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204E6" w:rsidRDefault="009204E6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606DA1" w:rsidRPr="009204E6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204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204E6">
              <w:rPr>
                <w:rFonts w:ascii="Times New Roman" w:hAnsi="Times New Roman" w:cs="Times New Roman"/>
                <w:sz w:val="28"/>
                <w:szCs w:val="28"/>
              </w:rPr>
              <w:t xml:space="preserve"> 01.03.2022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04E6">
              <w:rPr>
                <w:rFonts w:ascii="Times New Roman" w:hAnsi="Times New Roman" w:cs="Times New Roman"/>
                <w:sz w:val="28"/>
                <w:szCs w:val="28"/>
              </w:rPr>
              <w:t xml:space="preserve"> 944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9204E6" w:rsidRPr="007C2D69" w:rsidRDefault="009204E6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645B">
        <w:rPr>
          <w:rFonts w:ascii="Times New Roman" w:hAnsi="Times New Roman" w:cs="Times New Roman"/>
          <w:sz w:val="28"/>
          <w:szCs w:val="28"/>
        </w:rPr>
        <w:t>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 xml:space="preserve">,  от 02.10.2017 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</w:t>
      </w:r>
      <w:r w:rsidR="00F85311">
        <w:rPr>
          <w:rFonts w:ascii="Times New Roman" w:hAnsi="Times New Roman" w:cs="Times New Roman"/>
          <w:sz w:val="28"/>
          <w:szCs w:val="28"/>
        </w:rPr>
        <w:t>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 xml:space="preserve">, от 02.04.2018 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  </w:t>
      </w:r>
      <w:r w:rsidR="00546410">
        <w:rPr>
          <w:rFonts w:ascii="Times New Roman" w:hAnsi="Times New Roman" w:cs="Times New Roman"/>
          <w:sz w:val="28"/>
          <w:szCs w:val="28"/>
        </w:rPr>
        <w:t>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 xml:space="preserve">от 26.09.2019 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</w:t>
      </w:r>
      <w:r w:rsidR="00FA0E64" w:rsidRPr="00FA0E64">
        <w:rPr>
          <w:rFonts w:ascii="Times New Roman" w:hAnsi="Times New Roman" w:cs="Times New Roman"/>
          <w:sz w:val="28"/>
          <w:szCs w:val="28"/>
        </w:rPr>
        <w:t>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lastRenderedPageBreak/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от  01.06.2020 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 xml:space="preserve">, от 30.12.2020 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</w:t>
      </w:r>
      <w:r w:rsidR="00DD0FF1">
        <w:rPr>
          <w:rFonts w:ascii="Times New Roman" w:hAnsi="Times New Roman" w:cs="Times New Roman"/>
          <w:sz w:val="28"/>
          <w:szCs w:val="28"/>
        </w:rPr>
        <w:t>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9204E6">
        <w:rPr>
          <w:rFonts w:ascii="Times New Roman" w:hAnsi="Times New Roman" w:cs="Times New Roman"/>
          <w:sz w:val="28"/>
          <w:szCs w:val="28"/>
        </w:rPr>
        <w:t xml:space="preserve">      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</w:t>
      </w:r>
      <w:r w:rsidR="00577123">
        <w:rPr>
          <w:rFonts w:ascii="Times New Roman" w:hAnsi="Times New Roman" w:cs="Times New Roman"/>
          <w:sz w:val="28"/>
          <w:szCs w:val="28"/>
        </w:rPr>
        <w:t xml:space="preserve"> </w:t>
      </w:r>
      <w:r w:rsidR="00CC0F49">
        <w:rPr>
          <w:rFonts w:ascii="Times New Roman" w:hAnsi="Times New Roman" w:cs="Times New Roman"/>
          <w:sz w:val="28"/>
          <w:szCs w:val="28"/>
        </w:rPr>
        <w:t>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577123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</w:t>
      </w:r>
      <w:r w:rsidR="00920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04E6" w:rsidRDefault="009204E6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9204E6" w:rsidRDefault="009204E6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793487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101C62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802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920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5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9204E6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4E6" w:rsidRDefault="009204E6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9204E6" w:rsidRDefault="009204E6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694AA6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204E6" w:rsidRPr="009204E6">
        <w:rPr>
          <w:rFonts w:ascii="Times New Roman" w:hAnsi="Times New Roman" w:cs="Times New Roman"/>
          <w:sz w:val="28"/>
          <w:szCs w:val="28"/>
        </w:rPr>
        <w:t xml:space="preserve"> </w:t>
      </w:r>
      <w:r w:rsidR="009204E6" w:rsidRPr="005460E1">
        <w:rPr>
          <w:rFonts w:ascii="Times New Roman" w:hAnsi="Times New Roman" w:cs="Times New Roman"/>
          <w:sz w:val="28"/>
          <w:szCs w:val="28"/>
        </w:rPr>
        <w:t>г. Бор</w:t>
      </w: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204E6">
        <w:rPr>
          <w:rFonts w:ascii="Times New Roman" w:hAnsi="Times New Roman" w:cs="Times New Roman"/>
          <w:sz w:val="28"/>
          <w:szCs w:val="28"/>
        </w:rPr>
        <w:t xml:space="preserve"> 01.03.2022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9204E6">
        <w:rPr>
          <w:rFonts w:ascii="Times New Roman" w:hAnsi="Times New Roman" w:cs="Times New Roman"/>
          <w:sz w:val="28"/>
          <w:szCs w:val="28"/>
        </w:rPr>
        <w:t xml:space="preserve"> 944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Default="00320EE4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890B57" w:rsidRPr="00890B57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A0D0A" w:rsidRDefault="004A0D0A" w:rsidP="00C26C64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68F7" w:rsidRPr="0005042A" w:rsidRDefault="00076DF2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4F2C45" w:rsidRDefault="00076DF2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6805" w:type="dxa"/>
            <w:vMerge w:val="restart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руб.)</w:t>
            </w:r>
          </w:p>
        </w:tc>
      </w:tr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vMerge/>
          </w:tcPr>
          <w:p w:rsidR="00D201A2" w:rsidRPr="008D18AD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</w:tcPr>
          <w:p w:rsidR="00D201A2" w:rsidRPr="008D18AD" w:rsidRDefault="00D201A2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2024год</w:t>
            </w:r>
          </w:p>
        </w:tc>
      </w:tr>
      <w:tr w:rsidR="00694AA6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94AA6" w:rsidRPr="008D18AD" w:rsidRDefault="00694AA6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520293,9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154280,9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128896,7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694AA6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94AA6" w:rsidRPr="008D18AD" w:rsidRDefault="00694AA6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473393,6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128896,7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D201A2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D201A2" w:rsidRPr="008D18AD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D201A2" w:rsidRPr="00694AA6" w:rsidRDefault="00D201A2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694AA6" w:rsidRDefault="00D201A2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694AA6" w:rsidRDefault="00D201A2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201A2" w:rsidRPr="00694AA6" w:rsidRDefault="00D201A2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201A2" w:rsidRPr="00694AA6" w:rsidRDefault="00D201A2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4AA6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94AA6" w:rsidRPr="008D18AD" w:rsidRDefault="00694AA6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>1 Подпрограмма «Содержание дорог общего пользования, тротуаров»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41740,5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694AA6" w:rsidRPr="008D18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694AA6" w:rsidRPr="008D18AD" w:rsidRDefault="00694AA6" w:rsidP="00D201A2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8D18AD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передаваемых в бюджет ГО  </w:t>
            </w:r>
            <w:r w:rsidRPr="008D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143292,6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41740,5</w:t>
            </w:r>
          </w:p>
        </w:tc>
        <w:tc>
          <w:tcPr>
            <w:tcW w:w="1701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694AA6" w:rsidRPr="00694AA6" w:rsidRDefault="00694AA6" w:rsidP="00694AA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CA751F" w:rsidRPr="009A14B6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4B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751F" w:rsidRPr="009A14B6">
        <w:rPr>
          <w:rFonts w:ascii="Times New Roman" w:hAnsi="Times New Roman" w:cs="Times New Roman"/>
          <w:sz w:val="28"/>
          <w:szCs w:val="28"/>
        </w:rPr>
        <w:t>. В разделе 2.4. «Перечень основных мероприятий программы»:</w:t>
      </w:r>
    </w:p>
    <w:p w:rsidR="00BC5C39" w:rsidRDefault="004A24FD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51F"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 w:rsidR="002917BA">
        <w:rPr>
          <w:rFonts w:ascii="Times New Roman" w:hAnsi="Times New Roman" w:cs="Times New Roman"/>
          <w:sz w:val="28"/>
          <w:szCs w:val="28"/>
        </w:rPr>
        <w:t>В таблице 1.</w:t>
      </w:r>
      <w:r w:rsidR="002917BA"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418"/>
        <w:gridCol w:w="1134"/>
        <w:gridCol w:w="850"/>
        <w:gridCol w:w="851"/>
      </w:tblGrid>
      <w:tr w:rsidR="00417516" w:rsidRPr="00417516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417516" w:rsidRPr="00417516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417516" w:rsidRPr="00417516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417516" w:rsidRPr="00417516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694AA6" w:rsidRPr="00694AA6" w:rsidRDefault="00694AA6" w:rsidP="00694AA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520293,9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473393,6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42501,2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417516" w:rsidRPr="00417516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474239,5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441068,4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4399,1</w:t>
            </w: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7398,7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4934,2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2464,5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6615,2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4314,1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2301,1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10335,2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7343,8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2991,4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694AA6" w:rsidRPr="00694AA6" w:rsidRDefault="00694AA6" w:rsidP="00694AA6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 xml:space="preserve">«Содержание дорог общего </w:t>
            </w:r>
            <w:r w:rsidRPr="00694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пользования, тротуаров»</w:t>
            </w:r>
          </w:p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  2021-2024г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143292,6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49421,5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35692,3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13729,2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28598,1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28598,1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694AA6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694AA6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694AA6">
              <w:rPr>
                <w:rFonts w:ascii="Times New Roman" w:hAnsi="Times New Roman" w:cs="Times New Roman"/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34593,4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5821,4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7516" w:rsidRPr="0041751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4AA6" w:rsidRPr="00694AA6" w:rsidRDefault="00694AA6" w:rsidP="00694AA6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694AA6" w:rsidRPr="00694AA6" w:rsidRDefault="00694AA6" w:rsidP="00694AA6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34593,4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5821,4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AA6">
              <w:rPr>
                <w:rFonts w:ascii="Times New Roman" w:hAnsi="Times New Roman" w:cs="Times New Roman"/>
                <w:sz w:val="22"/>
                <w:szCs w:val="22"/>
              </w:rPr>
              <w:t>28772,0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AA6" w:rsidRPr="00694AA6" w:rsidRDefault="00694AA6" w:rsidP="00694AA6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2F7C" w:rsidRDefault="000E2F7C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6BB0" w:rsidRDefault="002917BA" w:rsidP="00ED760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94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C16BB0" w:rsidRPr="004F2C45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="00C66ADD">
        <w:rPr>
          <w:rFonts w:ascii="Times New Roman" w:hAnsi="Times New Roman" w:cs="Times New Roman"/>
          <w:color w:val="000000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color w:val="000000"/>
          <w:sz w:val="28"/>
          <w:szCs w:val="28"/>
        </w:rPr>
        <w:t>.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417"/>
        <w:gridCol w:w="993"/>
        <w:gridCol w:w="1134"/>
        <w:gridCol w:w="992"/>
      </w:tblGrid>
      <w:tr w:rsidR="000E2F7C" w:rsidRPr="000E2F7C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программы,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исполнитель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(соисполнитель) </w:t>
            </w:r>
          </w:p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муниципальной программе за весь период исполнения ,тыс.руб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0E2F7C" w:rsidRPr="000E2F7C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0E2F7C" w:rsidRPr="000E2F7C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0E2F7C" w:rsidRPr="000E2F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0E2F7C" w:rsidRPr="000E2F7C" w:rsidRDefault="000E2F7C" w:rsidP="000E2F7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128896,7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128896,7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2F7C" w:rsidRPr="000E2F7C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0E2F7C" w:rsidRPr="000E2F7C" w:rsidRDefault="000E2F7C" w:rsidP="000E2F7C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 2022г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41740,5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41740,5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41740,5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1096,0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8438,6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8438,6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8438,6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8438,6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0E2F7C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0E2F7C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2F7C" w:rsidRPr="000E2F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0E2F7C" w:rsidRPr="000E2F7C" w:rsidRDefault="000E2F7C" w:rsidP="000E2F7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sz w:val="22"/>
                <w:szCs w:val="22"/>
              </w:rPr>
              <w:t>1620,3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F7C" w:rsidRPr="000E2F7C" w:rsidRDefault="000E2F7C" w:rsidP="000E2F7C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2EBD" w:rsidRPr="00A62FDA" w:rsidRDefault="00542EBD" w:rsidP="001967F5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1234" w:rsidRPr="008550EE" w:rsidRDefault="000E2F7C" w:rsidP="008912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1234">
        <w:rPr>
          <w:rFonts w:ascii="Times New Roman" w:hAnsi="Times New Roman" w:cs="Times New Roman"/>
          <w:sz w:val="28"/>
          <w:szCs w:val="28"/>
        </w:rPr>
        <w:t xml:space="preserve">В подпрограмме 1 </w:t>
      </w:r>
      <w:r w:rsidR="00891234" w:rsidRPr="004656B2">
        <w:rPr>
          <w:rFonts w:ascii="Times New Roman" w:hAnsi="Times New Roman" w:cs="Times New Roman"/>
          <w:sz w:val="28"/>
          <w:szCs w:val="28"/>
        </w:rPr>
        <w:t>«Па</w:t>
      </w:r>
      <w:r w:rsidR="00781EF7"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="00891234"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 w:rsidR="00891234"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134"/>
        <w:gridCol w:w="1275"/>
        <w:gridCol w:w="1560"/>
        <w:gridCol w:w="1701"/>
        <w:gridCol w:w="2126"/>
      </w:tblGrid>
      <w:tr w:rsidR="00891234" w:rsidRPr="000E2F7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0E2F7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891234" w:rsidRPr="000E2F7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6662" w:type="dxa"/>
            <w:gridSpan w:val="4"/>
          </w:tcPr>
          <w:p w:rsidR="00891234" w:rsidRPr="000E2F7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891234" w:rsidRPr="000E2F7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0E2F7C" w:rsidRDefault="00891234" w:rsidP="00A8052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1234" w:rsidRPr="000E2F7C" w:rsidRDefault="00891234" w:rsidP="00A8052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91234" w:rsidRPr="000E2F7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1234" w:rsidRPr="000E2F7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</w:tcPr>
          <w:p w:rsidR="00891234" w:rsidRPr="000E2F7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891234" w:rsidRPr="000E2F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891234" w:rsidRPr="000E2F7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91234" w:rsidRPr="000E2F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891234" w:rsidRPr="000E2F7C" w:rsidRDefault="00BD5C35" w:rsidP="00A8052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F7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91234" w:rsidRPr="000E2F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E2F7C" w:rsidRPr="000E2F7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0E2F7C" w:rsidRPr="000E2F7C" w:rsidRDefault="000E2F7C" w:rsidP="003308E2">
            <w:pPr>
              <w:rPr>
                <w:rFonts w:ascii="Times New Roman" w:hAnsi="Times New Roman" w:cs="Times New Roman"/>
                <w:sz w:val="20"/>
              </w:rPr>
            </w:pPr>
            <w:r w:rsidRPr="000E2F7C">
              <w:rPr>
                <w:rFonts w:ascii="Times New Roman" w:hAnsi="Times New Roman" w:cs="Times New Roman"/>
                <w:sz w:val="20"/>
              </w:rPr>
              <w:t>1 Подпрограмма «Содержание дорог общего пользования, тротуаров»</w:t>
            </w:r>
          </w:p>
          <w:p w:rsidR="000E2F7C" w:rsidRPr="000E2F7C" w:rsidRDefault="000E2F7C" w:rsidP="003308E2">
            <w:pPr>
              <w:rPr>
                <w:rFonts w:ascii="Times New Roman" w:hAnsi="Times New Roman" w:cs="Times New Roman"/>
                <w:sz w:val="20"/>
              </w:rPr>
            </w:pPr>
            <w:r w:rsidRPr="000E2F7C">
              <w:rPr>
                <w:rFonts w:ascii="Times New Roman" w:hAnsi="Times New Roman" w:cs="Times New Roman"/>
                <w:sz w:val="20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275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41740,5</w:t>
            </w:r>
          </w:p>
        </w:tc>
        <w:tc>
          <w:tcPr>
            <w:tcW w:w="1701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  <w:tr w:rsidR="000E2F7C" w:rsidRPr="000E2F7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0E2F7C" w:rsidRPr="000E2F7C" w:rsidRDefault="000E2F7C" w:rsidP="003308E2">
            <w:pPr>
              <w:rPr>
                <w:rFonts w:ascii="Times New Roman" w:hAnsi="Times New Roman" w:cs="Times New Roman"/>
                <w:sz w:val="20"/>
              </w:rPr>
            </w:pPr>
            <w:r w:rsidRPr="000E2F7C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143292,6</w:t>
            </w:r>
          </w:p>
        </w:tc>
        <w:tc>
          <w:tcPr>
            <w:tcW w:w="1275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41740,5</w:t>
            </w:r>
          </w:p>
        </w:tc>
        <w:tc>
          <w:tcPr>
            <w:tcW w:w="1701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35890,7</w:t>
            </w:r>
          </w:p>
        </w:tc>
        <w:tc>
          <w:tcPr>
            <w:tcW w:w="2126" w:type="dxa"/>
            <w:vAlign w:val="center"/>
          </w:tcPr>
          <w:p w:rsidR="000E2F7C" w:rsidRPr="000E2F7C" w:rsidRDefault="000E2F7C" w:rsidP="00F873F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2F7C">
              <w:rPr>
                <w:rFonts w:ascii="Times New Roman" w:hAnsi="Times New Roman" w:cs="Times New Roman"/>
                <w:bCs/>
                <w:sz w:val="22"/>
                <w:szCs w:val="22"/>
              </w:rPr>
              <w:t>32924,2</w:t>
            </w:r>
          </w:p>
        </w:tc>
      </w:tr>
    </w:tbl>
    <w:p w:rsidR="00BD5C35" w:rsidRDefault="00BD5C35" w:rsidP="00BD5C35">
      <w:pPr>
        <w:rPr>
          <w:rFonts w:ascii="Times New Roman" w:hAnsi="Times New Roman" w:cs="Times New Roman"/>
          <w:sz w:val="28"/>
          <w:szCs w:val="28"/>
        </w:rPr>
      </w:pPr>
    </w:p>
    <w:p w:rsidR="005963F4" w:rsidRDefault="0005042A" w:rsidP="008550E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550EE" w:rsidRDefault="008550EE" w:rsidP="002C41E2">
      <w:pPr>
        <w:rPr>
          <w:rFonts w:ascii="Times New Roman" w:hAnsi="Times New Roman" w:cs="Times New Roman"/>
          <w:sz w:val="28"/>
          <w:szCs w:val="28"/>
        </w:rPr>
      </w:pPr>
    </w:p>
    <w:p w:rsidR="004656B2" w:rsidRPr="004656B2" w:rsidRDefault="004656B2" w:rsidP="004656B2">
      <w:pPr>
        <w:rPr>
          <w:rFonts w:ascii="Times New Roman" w:hAnsi="Times New Roman" w:cs="Times New Roman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BE" w:rsidRDefault="008F29BE" w:rsidP="004C50E6">
      <w:r>
        <w:separator/>
      </w:r>
    </w:p>
  </w:endnote>
  <w:endnote w:type="continuationSeparator" w:id="1">
    <w:p w:rsidR="008F29BE" w:rsidRDefault="008F29BE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BE" w:rsidRDefault="008F29BE" w:rsidP="004C50E6">
      <w:r>
        <w:separator/>
      </w:r>
    </w:p>
  </w:footnote>
  <w:footnote w:type="continuationSeparator" w:id="1">
    <w:p w:rsidR="008F29BE" w:rsidRDefault="008F29BE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AD" w:rsidRDefault="008D18A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1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2F7C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914"/>
    <w:rsid w:val="00312EF5"/>
    <w:rsid w:val="00315772"/>
    <w:rsid w:val="00317DA5"/>
    <w:rsid w:val="00317EDF"/>
    <w:rsid w:val="003205F5"/>
    <w:rsid w:val="00320EE4"/>
    <w:rsid w:val="00324296"/>
    <w:rsid w:val="0032784F"/>
    <w:rsid w:val="003308E2"/>
    <w:rsid w:val="003308E9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581A"/>
    <w:rsid w:val="00577123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4DF"/>
    <w:rsid w:val="00766519"/>
    <w:rsid w:val="00774DE8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1663"/>
    <w:rsid w:val="007A3A50"/>
    <w:rsid w:val="007B4D7C"/>
    <w:rsid w:val="007B6776"/>
    <w:rsid w:val="007B7614"/>
    <w:rsid w:val="007B763B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29BE"/>
    <w:rsid w:val="008F6383"/>
    <w:rsid w:val="00902730"/>
    <w:rsid w:val="00905D56"/>
    <w:rsid w:val="00910694"/>
    <w:rsid w:val="00911142"/>
    <w:rsid w:val="00917B53"/>
    <w:rsid w:val="009204E6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D5151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C57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2CC5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8B6"/>
    <w:rsid w:val="00C66ADD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3320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873F4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2022-03-01T10:28:00Z</cp:lastPrinted>
  <dcterms:created xsi:type="dcterms:W3CDTF">2022-03-02T06:14:00Z</dcterms:created>
  <dcterms:modified xsi:type="dcterms:W3CDTF">2022-03-02T06:14:00Z</dcterms:modified>
</cp:coreProperties>
</file>