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FD6525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FD6525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D652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FD6525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29.12.2022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FD6525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7035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FD6525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</w:p>
    <w:p w:rsidR="00320EE4" w:rsidRDefault="00FD6525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г. Бор от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="00320EE4"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FD6525" w:rsidRPr="00FD6525" w:rsidRDefault="00FD6525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FD6525" w:rsidRDefault="00320EE4" w:rsidP="00FD6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2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FD65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D6525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 w:rsidRPr="00FD6525">
        <w:rPr>
          <w:rFonts w:ascii="Times New Roman" w:hAnsi="Times New Roman" w:cs="Times New Roman"/>
          <w:sz w:val="28"/>
          <w:szCs w:val="28"/>
        </w:rPr>
        <w:t xml:space="preserve"> </w:t>
      </w:r>
      <w:r w:rsidRPr="00FD6525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FD6525">
        <w:rPr>
          <w:rFonts w:ascii="Times New Roman" w:hAnsi="Times New Roman" w:cs="Times New Roman"/>
          <w:sz w:val="28"/>
          <w:szCs w:val="28"/>
        </w:rPr>
        <w:t xml:space="preserve"> </w:t>
      </w:r>
      <w:r w:rsidRPr="00FD6525"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 w:rsidRPr="00FD6525">
        <w:rPr>
          <w:rFonts w:ascii="Times New Roman" w:hAnsi="Times New Roman" w:cs="Times New Roman"/>
          <w:sz w:val="28"/>
          <w:szCs w:val="28"/>
        </w:rPr>
        <w:t xml:space="preserve"> </w:t>
      </w:r>
      <w:r w:rsidR="00FD6525">
        <w:rPr>
          <w:rFonts w:ascii="Times New Roman" w:hAnsi="Times New Roman" w:cs="Times New Roman"/>
          <w:sz w:val="28"/>
          <w:szCs w:val="28"/>
        </w:rPr>
        <w:t>Бор постановляет:</w:t>
      </w:r>
    </w:p>
    <w:p w:rsidR="00320EE4" w:rsidRPr="00FD6525" w:rsidRDefault="00320EE4" w:rsidP="00FD6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25">
        <w:rPr>
          <w:rFonts w:ascii="Times New Roman" w:hAnsi="Times New Roman" w:cs="Times New Roman"/>
          <w:sz w:val="28"/>
          <w:szCs w:val="28"/>
        </w:rPr>
        <w:t>1.</w:t>
      </w:r>
      <w:r w:rsidR="00FD6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525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FD6525">
        <w:rPr>
          <w:rFonts w:ascii="Times New Roman" w:hAnsi="Times New Roman" w:cs="Times New Roman"/>
          <w:sz w:val="28"/>
          <w:szCs w:val="28"/>
        </w:rPr>
        <w:t>го округа г. Бор</w:t>
      </w:r>
      <w:r w:rsidRPr="00FD6525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FD6525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FD6525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FD6525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FD6525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FD6525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FD6525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FD6525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FD6525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FD6525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FD6525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FD6525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FD652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FD6525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FD6525">
        <w:rPr>
          <w:rFonts w:ascii="Times New Roman" w:hAnsi="Times New Roman" w:cs="Times New Roman"/>
          <w:sz w:val="28"/>
          <w:szCs w:val="28"/>
        </w:rPr>
        <w:t xml:space="preserve"> 30.11.2017 №7093</w:t>
      </w:r>
      <w:r w:rsidR="005D3808" w:rsidRPr="00FD6525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FD6525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FD6525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FD6525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FD6525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FD6525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FD6525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FD6525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FD6525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FD6525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FD6525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FD6525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FD6525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FD6525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FD6525">
        <w:rPr>
          <w:rFonts w:ascii="Times New Roman" w:hAnsi="Times New Roman" w:cs="Times New Roman"/>
          <w:sz w:val="28"/>
          <w:szCs w:val="28"/>
        </w:rPr>
        <w:t xml:space="preserve">, от 29.03.2019 № </w:t>
      </w:r>
      <w:proofErr w:type="gramStart"/>
      <w:r w:rsidR="007F13A0" w:rsidRPr="00FD6525">
        <w:rPr>
          <w:rFonts w:ascii="Times New Roman" w:hAnsi="Times New Roman" w:cs="Times New Roman"/>
          <w:sz w:val="28"/>
          <w:szCs w:val="28"/>
        </w:rPr>
        <w:t>1723</w:t>
      </w:r>
      <w:r w:rsidR="00FB1BAF" w:rsidRPr="00FD6525">
        <w:rPr>
          <w:rFonts w:ascii="Times New Roman" w:hAnsi="Times New Roman" w:cs="Times New Roman"/>
          <w:sz w:val="28"/>
          <w:szCs w:val="28"/>
        </w:rPr>
        <w:t>,</w:t>
      </w:r>
      <w:r w:rsidR="00F66981" w:rsidRPr="00FD6525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FD6525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FD6525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FD6525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FD6525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FD6525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FD6525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FD6525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FD6525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FD6525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FD6525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FD6525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FD6525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 w:rsidRPr="00FD6525">
        <w:rPr>
          <w:rFonts w:ascii="Times New Roman" w:hAnsi="Times New Roman" w:cs="Times New Roman"/>
          <w:sz w:val="28"/>
          <w:szCs w:val="28"/>
        </w:rPr>
        <w:lastRenderedPageBreak/>
        <w:t>28.02.2020  №  954</w:t>
      </w:r>
      <w:r w:rsidR="00C338FF" w:rsidRPr="00FD6525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FD6525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FD6525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FD6525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FD6525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FD6525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FD6525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FD6525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FD6525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proofErr w:type="gramEnd"/>
      <w:r w:rsidR="000262C9" w:rsidRPr="00FD6525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FD652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2119F6" w:rsidRPr="00FD6525">
        <w:rPr>
          <w:rFonts w:ascii="Times New Roman" w:hAnsi="Times New Roman" w:cs="Times New Roman"/>
          <w:sz w:val="28"/>
          <w:szCs w:val="28"/>
        </w:rPr>
        <w:t>5544</w:t>
      </w:r>
      <w:r w:rsidR="00294D1E" w:rsidRPr="00FD6525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FD6525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FD6525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FD6525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FD6525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FD6525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FD6525">
        <w:rPr>
          <w:rFonts w:ascii="Times New Roman" w:hAnsi="Times New Roman" w:cs="Times New Roman"/>
          <w:sz w:val="28"/>
          <w:szCs w:val="28"/>
        </w:rPr>
        <w:t>, от 02.07.2021 № 3342, от 29.07.2021 № 3805, от 06.09.2021 № 4489, от 01.10.2021 № 4917, от 02.11.2021</w:t>
      </w:r>
      <w:r w:rsidR="00BC68A3" w:rsidRPr="00FD6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FD6525">
        <w:rPr>
          <w:rFonts w:ascii="Times New Roman" w:hAnsi="Times New Roman" w:cs="Times New Roman"/>
          <w:sz w:val="28"/>
          <w:szCs w:val="28"/>
        </w:rPr>
        <w:t>№ 5543</w:t>
      </w:r>
      <w:r w:rsidR="00134640" w:rsidRPr="00FD6525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FD6525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FD6525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FD6525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FD6525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 w:rsidRPr="00FD6525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FD6525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 w:rsidRPr="00FD6525">
        <w:rPr>
          <w:rFonts w:ascii="Times New Roman" w:hAnsi="Times New Roman" w:cs="Times New Roman"/>
          <w:sz w:val="28"/>
          <w:szCs w:val="28"/>
        </w:rPr>
        <w:t>, от 31.08.2022</w:t>
      </w:r>
      <w:proofErr w:type="gramEnd"/>
      <w:r w:rsidR="007E11D2" w:rsidRPr="00FD652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E11D2" w:rsidRPr="00FD6525">
        <w:rPr>
          <w:rFonts w:ascii="Times New Roman" w:hAnsi="Times New Roman" w:cs="Times New Roman"/>
          <w:sz w:val="28"/>
          <w:szCs w:val="28"/>
        </w:rPr>
        <w:t>4398</w:t>
      </w:r>
      <w:r w:rsidR="00945679" w:rsidRPr="00FD6525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 w:rsidRPr="00FD6525">
        <w:rPr>
          <w:rFonts w:ascii="Times New Roman" w:hAnsi="Times New Roman" w:cs="Times New Roman"/>
          <w:sz w:val="28"/>
          <w:szCs w:val="28"/>
        </w:rPr>
        <w:t>, от 01.11.2022 № 5645</w:t>
      </w:r>
      <w:r w:rsidR="009A6FFC" w:rsidRPr="00FD6525">
        <w:rPr>
          <w:rFonts w:ascii="Times New Roman" w:hAnsi="Times New Roman" w:cs="Times New Roman"/>
          <w:sz w:val="28"/>
          <w:szCs w:val="28"/>
        </w:rPr>
        <w:t>, от 02.12.2022 №</w:t>
      </w:r>
      <w:r w:rsidR="002E7391" w:rsidRPr="00FD6525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FD6525">
        <w:rPr>
          <w:rFonts w:ascii="Times New Roman" w:hAnsi="Times New Roman" w:cs="Times New Roman"/>
          <w:sz w:val="28"/>
          <w:szCs w:val="28"/>
        </w:rPr>
        <w:t>6267</w:t>
      </w:r>
      <w:r w:rsidR="00765738" w:rsidRPr="00FD6525">
        <w:rPr>
          <w:rFonts w:ascii="Times New Roman" w:hAnsi="Times New Roman" w:cs="Times New Roman"/>
          <w:sz w:val="28"/>
          <w:szCs w:val="28"/>
        </w:rPr>
        <w:t>)</w:t>
      </w:r>
      <w:r w:rsidR="00EE70DD" w:rsidRPr="00FD6525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FD6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FD6525" w:rsidRDefault="00320EE4" w:rsidP="00FD6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25">
        <w:rPr>
          <w:rFonts w:ascii="Times New Roman" w:hAnsi="Times New Roman" w:cs="Times New Roman"/>
          <w:bCs/>
          <w:sz w:val="28"/>
          <w:szCs w:val="28"/>
        </w:rPr>
        <w:t>2.Общему отделу администрации</w:t>
      </w:r>
      <w:r w:rsidRPr="00FD652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FD652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D65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FD6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525">
        <w:rPr>
          <w:rFonts w:ascii="Times New Roman" w:hAnsi="Times New Roman" w:cs="Times New Roman"/>
          <w:color w:val="000000"/>
          <w:sz w:val="28"/>
          <w:szCs w:val="28"/>
        </w:rPr>
        <w:t xml:space="preserve">Бор </w:t>
      </w:r>
      <w:r w:rsidRPr="00FD652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42A6B" w:rsidRPr="00FD6525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FD6525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FD6525">
        <w:rPr>
          <w:rFonts w:ascii="Times New Roman" w:hAnsi="Times New Roman" w:cs="Times New Roman"/>
          <w:sz w:val="28"/>
          <w:szCs w:val="28"/>
        </w:rPr>
        <w:t>размещение</w:t>
      </w:r>
      <w:r w:rsidRPr="00FD652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FD65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652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FD652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D65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6525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FD65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65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652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  <w:lang w:val="ru-RU"/>
        </w:rPr>
      </w:pPr>
    </w:p>
    <w:p w:rsidR="00FD6525" w:rsidRPr="00FD6525" w:rsidRDefault="00FD6525" w:rsidP="00E3380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FD652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2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FD6525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6525" w:rsidRDefault="00320EE4" w:rsidP="00FD652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FD6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6525">
        <w:rPr>
          <w:rFonts w:ascii="Times New Roman" w:hAnsi="Times New Roman" w:cs="Times New Roman"/>
          <w:sz w:val="28"/>
          <w:szCs w:val="28"/>
        </w:rPr>
        <w:t>. Бор</w:t>
      </w:r>
    </w:p>
    <w:p w:rsidR="00320EE4" w:rsidRDefault="00FD6525" w:rsidP="00FD652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 № 7035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3A44CF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3A44CF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3A44CF">
        <w:trPr>
          <w:trHeight w:val="197"/>
        </w:trPr>
        <w:tc>
          <w:tcPr>
            <w:tcW w:w="8795" w:type="dxa"/>
            <w:vMerge/>
          </w:tcPr>
          <w:p w:rsidR="00BC68A3" w:rsidRPr="003A44CF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3A44CF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2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3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4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3A44CF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3A44CF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>
              <w:rPr>
                <w:rFonts w:ascii="Times New Roman" w:hAnsi="Times New Roman"/>
                <w:sz w:val="22"/>
                <w:szCs w:val="22"/>
              </w:rPr>
              <w:t>5</w:t>
            </w:r>
            <w:r w:rsidRPr="003A44C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2E7391" w:rsidRPr="003A44CF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2E7391" w:rsidRPr="003A44CF" w:rsidRDefault="002E7391" w:rsidP="003A44CF">
            <w:pPr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1496678,4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360727,9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382317,4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360120,4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393512,7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3A44CF" w:rsidRDefault="002E7391" w:rsidP="003A44CF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3A44C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A44CF">
              <w:rPr>
                <w:rFonts w:ascii="Times New Roman" w:hAnsi="Times New Roman"/>
                <w:sz w:val="20"/>
                <w:szCs w:val="20"/>
              </w:rPr>
              <w:t xml:space="preserve">ор (без учета передаваемых в бюджет ГО средств из областного и </w:t>
            </w:r>
            <w:r w:rsidRPr="003A44CF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1299013,6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296812,0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325197,6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355200,6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D5042B" w:rsidRDefault="002E7391" w:rsidP="00D94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D5042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5042B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135413,7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38911,9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44704,1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25901,3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25896,4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D5042B" w:rsidRDefault="002E7391" w:rsidP="002E73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59665,0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22417,9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3A44CF" w:rsidRDefault="002E7391" w:rsidP="003A44CF">
            <w:pPr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68178,0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11647,5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17697,5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18509,3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20323,7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3A44CF" w:rsidRDefault="002E7391" w:rsidP="003A44CF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44CF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3A44C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A44CF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65731,3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9624,4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17556,8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18365,4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20184,7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D5042B" w:rsidRDefault="002E7391" w:rsidP="00D94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D5042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5042B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2446,7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2023,1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140,7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143,9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139,0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2E7391" w:rsidRDefault="002E7391" w:rsidP="002E7391">
            <w:pPr>
              <w:rPr>
                <w:rFonts w:ascii="Times New Roman" w:hAnsi="Times New Roman"/>
                <w:sz w:val="20"/>
                <w:szCs w:val="20"/>
              </w:rPr>
            </w:pPr>
            <w:r w:rsidRPr="002E7391">
              <w:rPr>
                <w:rFonts w:ascii="Times New Roman" w:hAnsi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296090,8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73178,0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77343,3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85280,1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2E7391" w:rsidRPr="00D5042B" w:rsidRDefault="002E7391" w:rsidP="002E7391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D5042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5042B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296090,8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60289,4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73178,0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77343,3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85280,1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2E7391" w:rsidRPr="009A6FFC" w:rsidRDefault="002E7391" w:rsidP="00D94150">
            <w:pPr>
              <w:rPr>
                <w:rFonts w:ascii="Times New Roman" w:hAnsi="Times New Roman"/>
                <w:sz w:val="20"/>
                <w:szCs w:val="20"/>
              </w:rPr>
            </w:pPr>
            <w:r w:rsidRPr="009A6FFC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1009855,5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260515,8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260832,8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233985,5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254521,4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E7391" w:rsidRPr="009A6FFC" w:rsidRDefault="002E7391" w:rsidP="00D9415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FFC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A6FF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A6FFC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814730,7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203877,0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195835,7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216371,6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E7391" w:rsidRPr="009A6FFC" w:rsidRDefault="002E7391" w:rsidP="00D94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FFC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A6FF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A6FFC">
              <w:rPr>
                <w:rFonts w:ascii="Times New Roman" w:hAnsi="Times New Roman"/>
                <w:sz w:val="20"/>
                <w:szCs w:val="20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132873,7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1E90" w:rsidRPr="002E7391" w:rsidRDefault="008B1E90" w:rsidP="008B1E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44540,1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25734,1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25734,1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E7391" w:rsidRPr="00D5042B" w:rsidRDefault="002E7391" w:rsidP="002E73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59665,0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22417,9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E7391" w:rsidRPr="009A6FFC" w:rsidRDefault="002E7391" w:rsidP="00D94150">
            <w:pPr>
              <w:rPr>
                <w:rFonts w:ascii="Times New Roman" w:hAnsi="Times New Roman"/>
                <w:sz w:val="20"/>
                <w:szCs w:val="20"/>
              </w:rPr>
            </w:pPr>
            <w:r w:rsidRPr="009A6FFC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101905,3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25239,4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24970,0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7391">
              <w:rPr>
                <w:rFonts w:ascii="Times New Roman" w:hAnsi="Times New Roman"/>
                <w:bCs/>
                <w:sz w:val="22"/>
                <w:szCs w:val="22"/>
              </w:rPr>
              <w:t>27530,0</w:t>
            </w:r>
          </w:p>
        </w:tc>
      </w:tr>
      <w:tr w:rsidR="002E7391" w:rsidRPr="003A44CF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2E7391" w:rsidRPr="009A6FFC" w:rsidRDefault="002E7391" w:rsidP="00D9415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FFC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9A6FF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A6FFC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101812,0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24142,5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25216,1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24946,7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391" w:rsidRPr="002E7391" w:rsidRDefault="002E7391" w:rsidP="002E73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391">
              <w:rPr>
                <w:rFonts w:ascii="Times New Roman" w:hAnsi="Times New Roman"/>
                <w:sz w:val="22"/>
                <w:szCs w:val="22"/>
              </w:rPr>
              <w:t>27506,7</w:t>
            </w:r>
          </w:p>
        </w:tc>
      </w:tr>
    </w:tbl>
    <w:p w:rsidR="003C2D49" w:rsidRDefault="003C2D49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216"/>
        <w:gridCol w:w="992"/>
      </w:tblGrid>
      <w:tr w:rsidR="002E7391" w:rsidRPr="002E7391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источникам</w:t>
            </w:r>
          </w:p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E7391" w:rsidRPr="002E7391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2E7391" w:rsidRPr="002E7391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E7391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1496678,4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8B1E90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135413,7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8B1E90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1299013,6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59665,0</w:t>
            </w:r>
          </w:p>
        </w:tc>
      </w:tr>
      <w:tr w:rsidR="002E7391" w:rsidRPr="002E7391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1137295,0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306,4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8B1E90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129639,6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8B1E90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947684,0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59665,0</w:t>
            </w: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359383,4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5774,1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351329,6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Кантауровский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48056,0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47867,7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Краснослободский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39407,9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38926,5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Линдовский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49814,4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48766,6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Останкинский</w:t>
            </w:r>
            <w:proofErr w:type="gram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40702,7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1091,1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39611,6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31765,2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1708,3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30056,9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Редькинский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46259,6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623,4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45636,2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Ситниковский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41136,0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1688,8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39447,2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Ямновский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48098,8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223,0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47064,1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Большепикинский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3349,8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Неклюдовский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4061,6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4061,6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Октябрьский</w:t>
            </w:r>
            <w:proofErr w:type="gram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4142,0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4142,0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</w:t>
            </w: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 xml:space="preserve">округа </w:t>
            </w:r>
            <w:proofErr w:type="gramStart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E7391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68178,0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2446,7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65731,1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46822,0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696,5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46125,5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44232,6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696,5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43536,1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43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21356,0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21356,0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2  "Поддержка предприятий жилищно-коммунального хозяйства городского округа </w:t>
            </w:r>
            <w:proofErr w:type="gramStart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E7391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296090,8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296090,8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296090,8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296090,8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296090,8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296090,8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E7391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  <w:p w:rsidR="002E7391" w:rsidRPr="002E7391" w:rsidRDefault="002E7391" w:rsidP="002E739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1009855,5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132873,7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814730,7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59665,0</w:t>
            </w:r>
          </w:p>
        </w:tc>
      </w:tr>
      <w:tr w:rsidR="002E7391" w:rsidRPr="002E7391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952243,8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129424,9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763466,2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59352,7</w:t>
            </w: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604776,6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127019,6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8B1E90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418404,3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59352,7</w:t>
            </w: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347467,2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2405,3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345061,9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Кантауровский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48056,0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47867,7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Краснослободский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38556,0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38556,0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Линдовский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48202,4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48202,4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Останкинский</w:t>
            </w:r>
            <w:proofErr w:type="gram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40702,7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1091,1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39611,6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29144,7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28955,5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Редькинский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45621,7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45432,0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Ситниковский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38818,5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367,8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38450,7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Ямновский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46811,8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46622,6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Большепикинский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3349,8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Неклюдовский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4061,6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4061,6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Октябрьский</w:t>
            </w:r>
            <w:proofErr w:type="gram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E7391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3049,1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1952,8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Редькинский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637,9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433,7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ТО </w:t>
            </w: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</w:t>
            </w:r>
            <w:proofErr w:type="gram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.П</w:t>
            </w:r>
            <w:proofErr w:type="gram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2411,2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1519,1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.Б</w:t>
            </w:r>
            <w:proofErr w:type="gram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E7391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2266,4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312,3</w:t>
            </w:r>
          </w:p>
        </w:tc>
      </w:tr>
      <w:tr w:rsidR="002E7391" w:rsidRPr="002E7391">
        <w:trPr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2057,1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1744,8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312,3</w:t>
            </w: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51903,7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1416,0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48208,0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4.4.7.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Ситниковский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2317,5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1321,0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Краснослободский</w:t>
            </w:r>
            <w:proofErr w:type="spellEnd"/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851,9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E7391">
                <w:rPr>
                  <w:rFonts w:ascii="Times New Roman CYR" w:hAnsi="Times New Roman CYR" w:cs="Times New Roman CYR"/>
                  <w:bCs/>
                  <w:color w:val="000000"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101905,3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101812,0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100761,3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2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100761,3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73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1144,0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1144,0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E7391" w:rsidRPr="002E739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391" w:rsidRPr="002E7391" w:rsidRDefault="002E7391" w:rsidP="002E7391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2E7391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1144,0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7391" w:rsidRPr="002E7391" w:rsidRDefault="002E7391" w:rsidP="002E739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2E7391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1144,0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E7391" w:rsidRPr="002E7391" w:rsidRDefault="002E7391" w:rsidP="002E7391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</w:tbl>
    <w:p w:rsidR="00694FFA" w:rsidRDefault="00694FFA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>.   В таблице 1.1</w:t>
      </w:r>
      <w:r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560"/>
        <w:gridCol w:w="1132"/>
        <w:gridCol w:w="992"/>
      </w:tblGrid>
      <w:tr w:rsidR="00E37038" w:rsidRPr="00E37038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источникам</w:t>
            </w:r>
          </w:p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,т</w:t>
            </w:r>
            <w:proofErr w:type="gramEnd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ыс. </w:t>
            </w:r>
            <w:proofErr w:type="spell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</w:t>
            </w: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бюджетов), тыс. </w:t>
            </w:r>
            <w:proofErr w:type="spell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Прочие источники, тыс. </w:t>
            </w:r>
            <w:proofErr w:type="spellStart"/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37038" w:rsidRPr="00E37038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</w:tr>
      <w:tr w:rsidR="00E37038" w:rsidRPr="00E37038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autoSpaceDE/>
              <w:autoSpaceDN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360727,9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8B1E90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38911,9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8B1E90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296812,0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22417,9</w:t>
            </w:r>
          </w:p>
        </w:tc>
      </w:tr>
      <w:tr w:rsidR="00E37038" w:rsidRPr="00E37038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272032,2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306,4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8B1E90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33137,8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8B1E90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216170,1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22417,9</w:t>
            </w: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88695,7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5774,1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80641,9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E37038" w:rsidRPr="00E37038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Кантауровский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10211,3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10023,0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E37038" w:rsidRPr="00E37038">
        <w:trPr>
          <w:trHeight w:val="412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Краснослободский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9409,6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8928,2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E37038" w:rsidRPr="00E37038">
        <w:trPr>
          <w:trHeight w:val="433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Линдовский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13851,2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12803,4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E37038" w:rsidRPr="00E37038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0.7.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Останкинский</w:t>
            </w:r>
            <w:proofErr w:type="gram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9333,9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1091,1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8242,8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9286,4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1708,3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7578,1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Редькинский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10372,8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Ситниковский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11762,6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1688,8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10073,8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Ямновский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11107,9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223,0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10073,2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Большепикинский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835,3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Неклюдовский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906,8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906,8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Октябрьский</w:t>
            </w:r>
            <w:proofErr w:type="gram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941,0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941,0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11647,5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2023,1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9624,4</w:t>
            </w:r>
          </w:p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9105,6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272,9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8832,7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8428,7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272,9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2541,9</w:t>
            </w: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1750,2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791,7</w:t>
            </w: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2541,9</w:t>
            </w: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1750,2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791,7</w:t>
            </w: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2  «Поддержка предприятий жилищно-коммунального хозяйства городского округа </w:t>
            </w:r>
            <w:proofErr w:type="gramStart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60289,4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60289,4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Поддержка предприятий жилищно-коммунального хозяйства городского округа </w:t>
            </w:r>
            <w:proofErr w:type="gramStart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60289,4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60289,4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60289,4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60289,4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260515,8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2586,1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36865,4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198646,4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22417,9</w:t>
            </w:r>
          </w:p>
        </w:tc>
      </w:tr>
      <w:tr w:rsidR="00E37038" w:rsidRPr="00E37038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249849,1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33483,8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194259,7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22105,6</w:t>
            </w: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171157,1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31078,5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0E5B27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117973,0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22105,6</w:t>
            </w: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78692,0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2405,3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76286,7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E37038" w:rsidRPr="00E37038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Кантауровский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10211,3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10023,0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Краснослободский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8557,7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8557,7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Линдовский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12239,2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12239,2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Останкинский</w:t>
            </w:r>
            <w:proofErr w:type="gram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9333,9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6665,9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Редькинский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9734,9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Ситниковский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9445,1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367,8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9077,3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Ямновский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9820,9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189,2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9631,7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Большепикинский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835,3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4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Неклюдовский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906,8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906,8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gram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Октябрьский</w:t>
            </w:r>
            <w:proofErr w:type="gram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Мероприятия, направленные  на благоустройство в рамках реализации проекта инициативного бюджетирования «Вам решать!»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3049,1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1952,8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2411,2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1519,1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Редькинский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433,7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.Б</w:t>
            </w:r>
            <w:proofErr w:type="gram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1229,3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312,3</w:t>
            </w: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312,3</w:t>
            </w: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6068,4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1416,0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2372,7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Краснослободский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851,9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lastRenderedPageBreak/>
              <w:t>4.5.5.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proofErr w:type="spellStart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Ситниковский</w:t>
            </w:r>
            <w:proofErr w:type="spellEnd"/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2317,5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1321,0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37038" w:rsidRPr="00E37038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Подпрограмма 5</w:t>
            </w: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</w:p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24165,9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</w:p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24142,5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23895,3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23871,9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23895,3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</w:p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23871,9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</w:p>
        </w:tc>
      </w:tr>
      <w:tr w:rsidR="00E37038" w:rsidRPr="00E37038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38" w:rsidRPr="00E37038" w:rsidRDefault="00E37038" w:rsidP="00E37038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3703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8" w:rsidRPr="00E37038" w:rsidRDefault="00E37038" w:rsidP="00E37038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</w:pPr>
            <w:r w:rsidRPr="00E37038">
              <w:rPr>
                <w:rFonts w:ascii="Times New Roman CYR" w:eastAsia="Calibri" w:hAnsi="Times New Roman CYR" w:cs="Times New Roman CYR"/>
                <w:bCs/>
                <w:color w:val="000000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038" w:rsidRPr="00E37038" w:rsidRDefault="00E37038" w:rsidP="00E37038">
            <w:pPr>
              <w:widowControl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375C9F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5" w:rsidRDefault="009A5F6B" w:rsidP="003870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065">
        <w:rPr>
          <w:rFonts w:ascii="Times New Roman" w:hAnsi="Times New Roman" w:cs="Times New Roman"/>
          <w:sz w:val="28"/>
          <w:szCs w:val="28"/>
        </w:rPr>
        <w:t xml:space="preserve">. В подпрограмме  </w:t>
      </w:r>
      <w:r w:rsidR="007D0B53">
        <w:rPr>
          <w:rFonts w:ascii="Times New Roman" w:hAnsi="Times New Roman" w:cs="Times New Roman"/>
          <w:sz w:val="28"/>
          <w:szCs w:val="28"/>
        </w:rPr>
        <w:t>2</w:t>
      </w:r>
      <w:r w:rsidR="00387065" w:rsidRPr="00CC0439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 w:rsidR="00387065"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="00387065" w:rsidRPr="00CC0439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7D0B53">
        <w:trPr>
          <w:trHeight w:val="45"/>
        </w:trPr>
        <w:tc>
          <w:tcPr>
            <w:tcW w:w="7338" w:type="dxa"/>
            <w:vMerge w:val="restart"/>
          </w:tcPr>
          <w:p w:rsidR="00387065" w:rsidRPr="007D0B53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7D0B53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7D0B53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7D0B53" w:rsidRPr="007D0B53">
        <w:trPr>
          <w:trHeight w:val="45"/>
        </w:trPr>
        <w:tc>
          <w:tcPr>
            <w:tcW w:w="7338" w:type="dxa"/>
            <w:vMerge/>
          </w:tcPr>
          <w:p w:rsidR="00387065" w:rsidRPr="007D0B53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7065" w:rsidRPr="007D0B53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387065" w:rsidRPr="007D0B53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0B53" w:rsidRPr="007D0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F34C5" w:rsidRPr="007D0B53">
        <w:trPr>
          <w:trHeight w:val="45"/>
        </w:trPr>
        <w:tc>
          <w:tcPr>
            <w:tcW w:w="7338" w:type="dxa"/>
          </w:tcPr>
          <w:p w:rsidR="00EF34C5" w:rsidRPr="007D0B53" w:rsidRDefault="00EF34C5" w:rsidP="0038706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296090,8</w:t>
            </w:r>
          </w:p>
        </w:tc>
        <w:tc>
          <w:tcPr>
            <w:tcW w:w="1417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418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73178,0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85280,1</w:t>
            </w:r>
          </w:p>
        </w:tc>
      </w:tr>
      <w:tr w:rsidR="00EF34C5" w:rsidRPr="007D0B53">
        <w:trPr>
          <w:trHeight w:val="45"/>
        </w:trPr>
        <w:tc>
          <w:tcPr>
            <w:tcW w:w="7338" w:type="dxa"/>
          </w:tcPr>
          <w:p w:rsidR="00EF34C5" w:rsidRPr="007D0B53" w:rsidRDefault="00EF34C5" w:rsidP="00387065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0B53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296090,8</w:t>
            </w:r>
          </w:p>
        </w:tc>
        <w:tc>
          <w:tcPr>
            <w:tcW w:w="1417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60289,4</w:t>
            </w:r>
          </w:p>
        </w:tc>
        <w:tc>
          <w:tcPr>
            <w:tcW w:w="1418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73178,0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9E3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85280,1</w:t>
            </w:r>
          </w:p>
        </w:tc>
      </w:tr>
    </w:tbl>
    <w:p w:rsidR="00EF34C5" w:rsidRDefault="00EF34C5" w:rsidP="00EF34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подпрограмме  5</w:t>
      </w:r>
      <w:r w:rsidRPr="00CC0439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Pr="00CC0439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EF34C5" w:rsidRPr="00672112">
        <w:trPr>
          <w:trHeight w:val="45"/>
        </w:trPr>
        <w:tc>
          <w:tcPr>
            <w:tcW w:w="7338" w:type="dxa"/>
            <w:vMerge w:val="restart"/>
          </w:tcPr>
          <w:p w:rsidR="00EF34C5" w:rsidRPr="00672112" w:rsidRDefault="00EF34C5" w:rsidP="009E3CE6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EF34C5" w:rsidRPr="00672112" w:rsidRDefault="00EF34C5" w:rsidP="009E3CE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EF34C5" w:rsidRPr="00672112" w:rsidRDefault="00EF34C5" w:rsidP="009E3CE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F34C5" w:rsidRPr="00672112">
        <w:trPr>
          <w:trHeight w:val="45"/>
        </w:trPr>
        <w:tc>
          <w:tcPr>
            <w:tcW w:w="7338" w:type="dxa"/>
            <w:vMerge/>
          </w:tcPr>
          <w:p w:rsidR="00EF34C5" w:rsidRPr="00672112" w:rsidRDefault="00EF34C5" w:rsidP="009E3CE6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34C5" w:rsidRPr="00672112" w:rsidRDefault="00EF34C5" w:rsidP="009E3CE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F34C5" w:rsidRPr="00672112" w:rsidRDefault="00EF34C5" w:rsidP="009E3CE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EF34C5" w:rsidRPr="00672112" w:rsidRDefault="00EF34C5" w:rsidP="009E3CE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EF34C5" w:rsidRPr="00672112" w:rsidRDefault="00EF34C5" w:rsidP="009E3CE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701" w:type="dxa"/>
          </w:tcPr>
          <w:p w:rsidR="00EF34C5" w:rsidRPr="00672112" w:rsidRDefault="00EF34C5" w:rsidP="009E3CE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F34C5" w:rsidRPr="00672112">
        <w:trPr>
          <w:trHeight w:val="45"/>
        </w:trPr>
        <w:tc>
          <w:tcPr>
            <w:tcW w:w="7338" w:type="dxa"/>
          </w:tcPr>
          <w:p w:rsidR="00EF34C5" w:rsidRPr="00672112" w:rsidRDefault="00EF34C5" w:rsidP="009E3CE6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101905,3</w:t>
            </w:r>
          </w:p>
        </w:tc>
        <w:tc>
          <w:tcPr>
            <w:tcW w:w="1417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418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25239,4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24970,0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34C5">
              <w:rPr>
                <w:rFonts w:ascii="Times New Roman" w:hAnsi="Times New Roman"/>
                <w:bCs/>
                <w:sz w:val="22"/>
                <w:szCs w:val="22"/>
              </w:rPr>
              <w:t>27530,0</w:t>
            </w:r>
          </w:p>
        </w:tc>
      </w:tr>
      <w:tr w:rsidR="00EF34C5" w:rsidRPr="00672112">
        <w:trPr>
          <w:trHeight w:val="45"/>
        </w:trPr>
        <w:tc>
          <w:tcPr>
            <w:tcW w:w="7338" w:type="dxa"/>
          </w:tcPr>
          <w:p w:rsidR="00EF34C5" w:rsidRPr="00672112" w:rsidRDefault="00EF34C5" w:rsidP="009E3CE6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72112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101812,0</w:t>
            </w:r>
          </w:p>
        </w:tc>
        <w:tc>
          <w:tcPr>
            <w:tcW w:w="1417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24142,5</w:t>
            </w:r>
          </w:p>
        </w:tc>
        <w:tc>
          <w:tcPr>
            <w:tcW w:w="1418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25216,1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24946,7</w:t>
            </w:r>
          </w:p>
        </w:tc>
        <w:tc>
          <w:tcPr>
            <w:tcW w:w="1701" w:type="dxa"/>
            <w:vAlign w:val="center"/>
          </w:tcPr>
          <w:p w:rsidR="00EF34C5" w:rsidRPr="00EF34C5" w:rsidRDefault="00EF34C5" w:rsidP="00EF34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4C5">
              <w:rPr>
                <w:rFonts w:ascii="Times New Roman" w:hAnsi="Times New Roman"/>
                <w:sz w:val="22"/>
                <w:szCs w:val="22"/>
              </w:rPr>
              <w:t>27506,7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6A"/>
    <w:rsid w:val="000B281C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A6C27"/>
    <w:rsid w:val="002A7E77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73F0"/>
    <w:rsid w:val="003B03E1"/>
    <w:rsid w:val="003B3834"/>
    <w:rsid w:val="003B50F2"/>
    <w:rsid w:val="003B565A"/>
    <w:rsid w:val="003B5E92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DDF"/>
    <w:rsid w:val="007E11D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C19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5679"/>
    <w:rsid w:val="0094706C"/>
    <w:rsid w:val="00952345"/>
    <w:rsid w:val="00955B85"/>
    <w:rsid w:val="00961417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673C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7D11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6525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2022-12-29T11:54:00Z</cp:lastPrinted>
  <dcterms:created xsi:type="dcterms:W3CDTF">2022-12-29T13:08:00Z</dcterms:created>
  <dcterms:modified xsi:type="dcterms:W3CDTF">2022-12-29T13:08:00Z</dcterms:modified>
</cp:coreProperties>
</file>