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D2" w:rsidRPr="0079507C" w:rsidRDefault="002A78D2" w:rsidP="0079507C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8D2" w:rsidRPr="0079507C" w:rsidRDefault="002A78D2" w:rsidP="0079507C">
      <w:pPr>
        <w:spacing w:after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9507C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2A78D2" w:rsidRPr="0079507C" w:rsidRDefault="002A78D2" w:rsidP="0079507C">
      <w:pPr>
        <w:spacing w:after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9507C">
        <w:rPr>
          <w:rFonts w:ascii="Times New Roman" w:hAnsi="Times New Roman" w:cs="Times New Roman"/>
          <w:sz w:val="36"/>
          <w:szCs w:val="36"/>
          <w:lang w:eastAsia="ru-RU"/>
        </w:rPr>
        <w:t xml:space="preserve">Нижегородской области </w:t>
      </w:r>
    </w:p>
    <w:p w:rsidR="002A78D2" w:rsidRPr="00657080" w:rsidRDefault="002A78D2" w:rsidP="0079507C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Pr="0079507C" w:rsidRDefault="002A78D2" w:rsidP="0079507C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9507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tbl>
      <w:tblPr>
        <w:tblW w:w="978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40"/>
        <w:gridCol w:w="4845"/>
      </w:tblGrid>
      <w:tr w:rsidR="002A78D2" w:rsidRPr="00657080" w:rsidTr="0079507C">
        <w:trPr>
          <w:tblCellSpacing w:w="0" w:type="dxa"/>
        </w:trPr>
        <w:tc>
          <w:tcPr>
            <w:tcW w:w="4940" w:type="dxa"/>
            <w:shd w:val="clear" w:color="auto" w:fill="FFFFFF"/>
          </w:tcPr>
          <w:p w:rsidR="002A78D2" w:rsidRPr="0079507C" w:rsidRDefault="002A78D2" w:rsidP="007950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0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29.12.2022</w:t>
            </w:r>
          </w:p>
        </w:tc>
        <w:tc>
          <w:tcPr>
            <w:tcW w:w="4845" w:type="dxa"/>
            <w:shd w:val="clear" w:color="auto" w:fill="FFFFFF"/>
          </w:tcPr>
          <w:p w:rsidR="002A78D2" w:rsidRPr="0079507C" w:rsidRDefault="002A78D2" w:rsidP="0079507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0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6972</w:t>
            </w:r>
          </w:p>
        </w:tc>
      </w:tr>
    </w:tbl>
    <w:p w:rsidR="002A78D2" w:rsidRDefault="002A78D2" w:rsidP="0079507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78D2" w:rsidRPr="0079507C" w:rsidRDefault="002A78D2" w:rsidP="007950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50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</w:t>
      </w:r>
    </w:p>
    <w:p w:rsidR="002A78D2" w:rsidRPr="00E43EE0" w:rsidRDefault="002A78D2" w:rsidP="007950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8D2" w:rsidRPr="00E43EE0" w:rsidRDefault="002A78D2" w:rsidP="0079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г.Бор постановляет: </w:t>
      </w:r>
    </w:p>
    <w:p w:rsidR="002A78D2" w:rsidRPr="00E43EE0" w:rsidRDefault="002A78D2" w:rsidP="0079507C">
      <w:pPr>
        <w:pStyle w:val="af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43EE0">
        <w:rPr>
          <w:color w:val="00000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№5242 </w:t>
      </w:r>
      <w:r w:rsidRPr="00E43EE0">
        <w:rPr>
          <w:sz w:val="28"/>
          <w:szCs w:val="28"/>
        </w:rPr>
        <w:t>(в редакции постановлений от 03.02.2017 № 496, от 07.03.2017 №1084, от 31.03.2017 № 1575, от 28.04.2017 №2160, от 31.05.2017 №2920,от 30.06.2017 №3608, от 31.07.2017 №4215,от 01.09.2017 №4949,от 02.10.2017 №5659, от 31.10.2017 №6342, от 07.11.2017 №6511, от 30.11.2017 №7113, от 26.12.2017</w:t>
      </w:r>
      <w:r>
        <w:rPr>
          <w:sz w:val="27"/>
          <w:szCs w:val="27"/>
        </w:rPr>
        <w:t xml:space="preserve">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 08.05.2019 №2524, от 31.05.2019 №2965, от </w:t>
      </w:r>
      <w:r>
        <w:rPr>
          <w:sz w:val="27"/>
          <w:szCs w:val="27"/>
        </w:rPr>
        <w:lastRenderedPageBreak/>
        <w:t xml:space="preserve">28.06.2019 №3479, от 13.08.2019 №4416, от 28.08.2019 №4680, от 30.09.2019 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 30.06.2021№ 3290, от 29.07.2021 №3802, от 02.09.2021 №4423, от 05.10.2021 №4992, от 02.11.2021 №5536, от 02.12.2021 №6068, от 29.12.2021 №6779, от 28.01.2022 №376, от 02.03.2022 №1001, от 29.04.2022 №2287, от 01.07.2022 №3390, от 31.08.2022г. №4401, от 30.09.2022 №5031, </w:t>
      </w:r>
      <w:r>
        <w:rPr>
          <w:sz w:val="26"/>
          <w:szCs w:val="26"/>
        </w:rPr>
        <w:t xml:space="preserve">от 02.11.2022 №5668, </w:t>
      </w:r>
      <w:r w:rsidRPr="00E43EE0">
        <w:rPr>
          <w:sz w:val="28"/>
          <w:szCs w:val="28"/>
        </w:rPr>
        <w:t>от 02.12.2022 №6261)</w:t>
      </w:r>
      <w:r>
        <w:rPr>
          <w:b/>
          <w:bCs/>
          <w:sz w:val="28"/>
          <w:szCs w:val="28"/>
        </w:rPr>
        <w:t xml:space="preserve"> </w:t>
      </w:r>
      <w:r w:rsidRPr="00657080">
        <w:rPr>
          <w:color w:val="000000"/>
          <w:sz w:val="27"/>
          <w:szCs w:val="27"/>
        </w:rPr>
        <w:t xml:space="preserve">согласно приложению к </w:t>
      </w:r>
      <w:r w:rsidRPr="00E43EE0">
        <w:rPr>
          <w:color w:val="000000"/>
          <w:sz w:val="28"/>
          <w:szCs w:val="28"/>
        </w:rPr>
        <w:t>настоящему постановлению.</w:t>
      </w:r>
    </w:p>
    <w:p w:rsidR="002A78D2" w:rsidRPr="00E43EE0" w:rsidRDefault="002A78D2" w:rsidP="0079507C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г.Бор обеспечить размещение настоящего постановления на официальном сайте 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borcity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8D2" w:rsidRPr="00657080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Pr="00657080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Pr="00E43EE0" w:rsidRDefault="002A78D2" w:rsidP="0079507C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E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Pr="00657080" w:rsidRDefault="002A78D2" w:rsidP="0079507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D2" w:rsidRPr="00E43EE0" w:rsidRDefault="002A78D2" w:rsidP="0079507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Исп.Дорощенко Е.Н. т.9-91-17 </w:t>
      </w:r>
    </w:p>
    <w:p w:rsidR="002A78D2" w:rsidRPr="00E43EE0" w:rsidRDefault="002A78D2" w:rsidP="0079507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Валова М.М. т.2-43-38</w:t>
      </w:r>
    </w:p>
    <w:p w:rsidR="002A78D2" w:rsidRPr="00E43EE0" w:rsidRDefault="002A78D2" w:rsidP="0079507C">
      <w:pPr>
        <w:pStyle w:val="210"/>
        <w:jc w:val="right"/>
        <w:rPr>
          <w:rStyle w:val="ad"/>
          <w:rFonts w:ascii="Times New Roman" w:hAnsi="Times New Roman" w:cs="Times New Roman"/>
          <w:b w:val="0"/>
          <w:bCs w:val="0"/>
          <w:sz w:val="20"/>
          <w:szCs w:val="20"/>
        </w:rPr>
        <w:sectPr w:rsidR="002A78D2" w:rsidRPr="00E43EE0" w:rsidSect="0079507C">
          <w:headerReference w:type="default" r:id="rId7"/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:rsidR="002A78D2" w:rsidRPr="00E43EE0" w:rsidRDefault="002A78D2" w:rsidP="0079507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2A78D2" w:rsidRPr="00E43EE0" w:rsidRDefault="002A78D2" w:rsidP="0079507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г.Бор</w:t>
      </w:r>
    </w:p>
    <w:p w:rsidR="002A78D2" w:rsidRPr="00E43EE0" w:rsidRDefault="002A78D2" w:rsidP="0079507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29.12.2022 № 6972</w:t>
      </w:r>
    </w:p>
    <w:p w:rsidR="002A78D2" w:rsidRPr="00E43EE0" w:rsidRDefault="002A78D2" w:rsidP="007950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43E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</w:t>
      </w:r>
    </w:p>
    <w:p w:rsidR="002A78D2" w:rsidRPr="00E43EE0" w:rsidRDefault="002A78D2" w:rsidP="0079507C">
      <w:pPr>
        <w:keepNext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E43E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разделе 1 «Паспорт программы»</w:t>
      </w:r>
      <w:r w:rsidRPr="00E43E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некоторые строки позиции 7 изложить в новой редакции:</w:t>
      </w:r>
    </w:p>
    <w:tbl>
      <w:tblPr>
        <w:tblW w:w="10515" w:type="dxa"/>
        <w:tblCellSpacing w:w="0" w:type="dxa"/>
        <w:tblInd w:w="-10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89"/>
        <w:gridCol w:w="1215"/>
        <w:gridCol w:w="1374"/>
        <w:gridCol w:w="1278"/>
        <w:gridCol w:w="1294"/>
        <w:gridCol w:w="2365"/>
      </w:tblGrid>
      <w:tr w:rsidR="002A78D2" w:rsidRPr="00E43EE0">
        <w:trPr>
          <w:tblCellSpacing w:w="0" w:type="dxa"/>
        </w:trPr>
        <w:tc>
          <w:tcPr>
            <w:tcW w:w="2989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121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11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2A78D2" w:rsidRPr="00E43E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(1)+(2)+(3)+(4)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110470,7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109290,9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120506,2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110470,7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109290,9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120506,2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118,8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2974,2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4372,7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4329,2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4442,7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16118,8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2974,2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4372,7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4329,2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4442,7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подпрограмма</w:t>
            </w: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(1)+(2)+(3)+(4)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354298,1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87304,4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86576,4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85648,7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94768,6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87304,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86576,4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85648,7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94768,6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подпрограмма</w:t>
            </w: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78596,9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18467,4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19521,6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19313,0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21294,9</w:t>
            </w:r>
          </w:p>
        </w:tc>
      </w:tr>
      <w:tr w:rsidR="002A78D2" w:rsidRPr="00E43EE0">
        <w:trPr>
          <w:tblCellSpacing w:w="0" w:type="dxa"/>
        </w:trPr>
        <w:tc>
          <w:tcPr>
            <w:tcW w:w="2989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78596</w:t>
            </w: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18467,4</w:t>
            </w:r>
          </w:p>
        </w:tc>
        <w:tc>
          <w:tcPr>
            <w:tcW w:w="1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19521,6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19313,0</w:t>
            </w:r>
          </w:p>
        </w:tc>
        <w:tc>
          <w:tcPr>
            <w:tcW w:w="2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21294,9</w:t>
            </w:r>
          </w:p>
        </w:tc>
      </w:tr>
    </w:tbl>
    <w:p w:rsidR="002A78D2" w:rsidRDefault="002A78D2" w:rsidP="0079507C">
      <w:pPr>
        <w:pStyle w:val="afc"/>
        <w:spacing w:before="0" w:beforeAutospacing="0" w:after="0"/>
        <w:ind w:firstLine="720"/>
      </w:pPr>
    </w:p>
    <w:p w:rsidR="002A78D2" w:rsidRDefault="002A78D2" w:rsidP="0079507C">
      <w:pPr>
        <w:pStyle w:val="afc"/>
        <w:spacing w:before="0" w:beforeAutospacing="0" w:after="0"/>
        <w:ind w:firstLine="720"/>
      </w:pPr>
    </w:p>
    <w:p w:rsidR="002A78D2" w:rsidRDefault="002A78D2" w:rsidP="0079507C">
      <w:pPr>
        <w:pStyle w:val="afc"/>
        <w:spacing w:before="0" w:beforeAutospacing="0" w:after="0"/>
        <w:ind w:firstLine="720"/>
      </w:pPr>
    </w:p>
    <w:p w:rsidR="002A78D2" w:rsidRDefault="002A78D2" w:rsidP="0079507C">
      <w:pPr>
        <w:pStyle w:val="afc"/>
        <w:spacing w:before="0" w:beforeAutospacing="0" w:after="0"/>
        <w:ind w:firstLine="720"/>
      </w:pPr>
    </w:p>
    <w:p w:rsidR="002A78D2" w:rsidRDefault="002A78D2" w:rsidP="0079507C">
      <w:pPr>
        <w:pStyle w:val="afc"/>
        <w:spacing w:before="0" w:beforeAutospacing="0" w:after="0"/>
        <w:ind w:firstLine="720"/>
      </w:pPr>
    </w:p>
    <w:p w:rsidR="002A78D2" w:rsidRDefault="002A78D2" w:rsidP="0079507C">
      <w:pPr>
        <w:pStyle w:val="afc"/>
        <w:spacing w:before="0" w:beforeAutospacing="0" w:after="0"/>
        <w:ind w:firstLine="720"/>
      </w:pPr>
      <w:r>
        <w:t>2.В подразделе 2.4. «Перечень основных мероприятий муниципальной программы» таблицу 1  изложить в новой редакции:</w:t>
      </w:r>
    </w:p>
    <w:p w:rsidR="002A78D2" w:rsidRDefault="002A78D2" w:rsidP="0079507C">
      <w:pPr>
        <w:pStyle w:val="210"/>
        <w:jc w:val="right"/>
        <w:rPr>
          <w:rStyle w:val="ad"/>
          <w:rFonts w:ascii="Times New Roman" w:hAnsi="Times New Roman" w:cs="Times New Roman"/>
          <w:b w:val="0"/>
          <w:bCs w:val="0"/>
        </w:rPr>
      </w:pP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81"/>
        <w:gridCol w:w="1668"/>
        <w:gridCol w:w="1276"/>
        <w:gridCol w:w="1236"/>
        <w:gridCol w:w="880"/>
      </w:tblGrid>
      <w:tr w:rsidR="002A78D2" w:rsidRPr="00E3552A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 за весь период реализации тыс.руб.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В том числе по источникам.</w:t>
            </w:r>
          </w:p>
        </w:tc>
      </w:tr>
      <w:tr w:rsidR="002A78D2" w:rsidRPr="00E3552A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 г. Бор (без передаваемых в бюджет го г. Бор средств из 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областного и федерального бюджетов), 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Средства из областного бюджета (передаваемые в 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 г. Бор), тыс.руб.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Средства из федерального бюджета (передаваемые в 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 г. Бор), тыс.руб.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Прочие источники, тыс.руб.</w:t>
            </w:r>
          </w:p>
        </w:tc>
      </w:tr>
      <w:tr w:rsidR="002A78D2" w:rsidRPr="00E3552A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2A78D2" w:rsidRPr="00E3552A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Default="002A78D2" w:rsidP="0079507C">
            <w:pPr>
              <w:spacing w:after="0"/>
              <w:rPr>
                <w:rFonts w:cs="Times New Roman"/>
              </w:rPr>
            </w:pPr>
            <w:r w:rsidRPr="00BC0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449013,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Default="002A78D2" w:rsidP="0079507C">
            <w:pPr>
              <w:spacing w:after="0"/>
              <w:rPr>
                <w:rFonts w:cs="Times New Roman"/>
              </w:rPr>
            </w:pPr>
            <w:r w:rsidRPr="00BC0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449013,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A05901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63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A629E8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93547,2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A629E8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9621,7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9621,7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61141,3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61141,3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52472,7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52472,7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22755,4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22755,4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32178,5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32178,5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</w:t>
            </w: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34364,9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34364,9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26203,4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26203,4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28997,7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28997,7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39159,3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39159,3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16118,8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16118,8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14742,6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14742,6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870,8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870,8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«Поддержание необходимого количества финансовых средств в целевом финансовом резерве»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20 1 01 00000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1163,6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1163,6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2. «Защита населения и территорий от </w:t>
            </w: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20 1 02 00000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 Бор – ответственный </w:t>
            </w: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1143,7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1143,7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78D2" w:rsidRPr="00E3552A">
        <w:trPr>
          <w:trHeight w:val="1407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 «Создание и развитие АПК «Безопасный город»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6983,5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6983,5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«Обеспечение безопасности на водных объектах»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20 1 04 00000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6828,0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6828,0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1.4.1..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6451,8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870,8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870,8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354298,1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354298,1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9621,7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9621,7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60635,9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60635,9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</w:t>
            </w: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51601,9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51601,9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22755,4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22755,4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32178,5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32178,5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34364,9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34364,9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26203,4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26203,4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28997,7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28997,7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39159,3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39159,3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354298,1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354298,1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2.1.1.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9621,7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9621,7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</w:t>
            </w: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60635,9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60635,9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51601,9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51601,9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22755,4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22755,4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32178,5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32178,5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23200,7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34364,9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34364,9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26203,4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26203,4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28997,7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28997,7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25371,0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5371,0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39159,3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39159,3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 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78596,9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50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управления в сфере гражданской обороны и </w:t>
            </w: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 от чрезвычайных ситуаций»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20 3 01 00590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48701,8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8D2" w:rsidRPr="00E3552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г.Бор»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20 3 02 00590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0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29895,1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506F04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A78D2" w:rsidRDefault="002A78D2" w:rsidP="0079507C">
      <w:pPr>
        <w:pStyle w:val="210"/>
        <w:jc w:val="right"/>
        <w:rPr>
          <w:rStyle w:val="ad"/>
          <w:rFonts w:ascii="Times New Roman" w:hAnsi="Times New Roman" w:cs="Times New Roman"/>
          <w:b w:val="0"/>
          <w:bCs w:val="0"/>
        </w:rPr>
      </w:pPr>
    </w:p>
    <w:p w:rsidR="002A78D2" w:rsidRDefault="002A78D2" w:rsidP="0079507C">
      <w:pPr>
        <w:pStyle w:val="afc"/>
        <w:spacing w:before="0" w:beforeAutospacing="0" w:after="0"/>
        <w:ind w:firstLine="720"/>
      </w:pPr>
      <w:r>
        <w:t>2.В подразделе 2.4. «Перечень основных мероприятий муниципальной программы» таблицу 1.1 изложить в новой редакции: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2A78D2" w:rsidRPr="00E3552A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Наименование прогаммы, подпрограммы, основного мероприятия ( 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тыс.руб.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2A78D2" w:rsidRPr="00E3552A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2A78D2" w:rsidRPr="00E3552A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A78D2" w:rsidRPr="00E3552A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108746,0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108746,0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 Бор – ответственный 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8E0AC8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8E0AC8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8">
              <w:rPr>
                <w:rFonts w:ascii="Times New Roman" w:hAnsi="Times New Roman" w:cs="Times New Roman"/>
                <w:sz w:val="24"/>
                <w:szCs w:val="24"/>
              </w:rPr>
              <w:t>20680,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14231,7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14231,7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13141,1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13141,1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6525,8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47524" w:rsidRDefault="002A78D2" w:rsidP="0079507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2974,2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547524" w:rsidRDefault="002A78D2" w:rsidP="0079507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2974,2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E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8E0AC8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8">
              <w:rPr>
                <w:rFonts w:ascii="Times New Roman" w:hAnsi="Times New Roman" w:cs="Times New Roman"/>
                <w:sz w:val="24"/>
                <w:szCs w:val="24"/>
              </w:rPr>
              <w:t>2198,0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8E0AC8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8">
              <w:rPr>
                <w:rFonts w:ascii="Times New Roman" w:hAnsi="Times New Roman" w:cs="Times New Roman"/>
                <w:sz w:val="24"/>
                <w:szCs w:val="24"/>
              </w:rPr>
              <w:t>2198,0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E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E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«Поддержание необходимого количества финансовых средств в целевом финансовом резерве»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20 1 01 00000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2. «Защита населения и территорий от чрезвычайных ситуаций»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20 1 02 00000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«Создание и развитие АПК «Безопасный город»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«Обеспечение безопасности на водных объектах»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20 1 04 00000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756,1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24562E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Default="002A78D2" w:rsidP="0079507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Default="002A78D2" w:rsidP="0079507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13726,3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13726,3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12870,3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12870,3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8826,3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6525,8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7653,5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Default="002A78D2" w:rsidP="0079507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Default="002A78D2" w:rsidP="0079507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13726,3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13726,3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12870,3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B14C71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12870,3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6525,8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7653,5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18467,4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18467,4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20 3 01 00590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11552,4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11552,4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8D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г.Бор».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20 3 02 00590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8D2" w:rsidRPr="00E3552A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78D2" w:rsidRDefault="002A78D2" w:rsidP="0079507C">
      <w:pPr>
        <w:pStyle w:val="210"/>
        <w:jc w:val="left"/>
        <w:rPr>
          <w:rStyle w:val="ad"/>
          <w:rFonts w:ascii="Times New Roman" w:hAnsi="Times New Roman" w:cs="Times New Roman"/>
          <w:b w:val="0"/>
          <w:bCs w:val="0"/>
        </w:rPr>
      </w:pPr>
    </w:p>
    <w:p w:rsidR="002A78D2" w:rsidRPr="00302D88" w:rsidRDefault="002A78D2" w:rsidP="0079507C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D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 В разделе 3 «Подпрограммы муниципальной программы»:</w:t>
      </w:r>
    </w:p>
    <w:p w:rsidR="002A78D2" w:rsidRPr="00302D88" w:rsidRDefault="002A78D2" w:rsidP="0079507C">
      <w:pPr>
        <w:keepNext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2D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В разделе 3.1.1. «Паспорт Подпрограммы» некоторые строки позиции 6 изложить в новой редакции:</w:t>
      </w:r>
    </w:p>
    <w:tbl>
      <w:tblPr>
        <w:tblW w:w="10515" w:type="dxa"/>
        <w:tblCellSpacing w:w="0" w:type="dxa"/>
        <w:tblInd w:w="-10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58"/>
        <w:gridCol w:w="1209"/>
        <w:gridCol w:w="1416"/>
        <w:gridCol w:w="1273"/>
        <w:gridCol w:w="1273"/>
        <w:gridCol w:w="2386"/>
      </w:tblGrid>
      <w:tr w:rsidR="002A78D2" w:rsidRPr="00F713AB">
        <w:trPr>
          <w:tblCellSpacing w:w="0" w:type="dxa"/>
        </w:trPr>
        <w:tc>
          <w:tcPr>
            <w:tcW w:w="2958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120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4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2A78D2" w:rsidRPr="00F713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A78D2" w:rsidRPr="00F713AB">
        <w:trPr>
          <w:tblCellSpacing w:w="0" w:type="dxa"/>
        </w:trPr>
        <w:tc>
          <w:tcPr>
            <w:tcW w:w="295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1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(1)+(2)+(3)+(4)</w:t>
            </w:r>
          </w:p>
        </w:tc>
        <w:tc>
          <w:tcPr>
            <w:tcW w:w="1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118,8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2974,2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4372,7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4329,2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4442,7</w:t>
            </w:r>
          </w:p>
        </w:tc>
      </w:tr>
      <w:tr w:rsidR="002A78D2" w:rsidRPr="00F713AB">
        <w:trPr>
          <w:tblCellSpacing w:w="0" w:type="dxa"/>
        </w:trPr>
        <w:tc>
          <w:tcPr>
            <w:tcW w:w="295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16118,8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2974,2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4372,7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4329,2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4442,7</w:t>
            </w:r>
          </w:p>
        </w:tc>
      </w:tr>
    </w:tbl>
    <w:p w:rsidR="002A78D2" w:rsidRDefault="002A78D2" w:rsidP="0079507C">
      <w:pPr>
        <w:keepNext/>
        <w:spacing w:after="0" w:line="36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2A78D2" w:rsidRPr="00302D88" w:rsidRDefault="002A78D2" w:rsidP="0079507C">
      <w:pPr>
        <w:keepNext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2D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В разделе 3.2.1. «Паспорт Подпрограммы» некоторые строки позиции</w:t>
      </w:r>
      <w:r w:rsidRPr="00302D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D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изложить в новой редакции:</w:t>
      </w:r>
    </w:p>
    <w:tbl>
      <w:tblPr>
        <w:tblW w:w="10515" w:type="dxa"/>
        <w:tblCellSpacing w:w="0" w:type="dxa"/>
        <w:tblInd w:w="-10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58"/>
        <w:gridCol w:w="1209"/>
        <w:gridCol w:w="1416"/>
        <w:gridCol w:w="1273"/>
        <w:gridCol w:w="1273"/>
        <w:gridCol w:w="2386"/>
      </w:tblGrid>
      <w:tr w:rsidR="002A78D2" w:rsidRPr="00F713AB">
        <w:trPr>
          <w:tblCellSpacing w:w="0" w:type="dxa"/>
        </w:trPr>
        <w:tc>
          <w:tcPr>
            <w:tcW w:w="2958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120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4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2A78D2" w:rsidRPr="00F713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A78D2" w:rsidRPr="00F713AB">
        <w:trPr>
          <w:tblCellSpacing w:w="0" w:type="dxa"/>
        </w:trPr>
        <w:tc>
          <w:tcPr>
            <w:tcW w:w="295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подпрограмма</w:t>
            </w: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(1)+(2)+(3)+(4)</w:t>
            </w:r>
          </w:p>
        </w:tc>
        <w:tc>
          <w:tcPr>
            <w:tcW w:w="1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354298,1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87304,4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86576,4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85648,7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94768,6</w:t>
            </w:r>
          </w:p>
        </w:tc>
      </w:tr>
      <w:tr w:rsidR="002A78D2" w:rsidRPr="00F713AB">
        <w:trPr>
          <w:tblCellSpacing w:w="0" w:type="dxa"/>
        </w:trPr>
        <w:tc>
          <w:tcPr>
            <w:tcW w:w="295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87304,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86576,4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85648,7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E43EE0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94768,6</w:t>
            </w:r>
          </w:p>
        </w:tc>
      </w:tr>
    </w:tbl>
    <w:p w:rsidR="002A78D2" w:rsidRDefault="002A78D2" w:rsidP="0079507C">
      <w:pPr>
        <w:keepNext/>
        <w:spacing w:after="0" w:line="360" w:lineRule="auto"/>
        <w:rPr>
          <w:rFonts w:ascii="Arial" w:hAnsi="Arial" w:cs="Arial"/>
          <w:b/>
          <w:bCs/>
          <w:color w:val="000000"/>
          <w:lang w:eastAsia="ru-RU"/>
        </w:rPr>
      </w:pPr>
    </w:p>
    <w:p w:rsidR="002A78D2" w:rsidRPr="00302D88" w:rsidRDefault="002A78D2" w:rsidP="0079507C">
      <w:pPr>
        <w:keepNext/>
        <w:spacing w:after="0" w:line="360" w:lineRule="auto"/>
        <w:rPr>
          <w:rFonts w:ascii="Times New Roman" w:hAnsi="Times New Roman" w:cs="Times New Roman"/>
          <w:color w:val="000000"/>
          <w:lang w:eastAsia="ru-RU"/>
        </w:rPr>
      </w:pPr>
      <w:r w:rsidRPr="0097473A">
        <w:rPr>
          <w:rFonts w:ascii="Times New Roman" w:hAnsi="Times New Roman" w:cs="Times New Roman"/>
          <w:b/>
          <w:bCs/>
          <w:color w:val="000000"/>
          <w:lang w:eastAsia="ru-RU"/>
        </w:rPr>
        <w:t>4.3</w:t>
      </w:r>
      <w:r w:rsidRPr="00F713AB">
        <w:rPr>
          <w:rFonts w:ascii="Times New Roman" w:hAnsi="Times New Roman" w:cs="Times New Roman"/>
          <w:b/>
          <w:bCs/>
          <w:color w:val="000000"/>
          <w:lang w:eastAsia="ru-RU"/>
        </w:rPr>
        <w:t>. В разделе 3.</w:t>
      </w:r>
      <w:r w:rsidRPr="0097473A">
        <w:rPr>
          <w:rFonts w:ascii="Times New Roman" w:hAnsi="Times New Roman" w:cs="Times New Roman"/>
          <w:b/>
          <w:bCs/>
          <w:color w:val="000000"/>
          <w:lang w:eastAsia="ru-RU"/>
        </w:rPr>
        <w:t>3</w:t>
      </w:r>
      <w:r w:rsidRPr="00F713AB">
        <w:rPr>
          <w:rFonts w:ascii="Times New Roman" w:hAnsi="Times New Roman" w:cs="Times New Roman"/>
          <w:b/>
          <w:bCs/>
          <w:color w:val="000000"/>
          <w:lang w:eastAsia="ru-RU"/>
        </w:rPr>
        <w:t xml:space="preserve">.1. «Паспорт Подпрограммы» </w:t>
      </w:r>
      <w:r w:rsidRPr="00F713AB">
        <w:rPr>
          <w:rFonts w:ascii="Times New Roman" w:hAnsi="Times New Roman" w:cs="Times New Roman"/>
          <w:color w:val="000000"/>
          <w:lang w:eastAsia="ru-RU"/>
        </w:rPr>
        <w:t>некоторые строки позиции</w:t>
      </w:r>
      <w:r w:rsidRPr="00F713A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302D88">
        <w:rPr>
          <w:rFonts w:ascii="Times New Roman" w:hAnsi="Times New Roman" w:cs="Times New Roman"/>
          <w:color w:val="000000"/>
          <w:lang w:eastAsia="ru-RU"/>
        </w:rPr>
        <w:t>6 изложить в новой редакции:</w:t>
      </w:r>
    </w:p>
    <w:tbl>
      <w:tblPr>
        <w:tblW w:w="10515" w:type="dxa"/>
        <w:tblCellSpacing w:w="0" w:type="dxa"/>
        <w:tblInd w:w="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58"/>
        <w:gridCol w:w="1209"/>
        <w:gridCol w:w="1416"/>
        <w:gridCol w:w="1273"/>
        <w:gridCol w:w="1273"/>
        <w:gridCol w:w="2386"/>
      </w:tblGrid>
      <w:tr w:rsidR="002A78D2" w:rsidRPr="00F713AB">
        <w:trPr>
          <w:tblCellSpacing w:w="0" w:type="dxa"/>
        </w:trPr>
        <w:tc>
          <w:tcPr>
            <w:tcW w:w="2958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120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4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2A78D2" w:rsidRPr="00F713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A78D2" w:rsidRPr="00F713AB">
        <w:trPr>
          <w:tblCellSpacing w:w="0" w:type="dxa"/>
        </w:trPr>
        <w:tc>
          <w:tcPr>
            <w:tcW w:w="295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71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подпрограмма</w:t>
            </w: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(1)+(2)+(3)+(4)</w:t>
            </w:r>
          </w:p>
        </w:tc>
        <w:tc>
          <w:tcPr>
            <w:tcW w:w="1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78596,9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18467,4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19521,6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19313,0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21294,9</w:t>
            </w:r>
          </w:p>
        </w:tc>
      </w:tr>
      <w:tr w:rsidR="002A78D2" w:rsidRPr="00F713AB">
        <w:trPr>
          <w:tblCellSpacing w:w="0" w:type="dxa"/>
        </w:trPr>
        <w:tc>
          <w:tcPr>
            <w:tcW w:w="295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F713AB" w:rsidRDefault="002A78D2" w:rsidP="00795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78596</w:t>
            </w: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18467,4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19521,6</w:t>
            </w:r>
          </w:p>
        </w:tc>
        <w:tc>
          <w:tcPr>
            <w:tcW w:w="1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19313,0</w:t>
            </w:r>
          </w:p>
        </w:tc>
        <w:tc>
          <w:tcPr>
            <w:tcW w:w="23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2A78D2" w:rsidRPr="00B67475" w:rsidRDefault="002A78D2" w:rsidP="007950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5">
              <w:rPr>
                <w:rFonts w:ascii="Times New Roman" w:hAnsi="Times New Roman" w:cs="Times New Roman"/>
                <w:sz w:val="24"/>
                <w:szCs w:val="24"/>
              </w:rPr>
              <w:t>21294,9</w:t>
            </w:r>
          </w:p>
        </w:tc>
      </w:tr>
    </w:tbl>
    <w:p w:rsidR="002A78D2" w:rsidRDefault="002A78D2" w:rsidP="0079507C">
      <w:pPr>
        <w:pStyle w:val="210"/>
        <w:rPr>
          <w:rStyle w:val="ad"/>
          <w:rFonts w:ascii="Times New Roman" w:hAnsi="Times New Roman" w:cs="Times New Roman"/>
          <w:b w:val="0"/>
          <w:bCs w:val="0"/>
        </w:rPr>
      </w:pPr>
      <w:r>
        <w:rPr>
          <w:rStyle w:val="ad"/>
          <w:rFonts w:ascii="Times New Roman" w:hAnsi="Times New Roman" w:cs="Times New Roman"/>
          <w:b w:val="0"/>
          <w:bCs w:val="0"/>
        </w:rPr>
        <w:t>________________________________</w:t>
      </w:r>
    </w:p>
    <w:sectPr w:rsidR="002A78D2" w:rsidSect="0079507C">
      <w:pgSz w:w="16838" w:h="11906" w:orient="landscape"/>
      <w:pgMar w:top="899" w:right="1134" w:bottom="107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51" w:rsidRDefault="005D4051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D4051" w:rsidRDefault="005D4051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D2" w:rsidRDefault="00802DAA">
    <w:pPr>
      <w:pStyle w:val="af1"/>
      <w:jc w:val="right"/>
      <w:rPr>
        <w:rFonts w:cs="Times New Roman"/>
      </w:rPr>
    </w:pPr>
    <w:fldSimple w:instr=" PAGE   \* MERGEFORMAT ">
      <w:r w:rsidR="00101B20">
        <w:rPr>
          <w:noProof/>
        </w:rPr>
        <w:t>1</w:t>
      </w:r>
    </w:fldSimple>
  </w:p>
  <w:p w:rsidR="002A78D2" w:rsidRDefault="002A78D2">
    <w:pPr>
      <w:pStyle w:val="af1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51" w:rsidRDefault="005D4051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D4051" w:rsidRDefault="005D4051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D2" w:rsidRDefault="002A78D2">
    <w:pPr>
      <w:pStyle w:val="ae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0C6E31"/>
    <w:multiLevelType w:val="hybridMultilevel"/>
    <w:tmpl w:val="BEE4DF36"/>
    <w:lvl w:ilvl="0" w:tplc="C610ED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860EE2"/>
    <w:multiLevelType w:val="multilevel"/>
    <w:tmpl w:val="64742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52A0610"/>
    <w:multiLevelType w:val="multilevel"/>
    <w:tmpl w:val="83ACE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07DEC"/>
    <w:multiLevelType w:val="hybridMultilevel"/>
    <w:tmpl w:val="E132D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70799"/>
    <w:multiLevelType w:val="multilevel"/>
    <w:tmpl w:val="60F4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F25D8"/>
    <w:multiLevelType w:val="multilevel"/>
    <w:tmpl w:val="23B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645DC"/>
    <w:multiLevelType w:val="hybridMultilevel"/>
    <w:tmpl w:val="7C36AB88"/>
    <w:lvl w:ilvl="0" w:tplc="D30E56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229480D"/>
    <w:multiLevelType w:val="multilevel"/>
    <w:tmpl w:val="E196DF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56525CCC"/>
    <w:multiLevelType w:val="multilevel"/>
    <w:tmpl w:val="E482D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FE81924"/>
    <w:multiLevelType w:val="hybridMultilevel"/>
    <w:tmpl w:val="EEEC7864"/>
    <w:lvl w:ilvl="0" w:tplc="01822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0343"/>
    <w:multiLevelType w:val="multilevel"/>
    <w:tmpl w:val="702EF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0C46D4"/>
    <w:multiLevelType w:val="multilevel"/>
    <w:tmpl w:val="64742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FE2100F"/>
    <w:multiLevelType w:val="multilevel"/>
    <w:tmpl w:val="20C2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5"/>
  </w:num>
  <w:num w:numId="5">
    <w:abstractNumId w:val="8"/>
  </w:num>
  <w:num w:numId="6">
    <w:abstractNumId w:val="18"/>
  </w:num>
  <w:num w:numId="7">
    <w:abstractNumId w:val="10"/>
  </w:num>
  <w:num w:numId="8">
    <w:abstractNumId w:val="14"/>
  </w:num>
  <w:num w:numId="9">
    <w:abstractNumId w:val="13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  <w:num w:numId="20">
    <w:abstractNumId w:val="9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A63"/>
    <w:rsid w:val="000009A7"/>
    <w:rsid w:val="00000E0A"/>
    <w:rsid w:val="00002973"/>
    <w:rsid w:val="000030C8"/>
    <w:rsid w:val="00003661"/>
    <w:rsid w:val="0000462F"/>
    <w:rsid w:val="00004727"/>
    <w:rsid w:val="00005CDA"/>
    <w:rsid w:val="000062E1"/>
    <w:rsid w:val="0000720C"/>
    <w:rsid w:val="00007AC1"/>
    <w:rsid w:val="00010F77"/>
    <w:rsid w:val="00011968"/>
    <w:rsid w:val="00012908"/>
    <w:rsid w:val="00013978"/>
    <w:rsid w:val="000151F5"/>
    <w:rsid w:val="00015D65"/>
    <w:rsid w:val="0002070A"/>
    <w:rsid w:val="000208EF"/>
    <w:rsid w:val="00020DE2"/>
    <w:rsid w:val="000210CA"/>
    <w:rsid w:val="0002319D"/>
    <w:rsid w:val="00027E90"/>
    <w:rsid w:val="000301B0"/>
    <w:rsid w:val="00030BB5"/>
    <w:rsid w:val="00031532"/>
    <w:rsid w:val="00032233"/>
    <w:rsid w:val="00032622"/>
    <w:rsid w:val="00032794"/>
    <w:rsid w:val="00041054"/>
    <w:rsid w:val="0005415C"/>
    <w:rsid w:val="00055050"/>
    <w:rsid w:val="000567E9"/>
    <w:rsid w:val="000613D0"/>
    <w:rsid w:val="00063932"/>
    <w:rsid w:val="000671FB"/>
    <w:rsid w:val="00070E82"/>
    <w:rsid w:val="00071273"/>
    <w:rsid w:val="00073842"/>
    <w:rsid w:val="00073FA8"/>
    <w:rsid w:val="000750E2"/>
    <w:rsid w:val="00076286"/>
    <w:rsid w:val="00084509"/>
    <w:rsid w:val="0008496F"/>
    <w:rsid w:val="00091FA7"/>
    <w:rsid w:val="00092FDE"/>
    <w:rsid w:val="00093352"/>
    <w:rsid w:val="00095118"/>
    <w:rsid w:val="0009542E"/>
    <w:rsid w:val="0009605E"/>
    <w:rsid w:val="000A0D2E"/>
    <w:rsid w:val="000A3435"/>
    <w:rsid w:val="000A47F6"/>
    <w:rsid w:val="000A4F95"/>
    <w:rsid w:val="000A50CF"/>
    <w:rsid w:val="000A597E"/>
    <w:rsid w:val="000A5EE4"/>
    <w:rsid w:val="000A7421"/>
    <w:rsid w:val="000A7588"/>
    <w:rsid w:val="000B1ADF"/>
    <w:rsid w:val="000B38C3"/>
    <w:rsid w:val="000B3AC6"/>
    <w:rsid w:val="000B4E7B"/>
    <w:rsid w:val="000B4FA4"/>
    <w:rsid w:val="000B50D8"/>
    <w:rsid w:val="000B5424"/>
    <w:rsid w:val="000B779F"/>
    <w:rsid w:val="000B7880"/>
    <w:rsid w:val="000C03F2"/>
    <w:rsid w:val="000C050D"/>
    <w:rsid w:val="000C1D3E"/>
    <w:rsid w:val="000C256A"/>
    <w:rsid w:val="000C2CD6"/>
    <w:rsid w:val="000C49A7"/>
    <w:rsid w:val="000C6EDA"/>
    <w:rsid w:val="000D13D3"/>
    <w:rsid w:val="000D22C1"/>
    <w:rsid w:val="000D41AB"/>
    <w:rsid w:val="000D44D8"/>
    <w:rsid w:val="000D6DD0"/>
    <w:rsid w:val="000D7B95"/>
    <w:rsid w:val="000E0352"/>
    <w:rsid w:val="000E0B4C"/>
    <w:rsid w:val="000E2BC1"/>
    <w:rsid w:val="000E370F"/>
    <w:rsid w:val="000E3FCA"/>
    <w:rsid w:val="000E42EC"/>
    <w:rsid w:val="000E441F"/>
    <w:rsid w:val="000E6369"/>
    <w:rsid w:val="000E6605"/>
    <w:rsid w:val="000E74BC"/>
    <w:rsid w:val="000F49D7"/>
    <w:rsid w:val="000F7738"/>
    <w:rsid w:val="000F7C92"/>
    <w:rsid w:val="00100165"/>
    <w:rsid w:val="00100DED"/>
    <w:rsid w:val="00101B20"/>
    <w:rsid w:val="00102F52"/>
    <w:rsid w:val="00104B86"/>
    <w:rsid w:val="0010504A"/>
    <w:rsid w:val="00106F70"/>
    <w:rsid w:val="0010727A"/>
    <w:rsid w:val="00112008"/>
    <w:rsid w:val="00112518"/>
    <w:rsid w:val="001127B2"/>
    <w:rsid w:val="00112979"/>
    <w:rsid w:val="001137C3"/>
    <w:rsid w:val="00113B01"/>
    <w:rsid w:val="0012247F"/>
    <w:rsid w:val="00122A07"/>
    <w:rsid w:val="0012365D"/>
    <w:rsid w:val="001254C7"/>
    <w:rsid w:val="00125FAF"/>
    <w:rsid w:val="00126AF9"/>
    <w:rsid w:val="00126D57"/>
    <w:rsid w:val="00127664"/>
    <w:rsid w:val="0013167D"/>
    <w:rsid w:val="00133EB1"/>
    <w:rsid w:val="00134218"/>
    <w:rsid w:val="001347E0"/>
    <w:rsid w:val="0013486F"/>
    <w:rsid w:val="00135CA0"/>
    <w:rsid w:val="00141E5A"/>
    <w:rsid w:val="001430CC"/>
    <w:rsid w:val="001431EE"/>
    <w:rsid w:val="00144A1F"/>
    <w:rsid w:val="00145D52"/>
    <w:rsid w:val="00147514"/>
    <w:rsid w:val="00151447"/>
    <w:rsid w:val="00151B11"/>
    <w:rsid w:val="00153C0C"/>
    <w:rsid w:val="0015613F"/>
    <w:rsid w:val="00156674"/>
    <w:rsid w:val="00161EA3"/>
    <w:rsid w:val="001636D9"/>
    <w:rsid w:val="00164F67"/>
    <w:rsid w:val="001671E4"/>
    <w:rsid w:val="00167E44"/>
    <w:rsid w:val="00170605"/>
    <w:rsid w:val="00170BF0"/>
    <w:rsid w:val="00174550"/>
    <w:rsid w:val="00175714"/>
    <w:rsid w:val="001801BC"/>
    <w:rsid w:val="00182EA8"/>
    <w:rsid w:val="00183100"/>
    <w:rsid w:val="00183714"/>
    <w:rsid w:val="00183C5A"/>
    <w:rsid w:val="00184255"/>
    <w:rsid w:val="0018430E"/>
    <w:rsid w:val="00184F51"/>
    <w:rsid w:val="00191105"/>
    <w:rsid w:val="001912E9"/>
    <w:rsid w:val="00191D6B"/>
    <w:rsid w:val="00192B3A"/>
    <w:rsid w:val="00195922"/>
    <w:rsid w:val="00195FD9"/>
    <w:rsid w:val="001969B4"/>
    <w:rsid w:val="001A35CE"/>
    <w:rsid w:val="001A3F9E"/>
    <w:rsid w:val="001A3FAC"/>
    <w:rsid w:val="001A584F"/>
    <w:rsid w:val="001A7254"/>
    <w:rsid w:val="001B0ECB"/>
    <w:rsid w:val="001B1E9E"/>
    <w:rsid w:val="001B347A"/>
    <w:rsid w:val="001B4983"/>
    <w:rsid w:val="001B6C12"/>
    <w:rsid w:val="001C05D8"/>
    <w:rsid w:val="001C0BFC"/>
    <w:rsid w:val="001C0E2C"/>
    <w:rsid w:val="001C3040"/>
    <w:rsid w:val="001C327E"/>
    <w:rsid w:val="001C68FC"/>
    <w:rsid w:val="001C7E4A"/>
    <w:rsid w:val="001D07BF"/>
    <w:rsid w:val="001D0A21"/>
    <w:rsid w:val="001D3381"/>
    <w:rsid w:val="001D3FF4"/>
    <w:rsid w:val="001D4C16"/>
    <w:rsid w:val="001E0B1F"/>
    <w:rsid w:val="001E0F55"/>
    <w:rsid w:val="001E292C"/>
    <w:rsid w:val="001E31AD"/>
    <w:rsid w:val="001E3CE2"/>
    <w:rsid w:val="001E4853"/>
    <w:rsid w:val="001E70F4"/>
    <w:rsid w:val="001F12DA"/>
    <w:rsid w:val="001F1ED5"/>
    <w:rsid w:val="001F244A"/>
    <w:rsid w:val="001F6547"/>
    <w:rsid w:val="001F73F1"/>
    <w:rsid w:val="001F74D6"/>
    <w:rsid w:val="001F7710"/>
    <w:rsid w:val="001F78E6"/>
    <w:rsid w:val="00201F07"/>
    <w:rsid w:val="002025F9"/>
    <w:rsid w:val="00205A49"/>
    <w:rsid w:val="00205F5D"/>
    <w:rsid w:val="00207080"/>
    <w:rsid w:val="00211A8B"/>
    <w:rsid w:val="00212F6E"/>
    <w:rsid w:val="00214CA4"/>
    <w:rsid w:val="002151EB"/>
    <w:rsid w:val="00216D27"/>
    <w:rsid w:val="00217C25"/>
    <w:rsid w:val="00220164"/>
    <w:rsid w:val="002230C5"/>
    <w:rsid w:val="0022373D"/>
    <w:rsid w:val="00224879"/>
    <w:rsid w:val="00224A3B"/>
    <w:rsid w:val="00225347"/>
    <w:rsid w:val="002275F1"/>
    <w:rsid w:val="002302C9"/>
    <w:rsid w:val="002324DE"/>
    <w:rsid w:val="002349FF"/>
    <w:rsid w:val="00235633"/>
    <w:rsid w:val="002356C2"/>
    <w:rsid w:val="002416A5"/>
    <w:rsid w:val="00242374"/>
    <w:rsid w:val="002429E7"/>
    <w:rsid w:val="0024562E"/>
    <w:rsid w:val="00250484"/>
    <w:rsid w:val="00251BAC"/>
    <w:rsid w:val="0025228A"/>
    <w:rsid w:val="00254222"/>
    <w:rsid w:val="00255F09"/>
    <w:rsid w:val="00260BDD"/>
    <w:rsid w:val="00261800"/>
    <w:rsid w:val="00262DCA"/>
    <w:rsid w:val="0026524A"/>
    <w:rsid w:val="002732F7"/>
    <w:rsid w:val="00274AE0"/>
    <w:rsid w:val="00275187"/>
    <w:rsid w:val="002818D7"/>
    <w:rsid w:val="00281D0B"/>
    <w:rsid w:val="002857ED"/>
    <w:rsid w:val="002860F9"/>
    <w:rsid w:val="00287138"/>
    <w:rsid w:val="00291B87"/>
    <w:rsid w:val="00292029"/>
    <w:rsid w:val="002936E5"/>
    <w:rsid w:val="00294A0F"/>
    <w:rsid w:val="00297341"/>
    <w:rsid w:val="002A0DB3"/>
    <w:rsid w:val="002A1B9D"/>
    <w:rsid w:val="002A4696"/>
    <w:rsid w:val="002A5990"/>
    <w:rsid w:val="002A78D2"/>
    <w:rsid w:val="002A7CD7"/>
    <w:rsid w:val="002B0F19"/>
    <w:rsid w:val="002B1D70"/>
    <w:rsid w:val="002B2E2F"/>
    <w:rsid w:val="002B74ED"/>
    <w:rsid w:val="002C037E"/>
    <w:rsid w:val="002C4429"/>
    <w:rsid w:val="002C542C"/>
    <w:rsid w:val="002C7E42"/>
    <w:rsid w:val="002D49A6"/>
    <w:rsid w:val="002D6FE6"/>
    <w:rsid w:val="002D772A"/>
    <w:rsid w:val="002D7A21"/>
    <w:rsid w:val="002E2F22"/>
    <w:rsid w:val="002E6A7D"/>
    <w:rsid w:val="002F2181"/>
    <w:rsid w:val="002F53B0"/>
    <w:rsid w:val="002F5FD0"/>
    <w:rsid w:val="002F6F8D"/>
    <w:rsid w:val="00301647"/>
    <w:rsid w:val="00301D60"/>
    <w:rsid w:val="00302D88"/>
    <w:rsid w:val="00303229"/>
    <w:rsid w:val="003039C3"/>
    <w:rsid w:val="00305B02"/>
    <w:rsid w:val="00305FCD"/>
    <w:rsid w:val="00307774"/>
    <w:rsid w:val="003101D6"/>
    <w:rsid w:val="00310304"/>
    <w:rsid w:val="00314950"/>
    <w:rsid w:val="00314C35"/>
    <w:rsid w:val="00314DC0"/>
    <w:rsid w:val="00314E31"/>
    <w:rsid w:val="003158B5"/>
    <w:rsid w:val="00316C2F"/>
    <w:rsid w:val="00322581"/>
    <w:rsid w:val="00322F30"/>
    <w:rsid w:val="003242C8"/>
    <w:rsid w:val="0032495B"/>
    <w:rsid w:val="003255E2"/>
    <w:rsid w:val="00330A40"/>
    <w:rsid w:val="00335F4E"/>
    <w:rsid w:val="00337917"/>
    <w:rsid w:val="00341ECC"/>
    <w:rsid w:val="00343961"/>
    <w:rsid w:val="003453FC"/>
    <w:rsid w:val="00347677"/>
    <w:rsid w:val="003527C9"/>
    <w:rsid w:val="00353DD5"/>
    <w:rsid w:val="00354763"/>
    <w:rsid w:val="00355C7D"/>
    <w:rsid w:val="00356545"/>
    <w:rsid w:val="003565C7"/>
    <w:rsid w:val="003619E6"/>
    <w:rsid w:val="003626A8"/>
    <w:rsid w:val="00371674"/>
    <w:rsid w:val="00372BA4"/>
    <w:rsid w:val="0037427E"/>
    <w:rsid w:val="00380810"/>
    <w:rsid w:val="00385291"/>
    <w:rsid w:val="003861DD"/>
    <w:rsid w:val="0038628B"/>
    <w:rsid w:val="00386ABD"/>
    <w:rsid w:val="00387D47"/>
    <w:rsid w:val="003916C6"/>
    <w:rsid w:val="00391BA3"/>
    <w:rsid w:val="003960A2"/>
    <w:rsid w:val="003A0277"/>
    <w:rsid w:val="003A30AD"/>
    <w:rsid w:val="003A344A"/>
    <w:rsid w:val="003A3642"/>
    <w:rsid w:val="003A3C4B"/>
    <w:rsid w:val="003A722D"/>
    <w:rsid w:val="003A74B3"/>
    <w:rsid w:val="003B0AEE"/>
    <w:rsid w:val="003B3180"/>
    <w:rsid w:val="003B5B8E"/>
    <w:rsid w:val="003C1348"/>
    <w:rsid w:val="003C435F"/>
    <w:rsid w:val="003C4A1B"/>
    <w:rsid w:val="003C6E9F"/>
    <w:rsid w:val="003C6FEC"/>
    <w:rsid w:val="003D1DE1"/>
    <w:rsid w:val="003D1E7B"/>
    <w:rsid w:val="003D2C3D"/>
    <w:rsid w:val="003D3337"/>
    <w:rsid w:val="003D3514"/>
    <w:rsid w:val="003D3D8E"/>
    <w:rsid w:val="003D445B"/>
    <w:rsid w:val="003D460E"/>
    <w:rsid w:val="003D5982"/>
    <w:rsid w:val="003D640F"/>
    <w:rsid w:val="003D6596"/>
    <w:rsid w:val="003D6EEB"/>
    <w:rsid w:val="003D732E"/>
    <w:rsid w:val="003D7950"/>
    <w:rsid w:val="003E0885"/>
    <w:rsid w:val="003E0F2A"/>
    <w:rsid w:val="003E18E5"/>
    <w:rsid w:val="003E1E74"/>
    <w:rsid w:val="003E378C"/>
    <w:rsid w:val="003E3CA2"/>
    <w:rsid w:val="003E4E80"/>
    <w:rsid w:val="003E500B"/>
    <w:rsid w:val="003E525A"/>
    <w:rsid w:val="003E7392"/>
    <w:rsid w:val="003F1672"/>
    <w:rsid w:val="003F1F49"/>
    <w:rsid w:val="003F2FF1"/>
    <w:rsid w:val="003F318D"/>
    <w:rsid w:val="003F4009"/>
    <w:rsid w:val="003F5272"/>
    <w:rsid w:val="003F58E9"/>
    <w:rsid w:val="003F6F8C"/>
    <w:rsid w:val="003F76CF"/>
    <w:rsid w:val="003F7AE4"/>
    <w:rsid w:val="003F7D63"/>
    <w:rsid w:val="004003A4"/>
    <w:rsid w:val="0040113C"/>
    <w:rsid w:val="00402FD3"/>
    <w:rsid w:val="00404375"/>
    <w:rsid w:val="0040597B"/>
    <w:rsid w:val="00405E97"/>
    <w:rsid w:val="00407CA3"/>
    <w:rsid w:val="00413BFD"/>
    <w:rsid w:val="00413C6A"/>
    <w:rsid w:val="0041513C"/>
    <w:rsid w:val="00417585"/>
    <w:rsid w:val="0042481D"/>
    <w:rsid w:val="00424F47"/>
    <w:rsid w:val="004250E0"/>
    <w:rsid w:val="0042539A"/>
    <w:rsid w:val="0043169D"/>
    <w:rsid w:val="00432095"/>
    <w:rsid w:val="004343BE"/>
    <w:rsid w:val="00437C70"/>
    <w:rsid w:val="00440356"/>
    <w:rsid w:val="00440A39"/>
    <w:rsid w:val="00442027"/>
    <w:rsid w:val="00442BF4"/>
    <w:rsid w:val="0044327E"/>
    <w:rsid w:val="00443BAB"/>
    <w:rsid w:val="0044441D"/>
    <w:rsid w:val="00444726"/>
    <w:rsid w:val="00444980"/>
    <w:rsid w:val="00444E5F"/>
    <w:rsid w:val="004453C6"/>
    <w:rsid w:val="00445679"/>
    <w:rsid w:val="00446179"/>
    <w:rsid w:val="004515FF"/>
    <w:rsid w:val="004557BC"/>
    <w:rsid w:val="004569C1"/>
    <w:rsid w:val="004578F4"/>
    <w:rsid w:val="00457AB6"/>
    <w:rsid w:val="00465C61"/>
    <w:rsid w:val="0046644B"/>
    <w:rsid w:val="00470987"/>
    <w:rsid w:val="004745BA"/>
    <w:rsid w:val="004856F4"/>
    <w:rsid w:val="00485A07"/>
    <w:rsid w:val="00485FE1"/>
    <w:rsid w:val="004870DD"/>
    <w:rsid w:val="004873F2"/>
    <w:rsid w:val="00497461"/>
    <w:rsid w:val="004A0DE8"/>
    <w:rsid w:val="004A286A"/>
    <w:rsid w:val="004A471E"/>
    <w:rsid w:val="004A474F"/>
    <w:rsid w:val="004A68F5"/>
    <w:rsid w:val="004A6CB0"/>
    <w:rsid w:val="004B2368"/>
    <w:rsid w:val="004B3373"/>
    <w:rsid w:val="004B36A4"/>
    <w:rsid w:val="004B3E7B"/>
    <w:rsid w:val="004B4424"/>
    <w:rsid w:val="004B669B"/>
    <w:rsid w:val="004B75B5"/>
    <w:rsid w:val="004C018E"/>
    <w:rsid w:val="004C1569"/>
    <w:rsid w:val="004C312C"/>
    <w:rsid w:val="004C49C8"/>
    <w:rsid w:val="004C6F2D"/>
    <w:rsid w:val="004D0094"/>
    <w:rsid w:val="004D1CDF"/>
    <w:rsid w:val="004D251E"/>
    <w:rsid w:val="004D2B2A"/>
    <w:rsid w:val="004D4F94"/>
    <w:rsid w:val="004D59C4"/>
    <w:rsid w:val="004D59EC"/>
    <w:rsid w:val="004D5BE9"/>
    <w:rsid w:val="004D6394"/>
    <w:rsid w:val="004E0D8F"/>
    <w:rsid w:val="004E1954"/>
    <w:rsid w:val="004E2016"/>
    <w:rsid w:val="004E2BCD"/>
    <w:rsid w:val="004E2E2C"/>
    <w:rsid w:val="004E3C26"/>
    <w:rsid w:val="004E5BB0"/>
    <w:rsid w:val="004E5E3A"/>
    <w:rsid w:val="004E619B"/>
    <w:rsid w:val="004E746C"/>
    <w:rsid w:val="004E7547"/>
    <w:rsid w:val="004E7EDF"/>
    <w:rsid w:val="004F15ED"/>
    <w:rsid w:val="004F31BF"/>
    <w:rsid w:val="004F4DD4"/>
    <w:rsid w:val="004F4EB8"/>
    <w:rsid w:val="004F793F"/>
    <w:rsid w:val="00500E70"/>
    <w:rsid w:val="00503534"/>
    <w:rsid w:val="00503732"/>
    <w:rsid w:val="005039F5"/>
    <w:rsid w:val="00503A4F"/>
    <w:rsid w:val="00503A9E"/>
    <w:rsid w:val="00505A6A"/>
    <w:rsid w:val="00506F04"/>
    <w:rsid w:val="00512765"/>
    <w:rsid w:val="005135D3"/>
    <w:rsid w:val="0051477E"/>
    <w:rsid w:val="005171D5"/>
    <w:rsid w:val="00517501"/>
    <w:rsid w:val="00517800"/>
    <w:rsid w:val="00521EC8"/>
    <w:rsid w:val="005227D8"/>
    <w:rsid w:val="00522C6F"/>
    <w:rsid w:val="005237BA"/>
    <w:rsid w:val="00524859"/>
    <w:rsid w:val="00525BE6"/>
    <w:rsid w:val="00526816"/>
    <w:rsid w:val="005268B1"/>
    <w:rsid w:val="00532B90"/>
    <w:rsid w:val="00532E65"/>
    <w:rsid w:val="00537673"/>
    <w:rsid w:val="00541CEA"/>
    <w:rsid w:val="005420CF"/>
    <w:rsid w:val="00543B5D"/>
    <w:rsid w:val="00544059"/>
    <w:rsid w:val="00544C22"/>
    <w:rsid w:val="0054524F"/>
    <w:rsid w:val="005462A1"/>
    <w:rsid w:val="00546D58"/>
    <w:rsid w:val="00547524"/>
    <w:rsid w:val="00551B52"/>
    <w:rsid w:val="005521D2"/>
    <w:rsid w:val="00555619"/>
    <w:rsid w:val="00556069"/>
    <w:rsid w:val="005569A0"/>
    <w:rsid w:val="00557BB0"/>
    <w:rsid w:val="00560F42"/>
    <w:rsid w:val="00562272"/>
    <w:rsid w:val="00562DBA"/>
    <w:rsid w:val="00562E90"/>
    <w:rsid w:val="005630E2"/>
    <w:rsid w:val="005636A9"/>
    <w:rsid w:val="00565C48"/>
    <w:rsid w:val="00571867"/>
    <w:rsid w:val="00571B33"/>
    <w:rsid w:val="005721C8"/>
    <w:rsid w:val="0057247F"/>
    <w:rsid w:val="00572C01"/>
    <w:rsid w:val="005738D7"/>
    <w:rsid w:val="00573B77"/>
    <w:rsid w:val="0057492B"/>
    <w:rsid w:val="005753F7"/>
    <w:rsid w:val="005821A2"/>
    <w:rsid w:val="005830C5"/>
    <w:rsid w:val="005838B6"/>
    <w:rsid w:val="00584DB3"/>
    <w:rsid w:val="00584FAB"/>
    <w:rsid w:val="005853F4"/>
    <w:rsid w:val="00590BFB"/>
    <w:rsid w:val="005916D8"/>
    <w:rsid w:val="0059391A"/>
    <w:rsid w:val="00593F95"/>
    <w:rsid w:val="005954E7"/>
    <w:rsid w:val="005A01BD"/>
    <w:rsid w:val="005A1102"/>
    <w:rsid w:val="005A23DA"/>
    <w:rsid w:val="005A38ED"/>
    <w:rsid w:val="005A5166"/>
    <w:rsid w:val="005A6387"/>
    <w:rsid w:val="005B0253"/>
    <w:rsid w:val="005B0D36"/>
    <w:rsid w:val="005B3E5B"/>
    <w:rsid w:val="005B400D"/>
    <w:rsid w:val="005B6B0C"/>
    <w:rsid w:val="005B7028"/>
    <w:rsid w:val="005B7128"/>
    <w:rsid w:val="005C0E03"/>
    <w:rsid w:val="005C191F"/>
    <w:rsid w:val="005C1A78"/>
    <w:rsid w:val="005C5AC7"/>
    <w:rsid w:val="005C6201"/>
    <w:rsid w:val="005C6559"/>
    <w:rsid w:val="005C7C8A"/>
    <w:rsid w:val="005D0AFA"/>
    <w:rsid w:val="005D2354"/>
    <w:rsid w:val="005D3AD2"/>
    <w:rsid w:val="005D3B33"/>
    <w:rsid w:val="005D3FEA"/>
    <w:rsid w:val="005D4051"/>
    <w:rsid w:val="005D4352"/>
    <w:rsid w:val="005D5AB5"/>
    <w:rsid w:val="005D6201"/>
    <w:rsid w:val="005E03AA"/>
    <w:rsid w:val="005E2A7E"/>
    <w:rsid w:val="005E56F3"/>
    <w:rsid w:val="005E6E4B"/>
    <w:rsid w:val="005F3A90"/>
    <w:rsid w:val="005F65EE"/>
    <w:rsid w:val="005F70C2"/>
    <w:rsid w:val="005F7BB5"/>
    <w:rsid w:val="00605298"/>
    <w:rsid w:val="006149B3"/>
    <w:rsid w:val="00615F3F"/>
    <w:rsid w:val="00617062"/>
    <w:rsid w:val="00620A36"/>
    <w:rsid w:val="00620D14"/>
    <w:rsid w:val="00620EFA"/>
    <w:rsid w:val="00621014"/>
    <w:rsid w:val="0062352D"/>
    <w:rsid w:val="00624080"/>
    <w:rsid w:val="006253D9"/>
    <w:rsid w:val="0062561A"/>
    <w:rsid w:val="006304A3"/>
    <w:rsid w:val="00630C2C"/>
    <w:rsid w:val="0063165E"/>
    <w:rsid w:val="00631716"/>
    <w:rsid w:val="0063294E"/>
    <w:rsid w:val="00632ADA"/>
    <w:rsid w:val="00633FCF"/>
    <w:rsid w:val="00634166"/>
    <w:rsid w:val="00637AE2"/>
    <w:rsid w:val="0064224A"/>
    <w:rsid w:val="00643E4A"/>
    <w:rsid w:val="00646503"/>
    <w:rsid w:val="006471FF"/>
    <w:rsid w:val="0065016B"/>
    <w:rsid w:val="00654A13"/>
    <w:rsid w:val="00655694"/>
    <w:rsid w:val="0065590C"/>
    <w:rsid w:val="00656A38"/>
    <w:rsid w:val="00657080"/>
    <w:rsid w:val="00657C6F"/>
    <w:rsid w:val="00661432"/>
    <w:rsid w:val="006641FE"/>
    <w:rsid w:val="00665DC6"/>
    <w:rsid w:val="0066748E"/>
    <w:rsid w:val="006675FE"/>
    <w:rsid w:val="00670CFF"/>
    <w:rsid w:val="00671A69"/>
    <w:rsid w:val="00671BD0"/>
    <w:rsid w:val="0067467B"/>
    <w:rsid w:val="00685660"/>
    <w:rsid w:val="00685960"/>
    <w:rsid w:val="00685EF3"/>
    <w:rsid w:val="00687A50"/>
    <w:rsid w:val="00695DB2"/>
    <w:rsid w:val="006A1650"/>
    <w:rsid w:val="006A1A07"/>
    <w:rsid w:val="006A2BFC"/>
    <w:rsid w:val="006A42B0"/>
    <w:rsid w:val="006A4587"/>
    <w:rsid w:val="006A7EC4"/>
    <w:rsid w:val="006B22A1"/>
    <w:rsid w:val="006B78AE"/>
    <w:rsid w:val="006C0C16"/>
    <w:rsid w:val="006C221C"/>
    <w:rsid w:val="006C6627"/>
    <w:rsid w:val="006C6E2F"/>
    <w:rsid w:val="006D0083"/>
    <w:rsid w:val="006D11D2"/>
    <w:rsid w:val="006D1AB8"/>
    <w:rsid w:val="006D1FF4"/>
    <w:rsid w:val="006D26BE"/>
    <w:rsid w:val="006D546C"/>
    <w:rsid w:val="006D6E4F"/>
    <w:rsid w:val="006E07F3"/>
    <w:rsid w:val="006E1416"/>
    <w:rsid w:val="006E1EE2"/>
    <w:rsid w:val="006E5488"/>
    <w:rsid w:val="006E5FFD"/>
    <w:rsid w:val="006E7C51"/>
    <w:rsid w:val="006F10B0"/>
    <w:rsid w:val="006F44D2"/>
    <w:rsid w:val="006F4ACD"/>
    <w:rsid w:val="006F5408"/>
    <w:rsid w:val="006F7C1D"/>
    <w:rsid w:val="00701EA2"/>
    <w:rsid w:val="00702D16"/>
    <w:rsid w:val="00707115"/>
    <w:rsid w:val="0071031E"/>
    <w:rsid w:val="00713ED4"/>
    <w:rsid w:val="007141AC"/>
    <w:rsid w:val="00714E1B"/>
    <w:rsid w:val="0071615A"/>
    <w:rsid w:val="00720140"/>
    <w:rsid w:val="007205A2"/>
    <w:rsid w:val="00721A12"/>
    <w:rsid w:val="00721DE1"/>
    <w:rsid w:val="00723AE3"/>
    <w:rsid w:val="0073078F"/>
    <w:rsid w:val="00731A8F"/>
    <w:rsid w:val="007322FC"/>
    <w:rsid w:val="007335F6"/>
    <w:rsid w:val="0073381C"/>
    <w:rsid w:val="00734F8D"/>
    <w:rsid w:val="00737676"/>
    <w:rsid w:val="00740267"/>
    <w:rsid w:val="00740CA9"/>
    <w:rsid w:val="007418CD"/>
    <w:rsid w:val="00742D70"/>
    <w:rsid w:val="00745E41"/>
    <w:rsid w:val="00746FDE"/>
    <w:rsid w:val="0074779B"/>
    <w:rsid w:val="007522FE"/>
    <w:rsid w:val="00752396"/>
    <w:rsid w:val="00754193"/>
    <w:rsid w:val="00757713"/>
    <w:rsid w:val="00762FEB"/>
    <w:rsid w:val="00764169"/>
    <w:rsid w:val="007645CE"/>
    <w:rsid w:val="007650E7"/>
    <w:rsid w:val="00765C7B"/>
    <w:rsid w:val="00767CCF"/>
    <w:rsid w:val="00770882"/>
    <w:rsid w:val="00771CC5"/>
    <w:rsid w:val="007727DF"/>
    <w:rsid w:val="00775A58"/>
    <w:rsid w:val="007760D4"/>
    <w:rsid w:val="00776CFF"/>
    <w:rsid w:val="007773AB"/>
    <w:rsid w:val="00780C06"/>
    <w:rsid w:val="00781BD4"/>
    <w:rsid w:val="007821CC"/>
    <w:rsid w:val="00783D87"/>
    <w:rsid w:val="0078568A"/>
    <w:rsid w:val="00787B9D"/>
    <w:rsid w:val="007903CE"/>
    <w:rsid w:val="00792CA2"/>
    <w:rsid w:val="0079507C"/>
    <w:rsid w:val="00795CF3"/>
    <w:rsid w:val="007964A8"/>
    <w:rsid w:val="007973F3"/>
    <w:rsid w:val="00797D08"/>
    <w:rsid w:val="007A2829"/>
    <w:rsid w:val="007A40EE"/>
    <w:rsid w:val="007A4E68"/>
    <w:rsid w:val="007A5825"/>
    <w:rsid w:val="007A69BF"/>
    <w:rsid w:val="007B102B"/>
    <w:rsid w:val="007B12A3"/>
    <w:rsid w:val="007B14F8"/>
    <w:rsid w:val="007B15E6"/>
    <w:rsid w:val="007B2DC0"/>
    <w:rsid w:val="007B4EA2"/>
    <w:rsid w:val="007B652D"/>
    <w:rsid w:val="007B675A"/>
    <w:rsid w:val="007C0E85"/>
    <w:rsid w:val="007C188E"/>
    <w:rsid w:val="007C3321"/>
    <w:rsid w:val="007C4885"/>
    <w:rsid w:val="007C740E"/>
    <w:rsid w:val="007D0BDA"/>
    <w:rsid w:val="007D25C5"/>
    <w:rsid w:val="007D3A69"/>
    <w:rsid w:val="007D49B4"/>
    <w:rsid w:val="007D62F5"/>
    <w:rsid w:val="007E07C9"/>
    <w:rsid w:val="007E398B"/>
    <w:rsid w:val="007E4D71"/>
    <w:rsid w:val="007E5B08"/>
    <w:rsid w:val="007F0697"/>
    <w:rsid w:val="007F4206"/>
    <w:rsid w:val="007F4342"/>
    <w:rsid w:val="007F53EC"/>
    <w:rsid w:val="007F56AE"/>
    <w:rsid w:val="007F5F62"/>
    <w:rsid w:val="00802DAA"/>
    <w:rsid w:val="00802F04"/>
    <w:rsid w:val="008100BB"/>
    <w:rsid w:val="0081176E"/>
    <w:rsid w:val="0081239F"/>
    <w:rsid w:val="008143B4"/>
    <w:rsid w:val="008148C2"/>
    <w:rsid w:val="00815150"/>
    <w:rsid w:val="00815748"/>
    <w:rsid w:val="00815F57"/>
    <w:rsid w:val="0081631E"/>
    <w:rsid w:val="008170E8"/>
    <w:rsid w:val="008175D1"/>
    <w:rsid w:val="00817E53"/>
    <w:rsid w:val="00820567"/>
    <w:rsid w:val="008274CE"/>
    <w:rsid w:val="008316FA"/>
    <w:rsid w:val="00832973"/>
    <w:rsid w:val="00833B68"/>
    <w:rsid w:val="00835A0B"/>
    <w:rsid w:val="00835F3A"/>
    <w:rsid w:val="00837743"/>
    <w:rsid w:val="008400A8"/>
    <w:rsid w:val="00845518"/>
    <w:rsid w:val="00845703"/>
    <w:rsid w:val="00845CEE"/>
    <w:rsid w:val="00851DF5"/>
    <w:rsid w:val="00852A66"/>
    <w:rsid w:val="00854B60"/>
    <w:rsid w:val="0085558B"/>
    <w:rsid w:val="00855D97"/>
    <w:rsid w:val="00857059"/>
    <w:rsid w:val="00857667"/>
    <w:rsid w:val="00857A16"/>
    <w:rsid w:val="008602FB"/>
    <w:rsid w:val="00860FF1"/>
    <w:rsid w:val="00862A49"/>
    <w:rsid w:val="0087173E"/>
    <w:rsid w:val="0087206C"/>
    <w:rsid w:val="00874453"/>
    <w:rsid w:val="0087458C"/>
    <w:rsid w:val="00874896"/>
    <w:rsid w:val="00874EA9"/>
    <w:rsid w:val="00874F9C"/>
    <w:rsid w:val="00877811"/>
    <w:rsid w:val="008831C7"/>
    <w:rsid w:val="00884185"/>
    <w:rsid w:val="008849B3"/>
    <w:rsid w:val="00885F38"/>
    <w:rsid w:val="00890124"/>
    <w:rsid w:val="00890A93"/>
    <w:rsid w:val="008914F9"/>
    <w:rsid w:val="0089375A"/>
    <w:rsid w:val="00894D0B"/>
    <w:rsid w:val="00895AF2"/>
    <w:rsid w:val="008969A8"/>
    <w:rsid w:val="008A0560"/>
    <w:rsid w:val="008A15A6"/>
    <w:rsid w:val="008A3662"/>
    <w:rsid w:val="008A6497"/>
    <w:rsid w:val="008A6FCF"/>
    <w:rsid w:val="008A76EF"/>
    <w:rsid w:val="008A7D4C"/>
    <w:rsid w:val="008B0089"/>
    <w:rsid w:val="008B0307"/>
    <w:rsid w:val="008B0A14"/>
    <w:rsid w:val="008B3368"/>
    <w:rsid w:val="008B68DC"/>
    <w:rsid w:val="008C22B4"/>
    <w:rsid w:val="008C30C5"/>
    <w:rsid w:val="008C3DDC"/>
    <w:rsid w:val="008C4C12"/>
    <w:rsid w:val="008C5F47"/>
    <w:rsid w:val="008C6D00"/>
    <w:rsid w:val="008D0C99"/>
    <w:rsid w:val="008D0F91"/>
    <w:rsid w:val="008D0FC4"/>
    <w:rsid w:val="008D326C"/>
    <w:rsid w:val="008D4D1C"/>
    <w:rsid w:val="008D4E28"/>
    <w:rsid w:val="008D7107"/>
    <w:rsid w:val="008E04A1"/>
    <w:rsid w:val="008E0A65"/>
    <w:rsid w:val="008E0AC8"/>
    <w:rsid w:val="008E10CE"/>
    <w:rsid w:val="008E2AF9"/>
    <w:rsid w:val="008E40C8"/>
    <w:rsid w:val="008E447B"/>
    <w:rsid w:val="008E6323"/>
    <w:rsid w:val="008E6D20"/>
    <w:rsid w:val="008E7830"/>
    <w:rsid w:val="008F0493"/>
    <w:rsid w:val="008F0552"/>
    <w:rsid w:val="008F1B79"/>
    <w:rsid w:val="008F2410"/>
    <w:rsid w:val="008F4390"/>
    <w:rsid w:val="008F4437"/>
    <w:rsid w:val="008F453E"/>
    <w:rsid w:val="008F5D5D"/>
    <w:rsid w:val="008F6126"/>
    <w:rsid w:val="008F670D"/>
    <w:rsid w:val="00902439"/>
    <w:rsid w:val="00902FF3"/>
    <w:rsid w:val="00904BB2"/>
    <w:rsid w:val="009054E0"/>
    <w:rsid w:val="009056D5"/>
    <w:rsid w:val="009061DA"/>
    <w:rsid w:val="00906CE2"/>
    <w:rsid w:val="00911344"/>
    <w:rsid w:val="00911C71"/>
    <w:rsid w:val="0091567A"/>
    <w:rsid w:val="009218FF"/>
    <w:rsid w:val="00921CDD"/>
    <w:rsid w:val="009239E1"/>
    <w:rsid w:val="00923BA9"/>
    <w:rsid w:val="009255C7"/>
    <w:rsid w:val="00925B78"/>
    <w:rsid w:val="00925CB1"/>
    <w:rsid w:val="00926FAB"/>
    <w:rsid w:val="00927DD9"/>
    <w:rsid w:val="0093479C"/>
    <w:rsid w:val="009358DB"/>
    <w:rsid w:val="009369D8"/>
    <w:rsid w:val="00941AFB"/>
    <w:rsid w:val="00945D3C"/>
    <w:rsid w:val="00950384"/>
    <w:rsid w:val="00951E3D"/>
    <w:rsid w:val="0095223D"/>
    <w:rsid w:val="00952F5C"/>
    <w:rsid w:val="0095401F"/>
    <w:rsid w:val="009557AE"/>
    <w:rsid w:val="00957053"/>
    <w:rsid w:val="0095744D"/>
    <w:rsid w:val="00960811"/>
    <w:rsid w:val="00960818"/>
    <w:rsid w:val="009645F0"/>
    <w:rsid w:val="00964784"/>
    <w:rsid w:val="00966075"/>
    <w:rsid w:val="00966E34"/>
    <w:rsid w:val="00970B8C"/>
    <w:rsid w:val="009726D7"/>
    <w:rsid w:val="009734F3"/>
    <w:rsid w:val="0097473A"/>
    <w:rsid w:val="009767D9"/>
    <w:rsid w:val="009771F2"/>
    <w:rsid w:val="00980C84"/>
    <w:rsid w:val="00981EF3"/>
    <w:rsid w:val="00982187"/>
    <w:rsid w:val="00982B90"/>
    <w:rsid w:val="0098326C"/>
    <w:rsid w:val="00984482"/>
    <w:rsid w:val="009870A7"/>
    <w:rsid w:val="00990840"/>
    <w:rsid w:val="009917AC"/>
    <w:rsid w:val="00991F6B"/>
    <w:rsid w:val="009924FA"/>
    <w:rsid w:val="00993C59"/>
    <w:rsid w:val="00994802"/>
    <w:rsid w:val="0099556A"/>
    <w:rsid w:val="00997617"/>
    <w:rsid w:val="009A0EF1"/>
    <w:rsid w:val="009A296C"/>
    <w:rsid w:val="009A357E"/>
    <w:rsid w:val="009A3EAF"/>
    <w:rsid w:val="009A646E"/>
    <w:rsid w:val="009A6575"/>
    <w:rsid w:val="009A679A"/>
    <w:rsid w:val="009A6970"/>
    <w:rsid w:val="009A71FF"/>
    <w:rsid w:val="009B0029"/>
    <w:rsid w:val="009B0FA2"/>
    <w:rsid w:val="009B1B3A"/>
    <w:rsid w:val="009B2CE8"/>
    <w:rsid w:val="009B44EB"/>
    <w:rsid w:val="009B4E70"/>
    <w:rsid w:val="009B4FD7"/>
    <w:rsid w:val="009B51BE"/>
    <w:rsid w:val="009B5855"/>
    <w:rsid w:val="009B5B4D"/>
    <w:rsid w:val="009B6BF7"/>
    <w:rsid w:val="009C01F7"/>
    <w:rsid w:val="009C1252"/>
    <w:rsid w:val="009C1B41"/>
    <w:rsid w:val="009C542A"/>
    <w:rsid w:val="009C5887"/>
    <w:rsid w:val="009C629B"/>
    <w:rsid w:val="009C68B6"/>
    <w:rsid w:val="009D00CD"/>
    <w:rsid w:val="009D0EC3"/>
    <w:rsid w:val="009D23CF"/>
    <w:rsid w:val="009D3DD0"/>
    <w:rsid w:val="009D66D4"/>
    <w:rsid w:val="009D73F3"/>
    <w:rsid w:val="009E0E3C"/>
    <w:rsid w:val="009E2830"/>
    <w:rsid w:val="009E320B"/>
    <w:rsid w:val="009E32DA"/>
    <w:rsid w:val="009E6151"/>
    <w:rsid w:val="009E70E3"/>
    <w:rsid w:val="009F0C99"/>
    <w:rsid w:val="009F168A"/>
    <w:rsid w:val="00A00BD8"/>
    <w:rsid w:val="00A01B37"/>
    <w:rsid w:val="00A023DB"/>
    <w:rsid w:val="00A03551"/>
    <w:rsid w:val="00A03ACA"/>
    <w:rsid w:val="00A03FF2"/>
    <w:rsid w:val="00A040F5"/>
    <w:rsid w:val="00A05901"/>
    <w:rsid w:val="00A0642E"/>
    <w:rsid w:val="00A07041"/>
    <w:rsid w:val="00A0712A"/>
    <w:rsid w:val="00A105E3"/>
    <w:rsid w:val="00A10865"/>
    <w:rsid w:val="00A12328"/>
    <w:rsid w:val="00A126DC"/>
    <w:rsid w:val="00A12E79"/>
    <w:rsid w:val="00A131A8"/>
    <w:rsid w:val="00A13A0F"/>
    <w:rsid w:val="00A13A94"/>
    <w:rsid w:val="00A16B06"/>
    <w:rsid w:val="00A222E0"/>
    <w:rsid w:val="00A27C7D"/>
    <w:rsid w:val="00A27D25"/>
    <w:rsid w:val="00A313DC"/>
    <w:rsid w:val="00A3338F"/>
    <w:rsid w:val="00A353F8"/>
    <w:rsid w:val="00A36468"/>
    <w:rsid w:val="00A3687B"/>
    <w:rsid w:val="00A37700"/>
    <w:rsid w:val="00A404BE"/>
    <w:rsid w:val="00A40A35"/>
    <w:rsid w:val="00A427E4"/>
    <w:rsid w:val="00A46063"/>
    <w:rsid w:val="00A461D8"/>
    <w:rsid w:val="00A471C9"/>
    <w:rsid w:val="00A50932"/>
    <w:rsid w:val="00A52879"/>
    <w:rsid w:val="00A52FD0"/>
    <w:rsid w:val="00A557F3"/>
    <w:rsid w:val="00A61CCA"/>
    <w:rsid w:val="00A6288F"/>
    <w:rsid w:val="00A629E8"/>
    <w:rsid w:val="00A63E36"/>
    <w:rsid w:val="00A64C41"/>
    <w:rsid w:val="00A6571D"/>
    <w:rsid w:val="00A679F9"/>
    <w:rsid w:val="00A70844"/>
    <w:rsid w:val="00A72ABE"/>
    <w:rsid w:val="00A736E7"/>
    <w:rsid w:val="00A737DF"/>
    <w:rsid w:val="00A740FE"/>
    <w:rsid w:val="00A7486A"/>
    <w:rsid w:val="00A76FD6"/>
    <w:rsid w:val="00A770E8"/>
    <w:rsid w:val="00A8021E"/>
    <w:rsid w:val="00A81435"/>
    <w:rsid w:val="00A816DE"/>
    <w:rsid w:val="00A8181D"/>
    <w:rsid w:val="00A81D96"/>
    <w:rsid w:val="00A82760"/>
    <w:rsid w:val="00A82A51"/>
    <w:rsid w:val="00A8314F"/>
    <w:rsid w:val="00A85906"/>
    <w:rsid w:val="00A864C2"/>
    <w:rsid w:val="00A86521"/>
    <w:rsid w:val="00A907D4"/>
    <w:rsid w:val="00A90937"/>
    <w:rsid w:val="00A9249A"/>
    <w:rsid w:val="00A926CE"/>
    <w:rsid w:val="00A93DC4"/>
    <w:rsid w:val="00A97209"/>
    <w:rsid w:val="00A97529"/>
    <w:rsid w:val="00AA5092"/>
    <w:rsid w:val="00AA73E0"/>
    <w:rsid w:val="00AB099A"/>
    <w:rsid w:val="00AB14EE"/>
    <w:rsid w:val="00AB2C70"/>
    <w:rsid w:val="00AB31B8"/>
    <w:rsid w:val="00AB4BDE"/>
    <w:rsid w:val="00AB51A1"/>
    <w:rsid w:val="00AB6BEF"/>
    <w:rsid w:val="00AB73BE"/>
    <w:rsid w:val="00AB7490"/>
    <w:rsid w:val="00AC08A0"/>
    <w:rsid w:val="00AC0957"/>
    <w:rsid w:val="00AC1AEE"/>
    <w:rsid w:val="00AC2057"/>
    <w:rsid w:val="00AC2787"/>
    <w:rsid w:val="00AC3256"/>
    <w:rsid w:val="00AC3625"/>
    <w:rsid w:val="00AC5855"/>
    <w:rsid w:val="00AC5BA1"/>
    <w:rsid w:val="00AC7147"/>
    <w:rsid w:val="00AD2B32"/>
    <w:rsid w:val="00AD315A"/>
    <w:rsid w:val="00AD6668"/>
    <w:rsid w:val="00AD66E0"/>
    <w:rsid w:val="00AD6DE5"/>
    <w:rsid w:val="00AE0505"/>
    <w:rsid w:val="00AE0F27"/>
    <w:rsid w:val="00AE4493"/>
    <w:rsid w:val="00AE5BB1"/>
    <w:rsid w:val="00AE7108"/>
    <w:rsid w:val="00AE721E"/>
    <w:rsid w:val="00AF6409"/>
    <w:rsid w:val="00AF7253"/>
    <w:rsid w:val="00AF740E"/>
    <w:rsid w:val="00AF79C6"/>
    <w:rsid w:val="00B03E7A"/>
    <w:rsid w:val="00B04735"/>
    <w:rsid w:val="00B056AE"/>
    <w:rsid w:val="00B057F5"/>
    <w:rsid w:val="00B05DD7"/>
    <w:rsid w:val="00B05E93"/>
    <w:rsid w:val="00B11E78"/>
    <w:rsid w:val="00B14090"/>
    <w:rsid w:val="00B14C71"/>
    <w:rsid w:val="00B17CC0"/>
    <w:rsid w:val="00B17DF9"/>
    <w:rsid w:val="00B21026"/>
    <w:rsid w:val="00B212B9"/>
    <w:rsid w:val="00B22856"/>
    <w:rsid w:val="00B2749B"/>
    <w:rsid w:val="00B27656"/>
    <w:rsid w:val="00B27864"/>
    <w:rsid w:val="00B27DB5"/>
    <w:rsid w:val="00B32C40"/>
    <w:rsid w:val="00B33901"/>
    <w:rsid w:val="00B33FCF"/>
    <w:rsid w:val="00B3424E"/>
    <w:rsid w:val="00B349CD"/>
    <w:rsid w:val="00B36402"/>
    <w:rsid w:val="00B3756F"/>
    <w:rsid w:val="00B37BB5"/>
    <w:rsid w:val="00B41AE3"/>
    <w:rsid w:val="00B43D96"/>
    <w:rsid w:val="00B44019"/>
    <w:rsid w:val="00B45403"/>
    <w:rsid w:val="00B45F45"/>
    <w:rsid w:val="00B47569"/>
    <w:rsid w:val="00B507C7"/>
    <w:rsid w:val="00B52608"/>
    <w:rsid w:val="00B52B60"/>
    <w:rsid w:val="00B53ECE"/>
    <w:rsid w:val="00B54CF9"/>
    <w:rsid w:val="00B601A6"/>
    <w:rsid w:val="00B64A99"/>
    <w:rsid w:val="00B66A91"/>
    <w:rsid w:val="00B67475"/>
    <w:rsid w:val="00B71254"/>
    <w:rsid w:val="00B71E55"/>
    <w:rsid w:val="00B72AF9"/>
    <w:rsid w:val="00B72D3C"/>
    <w:rsid w:val="00B74F0C"/>
    <w:rsid w:val="00B758FD"/>
    <w:rsid w:val="00B75E04"/>
    <w:rsid w:val="00B762DE"/>
    <w:rsid w:val="00B77143"/>
    <w:rsid w:val="00B807DC"/>
    <w:rsid w:val="00B818F1"/>
    <w:rsid w:val="00B8376B"/>
    <w:rsid w:val="00B847C4"/>
    <w:rsid w:val="00B85640"/>
    <w:rsid w:val="00B8567C"/>
    <w:rsid w:val="00B86111"/>
    <w:rsid w:val="00B86C02"/>
    <w:rsid w:val="00B907CC"/>
    <w:rsid w:val="00B907F7"/>
    <w:rsid w:val="00B929BC"/>
    <w:rsid w:val="00B9401F"/>
    <w:rsid w:val="00B941D3"/>
    <w:rsid w:val="00B95991"/>
    <w:rsid w:val="00B96EA6"/>
    <w:rsid w:val="00B97227"/>
    <w:rsid w:val="00BA1AAF"/>
    <w:rsid w:val="00BA3BA8"/>
    <w:rsid w:val="00BA3F56"/>
    <w:rsid w:val="00BA6D22"/>
    <w:rsid w:val="00BA6DFD"/>
    <w:rsid w:val="00BA73EC"/>
    <w:rsid w:val="00BB0319"/>
    <w:rsid w:val="00BB2E14"/>
    <w:rsid w:val="00BB5B28"/>
    <w:rsid w:val="00BB5DFF"/>
    <w:rsid w:val="00BC0933"/>
    <w:rsid w:val="00BC33FB"/>
    <w:rsid w:val="00BC4E8F"/>
    <w:rsid w:val="00BC7EB1"/>
    <w:rsid w:val="00BD3865"/>
    <w:rsid w:val="00BD5C63"/>
    <w:rsid w:val="00BE6CD9"/>
    <w:rsid w:val="00BF040E"/>
    <w:rsid w:val="00BF46D2"/>
    <w:rsid w:val="00BF4B48"/>
    <w:rsid w:val="00BF66AF"/>
    <w:rsid w:val="00C03FA6"/>
    <w:rsid w:val="00C06103"/>
    <w:rsid w:val="00C06803"/>
    <w:rsid w:val="00C1098A"/>
    <w:rsid w:val="00C12AC5"/>
    <w:rsid w:val="00C12AD7"/>
    <w:rsid w:val="00C12E95"/>
    <w:rsid w:val="00C14B5B"/>
    <w:rsid w:val="00C1717D"/>
    <w:rsid w:val="00C256A3"/>
    <w:rsid w:val="00C25728"/>
    <w:rsid w:val="00C3154D"/>
    <w:rsid w:val="00C316AF"/>
    <w:rsid w:val="00C31927"/>
    <w:rsid w:val="00C31DAE"/>
    <w:rsid w:val="00C32A5E"/>
    <w:rsid w:val="00C348CA"/>
    <w:rsid w:val="00C34A5A"/>
    <w:rsid w:val="00C34A6E"/>
    <w:rsid w:val="00C35882"/>
    <w:rsid w:val="00C35DF3"/>
    <w:rsid w:val="00C365CB"/>
    <w:rsid w:val="00C3723E"/>
    <w:rsid w:val="00C376F4"/>
    <w:rsid w:val="00C446D1"/>
    <w:rsid w:val="00C44C0A"/>
    <w:rsid w:val="00C44F69"/>
    <w:rsid w:val="00C4595F"/>
    <w:rsid w:val="00C51349"/>
    <w:rsid w:val="00C518BF"/>
    <w:rsid w:val="00C52269"/>
    <w:rsid w:val="00C524D5"/>
    <w:rsid w:val="00C535B4"/>
    <w:rsid w:val="00C53FF6"/>
    <w:rsid w:val="00C54D7F"/>
    <w:rsid w:val="00C61689"/>
    <w:rsid w:val="00C629EA"/>
    <w:rsid w:val="00C64316"/>
    <w:rsid w:val="00C6568E"/>
    <w:rsid w:val="00C65752"/>
    <w:rsid w:val="00C665E7"/>
    <w:rsid w:val="00C67ED4"/>
    <w:rsid w:val="00C71B0A"/>
    <w:rsid w:val="00C73110"/>
    <w:rsid w:val="00C778D6"/>
    <w:rsid w:val="00C80D69"/>
    <w:rsid w:val="00C814EA"/>
    <w:rsid w:val="00C821B7"/>
    <w:rsid w:val="00C821F8"/>
    <w:rsid w:val="00C82DD2"/>
    <w:rsid w:val="00C847D5"/>
    <w:rsid w:val="00C921F4"/>
    <w:rsid w:val="00C94660"/>
    <w:rsid w:val="00C9626C"/>
    <w:rsid w:val="00CA00B5"/>
    <w:rsid w:val="00CA225A"/>
    <w:rsid w:val="00CA299B"/>
    <w:rsid w:val="00CA5C72"/>
    <w:rsid w:val="00CA623D"/>
    <w:rsid w:val="00CA77FD"/>
    <w:rsid w:val="00CB3FDF"/>
    <w:rsid w:val="00CB472B"/>
    <w:rsid w:val="00CB5D69"/>
    <w:rsid w:val="00CC0A1B"/>
    <w:rsid w:val="00CC1CE5"/>
    <w:rsid w:val="00CC2302"/>
    <w:rsid w:val="00CC311D"/>
    <w:rsid w:val="00CC4550"/>
    <w:rsid w:val="00CC47E7"/>
    <w:rsid w:val="00CC666B"/>
    <w:rsid w:val="00CD0750"/>
    <w:rsid w:val="00CD10BE"/>
    <w:rsid w:val="00CD23A2"/>
    <w:rsid w:val="00CD4B56"/>
    <w:rsid w:val="00CD5F19"/>
    <w:rsid w:val="00CD66DE"/>
    <w:rsid w:val="00CD7AEE"/>
    <w:rsid w:val="00CD7E39"/>
    <w:rsid w:val="00CE10D3"/>
    <w:rsid w:val="00CE1A9B"/>
    <w:rsid w:val="00CE1F01"/>
    <w:rsid w:val="00CE2946"/>
    <w:rsid w:val="00CE4027"/>
    <w:rsid w:val="00CE6A47"/>
    <w:rsid w:val="00CE73F7"/>
    <w:rsid w:val="00CF1615"/>
    <w:rsid w:val="00CF1973"/>
    <w:rsid w:val="00CF2DC5"/>
    <w:rsid w:val="00CF34C9"/>
    <w:rsid w:val="00CF4657"/>
    <w:rsid w:val="00CF7DB1"/>
    <w:rsid w:val="00D00682"/>
    <w:rsid w:val="00D00815"/>
    <w:rsid w:val="00D0348E"/>
    <w:rsid w:val="00D035FE"/>
    <w:rsid w:val="00D042B8"/>
    <w:rsid w:val="00D04AF5"/>
    <w:rsid w:val="00D059B1"/>
    <w:rsid w:val="00D06C30"/>
    <w:rsid w:val="00D06DCB"/>
    <w:rsid w:val="00D103FD"/>
    <w:rsid w:val="00D11A5D"/>
    <w:rsid w:val="00D11EF5"/>
    <w:rsid w:val="00D129A1"/>
    <w:rsid w:val="00D164BF"/>
    <w:rsid w:val="00D16626"/>
    <w:rsid w:val="00D1718B"/>
    <w:rsid w:val="00D17C11"/>
    <w:rsid w:val="00D2066A"/>
    <w:rsid w:val="00D211D9"/>
    <w:rsid w:val="00D225AA"/>
    <w:rsid w:val="00D22D8D"/>
    <w:rsid w:val="00D22DD2"/>
    <w:rsid w:val="00D23071"/>
    <w:rsid w:val="00D241DF"/>
    <w:rsid w:val="00D25498"/>
    <w:rsid w:val="00D26F85"/>
    <w:rsid w:val="00D275DB"/>
    <w:rsid w:val="00D34239"/>
    <w:rsid w:val="00D353BA"/>
    <w:rsid w:val="00D35C8B"/>
    <w:rsid w:val="00D36559"/>
    <w:rsid w:val="00D37D3F"/>
    <w:rsid w:val="00D421B5"/>
    <w:rsid w:val="00D4257A"/>
    <w:rsid w:val="00D433B3"/>
    <w:rsid w:val="00D44C3A"/>
    <w:rsid w:val="00D45BD0"/>
    <w:rsid w:val="00D4794F"/>
    <w:rsid w:val="00D4799E"/>
    <w:rsid w:val="00D530F4"/>
    <w:rsid w:val="00D547F4"/>
    <w:rsid w:val="00D557D0"/>
    <w:rsid w:val="00D55E3C"/>
    <w:rsid w:val="00D57C10"/>
    <w:rsid w:val="00D605E0"/>
    <w:rsid w:val="00D6348C"/>
    <w:rsid w:val="00D6474D"/>
    <w:rsid w:val="00D6489F"/>
    <w:rsid w:val="00D6544C"/>
    <w:rsid w:val="00D6572C"/>
    <w:rsid w:val="00D670F4"/>
    <w:rsid w:val="00D71425"/>
    <w:rsid w:val="00D71595"/>
    <w:rsid w:val="00D7303F"/>
    <w:rsid w:val="00D7304E"/>
    <w:rsid w:val="00D73B77"/>
    <w:rsid w:val="00D73BCD"/>
    <w:rsid w:val="00D742FF"/>
    <w:rsid w:val="00D74C4B"/>
    <w:rsid w:val="00D74D86"/>
    <w:rsid w:val="00D77258"/>
    <w:rsid w:val="00D7766E"/>
    <w:rsid w:val="00D776B8"/>
    <w:rsid w:val="00D7772F"/>
    <w:rsid w:val="00D77AC2"/>
    <w:rsid w:val="00D77E56"/>
    <w:rsid w:val="00D8029D"/>
    <w:rsid w:val="00D81AC3"/>
    <w:rsid w:val="00D820E3"/>
    <w:rsid w:val="00D83A77"/>
    <w:rsid w:val="00D84AB9"/>
    <w:rsid w:val="00D84E99"/>
    <w:rsid w:val="00D855FE"/>
    <w:rsid w:val="00D8693F"/>
    <w:rsid w:val="00D90B1F"/>
    <w:rsid w:val="00D933A7"/>
    <w:rsid w:val="00DA0C1E"/>
    <w:rsid w:val="00DA2892"/>
    <w:rsid w:val="00DA45C9"/>
    <w:rsid w:val="00DA549A"/>
    <w:rsid w:val="00DA5DA6"/>
    <w:rsid w:val="00DA6FAF"/>
    <w:rsid w:val="00DA78A3"/>
    <w:rsid w:val="00DB0DAE"/>
    <w:rsid w:val="00DB2128"/>
    <w:rsid w:val="00DB2753"/>
    <w:rsid w:val="00DB463E"/>
    <w:rsid w:val="00DC2E3C"/>
    <w:rsid w:val="00DC2EB6"/>
    <w:rsid w:val="00DC4D8B"/>
    <w:rsid w:val="00DC565A"/>
    <w:rsid w:val="00DC6222"/>
    <w:rsid w:val="00DC6345"/>
    <w:rsid w:val="00DD0683"/>
    <w:rsid w:val="00DD0F67"/>
    <w:rsid w:val="00DD14A3"/>
    <w:rsid w:val="00DD23CA"/>
    <w:rsid w:val="00DD2870"/>
    <w:rsid w:val="00DD29E5"/>
    <w:rsid w:val="00DD2AC5"/>
    <w:rsid w:val="00DD2C2C"/>
    <w:rsid w:val="00DD2FE8"/>
    <w:rsid w:val="00DD30D0"/>
    <w:rsid w:val="00DD3C34"/>
    <w:rsid w:val="00DD5C58"/>
    <w:rsid w:val="00DE07E7"/>
    <w:rsid w:val="00DE081F"/>
    <w:rsid w:val="00DE14BE"/>
    <w:rsid w:val="00DE3FF5"/>
    <w:rsid w:val="00DE63E9"/>
    <w:rsid w:val="00DE6E44"/>
    <w:rsid w:val="00DF0381"/>
    <w:rsid w:val="00DF38CC"/>
    <w:rsid w:val="00DF392F"/>
    <w:rsid w:val="00DF40EC"/>
    <w:rsid w:val="00DF4ACF"/>
    <w:rsid w:val="00DF51ED"/>
    <w:rsid w:val="00DF5B48"/>
    <w:rsid w:val="00DF6531"/>
    <w:rsid w:val="00E03FEF"/>
    <w:rsid w:val="00E055CE"/>
    <w:rsid w:val="00E0576E"/>
    <w:rsid w:val="00E05BB6"/>
    <w:rsid w:val="00E06C4E"/>
    <w:rsid w:val="00E145FA"/>
    <w:rsid w:val="00E14BCD"/>
    <w:rsid w:val="00E1560C"/>
    <w:rsid w:val="00E1692D"/>
    <w:rsid w:val="00E17F5B"/>
    <w:rsid w:val="00E20536"/>
    <w:rsid w:val="00E21419"/>
    <w:rsid w:val="00E21AC4"/>
    <w:rsid w:val="00E21D19"/>
    <w:rsid w:val="00E23BD3"/>
    <w:rsid w:val="00E23D60"/>
    <w:rsid w:val="00E24A32"/>
    <w:rsid w:val="00E26E63"/>
    <w:rsid w:val="00E2731F"/>
    <w:rsid w:val="00E30D2A"/>
    <w:rsid w:val="00E30E54"/>
    <w:rsid w:val="00E34136"/>
    <w:rsid w:val="00E3552A"/>
    <w:rsid w:val="00E40DAC"/>
    <w:rsid w:val="00E426F5"/>
    <w:rsid w:val="00E435F5"/>
    <w:rsid w:val="00E43EE0"/>
    <w:rsid w:val="00E46C11"/>
    <w:rsid w:val="00E471B0"/>
    <w:rsid w:val="00E50A76"/>
    <w:rsid w:val="00E5473B"/>
    <w:rsid w:val="00E54F55"/>
    <w:rsid w:val="00E55B59"/>
    <w:rsid w:val="00E60C64"/>
    <w:rsid w:val="00E617BB"/>
    <w:rsid w:val="00E66703"/>
    <w:rsid w:val="00E704A5"/>
    <w:rsid w:val="00E70B98"/>
    <w:rsid w:val="00E72E77"/>
    <w:rsid w:val="00E74DA3"/>
    <w:rsid w:val="00E75C0D"/>
    <w:rsid w:val="00E765D8"/>
    <w:rsid w:val="00E76D36"/>
    <w:rsid w:val="00E81C75"/>
    <w:rsid w:val="00E81CEF"/>
    <w:rsid w:val="00E82A26"/>
    <w:rsid w:val="00E91A4A"/>
    <w:rsid w:val="00E92A42"/>
    <w:rsid w:val="00E95BA3"/>
    <w:rsid w:val="00E977E6"/>
    <w:rsid w:val="00EA2D00"/>
    <w:rsid w:val="00EA5E28"/>
    <w:rsid w:val="00EA71DD"/>
    <w:rsid w:val="00EB4376"/>
    <w:rsid w:val="00EB512C"/>
    <w:rsid w:val="00EB5A6F"/>
    <w:rsid w:val="00EB701A"/>
    <w:rsid w:val="00EB76A9"/>
    <w:rsid w:val="00EB7C16"/>
    <w:rsid w:val="00EC0A7F"/>
    <w:rsid w:val="00EC1858"/>
    <w:rsid w:val="00EC2253"/>
    <w:rsid w:val="00EC3092"/>
    <w:rsid w:val="00EC358E"/>
    <w:rsid w:val="00EC367B"/>
    <w:rsid w:val="00EC577A"/>
    <w:rsid w:val="00EC57D5"/>
    <w:rsid w:val="00ED1422"/>
    <w:rsid w:val="00ED2D01"/>
    <w:rsid w:val="00ED72E6"/>
    <w:rsid w:val="00EE071C"/>
    <w:rsid w:val="00EE1B4E"/>
    <w:rsid w:val="00EE2C7D"/>
    <w:rsid w:val="00EE4A87"/>
    <w:rsid w:val="00EE5968"/>
    <w:rsid w:val="00EE5F06"/>
    <w:rsid w:val="00EE6376"/>
    <w:rsid w:val="00EE72BC"/>
    <w:rsid w:val="00EE7BAB"/>
    <w:rsid w:val="00EF07D0"/>
    <w:rsid w:val="00EF1DF6"/>
    <w:rsid w:val="00EF3A63"/>
    <w:rsid w:val="00EF4347"/>
    <w:rsid w:val="00EF5E73"/>
    <w:rsid w:val="00EF6BB8"/>
    <w:rsid w:val="00EF791B"/>
    <w:rsid w:val="00EF7B3A"/>
    <w:rsid w:val="00F0125B"/>
    <w:rsid w:val="00F0327A"/>
    <w:rsid w:val="00F034F8"/>
    <w:rsid w:val="00F0609F"/>
    <w:rsid w:val="00F074E6"/>
    <w:rsid w:val="00F07D12"/>
    <w:rsid w:val="00F10FAD"/>
    <w:rsid w:val="00F13CFB"/>
    <w:rsid w:val="00F147E3"/>
    <w:rsid w:val="00F172EA"/>
    <w:rsid w:val="00F17A7B"/>
    <w:rsid w:val="00F216C1"/>
    <w:rsid w:val="00F217B8"/>
    <w:rsid w:val="00F22794"/>
    <w:rsid w:val="00F22AB4"/>
    <w:rsid w:val="00F2453D"/>
    <w:rsid w:val="00F24B89"/>
    <w:rsid w:val="00F269CA"/>
    <w:rsid w:val="00F35984"/>
    <w:rsid w:val="00F35F7F"/>
    <w:rsid w:val="00F36066"/>
    <w:rsid w:val="00F363B4"/>
    <w:rsid w:val="00F37027"/>
    <w:rsid w:val="00F40ABD"/>
    <w:rsid w:val="00F468DE"/>
    <w:rsid w:val="00F47224"/>
    <w:rsid w:val="00F54A03"/>
    <w:rsid w:val="00F5555B"/>
    <w:rsid w:val="00F55D20"/>
    <w:rsid w:val="00F600EA"/>
    <w:rsid w:val="00F604DD"/>
    <w:rsid w:val="00F60A90"/>
    <w:rsid w:val="00F6208C"/>
    <w:rsid w:val="00F620F7"/>
    <w:rsid w:val="00F6613E"/>
    <w:rsid w:val="00F70D97"/>
    <w:rsid w:val="00F713AB"/>
    <w:rsid w:val="00F71BB5"/>
    <w:rsid w:val="00F76C95"/>
    <w:rsid w:val="00F77752"/>
    <w:rsid w:val="00F77875"/>
    <w:rsid w:val="00F7797E"/>
    <w:rsid w:val="00F82866"/>
    <w:rsid w:val="00F9199E"/>
    <w:rsid w:val="00F94016"/>
    <w:rsid w:val="00F94081"/>
    <w:rsid w:val="00F96813"/>
    <w:rsid w:val="00F97F18"/>
    <w:rsid w:val="00FA2CAB"/>
    <w:rsid w:val="00FA2F7F"/>
    <w:rsid w:val="00FA5438"/>
    <w:rsid w:val="00FA6365"/>
    <w:rsid w:val="00FA782E"/>
    <w:rsid w:val="00FB08C5"/>
    <w:rsid w:val="00FB2FB6"/>
    <w:rsid w:val="00FB32AB"/>
    <w:rsid w:val="00FB38A0"/>
    <w:rsid w:val="00FB64CA"/>
    <w:rsid w:val="00FB7477"/>
    <w:rsid w:val="00FC4517"/>
    <w:rsid w:val="00FC59E4"/>
    <w:rsid w:val="00FC6D35"/>
    <w:rsid w:val="00FC6D50"/>
    <w:rsid w:val="00FC6ED1"/>
    <w:rsid w:val="00FD05BE"/>
    <w:rsid w:val="00FD0924"/>
    <w:rsid w:val="00FD21F8"/>
    <w:rsid w:val="00FD4ABC"/>
    <w:rsid w:val="00FD533A"/>
    <w:rsid w:val="00FD56EE"/>
    <w:rsid w:val="00FD7216"/>
    <w:rsid w:val="00FD7246"/>
    <w:rsid w:val="00FD7C9E"/>
    <w:rsid w:val="00FE1492"/>
    <w:rsid w:val="00FE1624"/>
    <w:rsid w:val="00FE2830"/>
    <w:rsid w:val="00FE3381"/>
    <w:rsid w:val="00FE4C12"/>
    <w:rsid w:val="00FF03B4"/>
    <w:rsid w:val="00FF19CF"/>
    <w:rsid w:val="00FF3329"/>
    <w:rsid w:val="00FF365B"/>
    <w:rsid w:val="00FF36BA"/>
    <w:rsid w:val="00FF3894"/>
    <w:rsid w:val="00FF4231"/>
    <w:rsid w:val="00FF60BF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6"/>
    <w:pPr>
      <w:spacing w:after="200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3A63"/>
    <w:pPr>
      <w:keepNext/>
      <w:spacing w:after="0" w:line="360" w:lineRule="auto"/>
      <w:jc w:val="center"/>
      <w:outlineLvl w:val="0"/>
    </w:pPr>
    <w:rPr>
      <w:rFonts w:eastAsia="Calibri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E10D3"/>
    <w:pPr>
      <w:keepNext/>
      <w:spacing w:after="0" w:line="360" w:lineRule="auto"/>
      <w:jc w:val="center"/>
      <w:outlineLvl w:val="1"/>
    </w:pPr>
    <w:rPr>
      <w:rFonts w:eastAsia="Calibri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749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10D3"/>
    <w:pPr>
      <w:keepNext/>
      <w:spacing w:before="240" w:after="60" w:line="360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A63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a0"/>
    <w:link w:val="2"/>
    <w:uiPriority w:val="99"/>
    <w:rsid w:val="00CE10D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492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"/>
    <w:uiPriority w:val="99"/>
    <w:rsid w:val="00CE10D3"/>
    <w:rPr>
      <w:rFonts w:ascii="Calibri" w:hAnsi="Calibri" w:cs="Calibri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F3A6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802F04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E10D3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E10D3"/>
    <w:rPr>
      <w:rFonts w:ascii="Calibri" w:hAnsi="Calibri" w:cs="Calibri"/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4F4EB8"/>
    <w:pPr>
      <w:spacing w:after="0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F4EB8"/>
    <w:rPr>
      <w:rFonts w:ascii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5268B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6">
    <w:name w:val="Hyperlink"/>
    <w:basedOn w:val="a0"/>
    <w:uiPriority w:val="99"/>
    <w:rsid w:val="005268B1"/>
    <w:rPr>
      <w:color w:val="0000FF"/>
      <w:u w:val="single"/>
    </w:rPr>
  </w:style>
  <w:style w:type="paragraph" w:styleId="a7">
    <w:name w:val="Subtitle"/>
    <w:basedOn w:val="a"/>
    <w:link w:val="a8"/>
    <w:uiPriority w:val="99"/>
    <w:qFormat/>
    <w:rsid w:val="002857ED"/>
    <w:pPr>
      <w:spacing w:after="0"/>
    </w:pPr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2857ED"/>
    <w:rPr>
      <w:rFonts w:ascii="Arial" w:hAnsi="Arial" w:cs="Arial"/>
      <w:b/>
      <w:bCs/>
      <w:sz w:val="28"/>
      <w:szCs w:val="28"/>
      <w:lang w:eastAsia="ru-RU"/>
    </w:rPr>
  </w:style>
  <w:style w:type="paragraph" w:customStyle="1" w:styleId="a9">
    <w:name w:val="Нормальный"/>
    <w:uiPriority w:val="99"/>
    <w:rsid w:val="000F773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аголовок"/>
    <w:uiPriority w:val="99"/>
    <w:rsid w:val="000F7738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D742FF"/>
    <w:pPr>
      <w:ind w:left="720"/>
    </w:pPr>
  </w:style>
  <w:style w:type="paragraph" w:styleId="ab">
    <w:name w:val="Balloon Text"/>
    <w:basedOn w:val="a"/>
    <w:link w:val="ac"/>
    <w:uiPriority w:val="99"/>
    <w:semiHidden/>
    <w:rsid w:val="009C629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629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locked/>
    <w:rsid w:val="00CA00B5"/>
    <w:rPr>
      <w:b/>
      <w:bCs/>
    </w:rPr>
  </w:style>
  <w:style w:type="paragraph" w:styleId="21">
    <w:name w:val="Body Text 2"/>
    <w:basedOn w:val="a"/>
    <w:link w:val="22"/>
    <w:uiPriority w:val="99"/>
    <w:rsid w:val="00CA00B5"/>
    <w:pPr>
      <w:autoSpaceDE w:val="0"/>
      <w:autoSpaceDN w:val="0"/>
      <w:spacing w:after="0"/>
      <w:jc w:val="center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A00B5"/>
    <w:rPr>
      <w:rFonts w:ascii="Arial" w:hAnsi="Arial" w:cs="Arial"/>
      <w:color w:val="000000"/>
      <w:sz w:val="28"/>
      <w:szCs w:val="28"/>
    </w:rPr>
  </w:style>
  <w:style w:type="paragraph" w:styleId="ae">
    <w:name w:val="header"/>
    <w:basedOn w:val="a"/>
    <w:link w:val="af"/>
    <w:uiPriority w:val="99"/>
    <w:rsid w:val="00CA00B5"/>
    <w:pPr>
      <w:tabs>
        <w:tab w:val="center" w:pos="4677"/>
        <w:tab w:val="right" w:pos="9355"/>
      </w:tabs>
      <w:autoSpaceDE w:val="0"/>
      <w:autoSpaceDN w:val="0"/>
      <w:spacing w:after="0"/>
    </w:pPr>
    <w:rPr>
      <w:rFonts w:ascii="Arial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CA00B5"/>
    <w:rPr>
      <w:rFonts w:ascii="Arial" w:hAnsi="Arial" w:cs="Arial"/>
      <w:sz w:val="18"/>
      <w:szCs w:val="18"/>
    </w:rPr>
  </w:style>
  <w:style w:type="character" w:styleId="af0">
    <w:name w:val="page number"/>
    <w:basedOn w:val="a0"/>
    <w:uiPriority w:val="99"/>
    <w:rsid w:val="00CA00B5"/>
  </w:style>
  <w:style w:type="paragraph" w:styleId="af1">
    <w:name w:val="footer"/>
    <w:basedOn w:val="a"/>
    <w:link w:val="af2"/>
    <w:uiPriority w:val="99"/>
    <w:rsid w:val="00CA00B5"/>
    <w:pPr>
      <w:tabs>
        <w:tab w:val="center" w:pos="4677"/>
        <w:tab w:val="right" w:pos="9355"/>
      </w:tabs>
      <w:autoSpaceDE w:val="0"/>
      <w:autoSpaceDN w:val="0"/>
      <w:spacing w:after="0"/>
    </w:pPr>
    <w:rPr>
      <w:rFonts w:ascii="Arial" w:hAnsi="Arial" w:cs="Arial"/>
      <w:sz w:val="18"/>
      <w:szCs w:val="1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CA00B5"/>
    <w:rPr>
      <w:rFonts w:ascii="Arial" w:hAnsi="Arial" w:cs="Arial"/>
      <w:sz w:val="18"/>
      <w:szCs w:val="18"/>
    </w:rPr>
  </w:style>
  <w:style w:type="paragraph" w:styleId="af3">
    <w:name w:val="List Paragraph"/>
    <w:basedOn w:val="a"/>
    <w:uiPriority w:val="99"/>
    <w:qFormat/>
    <w:rsid w:val="00CA00B5"/>
    <w:pPr>
      <w:autoSpaceDE w:val="0"/>
      <w:autoSpaceDN w:val="0"/>
      <w:spacing w:after="0"/>
      <w:ind w:left="720"/>
    </w:pPr>
    <w:rPr>
      <w:rFonts w:ascii="Arial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CA00B5"/>
    <w:rPr>
      <w:rFonts w:ascii="Times New Roman" w:eastAsia="Times New Roman" w:hAnsi="Times New Roman"/>
      <w:sz w:val="28"/>
      <w:szCs w:val="28"/>
      <w:lang w:eastAsia="en-US"/>
    </w:rPr>
  </w:style>
  <w:style w:type="paragraph" w:styleId="af4">
    <w:name w:val="No Spacing"/>
    <w:uiPriority w:val="99"/>
    <w:qFormat/>
    <w:rsid w:val="007645CE"/>
    <w:rPr>
      <w:sz w:val="28"/>
      <w:szCs w:val="28"/>
      <w:lang w:eastAsia="en-US"/>
    </w:rPr>
  </w:style>
  <w:style w:type="paragraph" w:customStyle="1" w:styleId="consnormal">
    <w:name w:val="consnormal"/>
    <w:basedOn w:val="a"/>
    <w:uiPriority w:val="99"/>
    <w:rsid w:val="00CA623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E4D7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W8Num2z1">
    <w:name w:val="WW8Num2z1"/>
    <w:uiPriority w:val="99"/>
    <w:rsid w:val="00032622"/>
  </w:style>
  <w:style w:type="character" w:customStyle="1" w:styleId="WW8Num5z0">
    <w:name w:val="WW8Num5z0"/>
    <w:uiPriority w:val="99"/>
    <w:rsid w:val="00032622"/>
  </w:style>
  <w:style w:type="character" w:customStyle="1" w:styleId="Absatz-Standardschriftart">
    <w:name w:val="Absatz-Standardschriftart"/>
    <w:uiPriority w:val="99"/>
    <w:rsid w:val="00032622"/>
  </w:style>
  <w:style w:type="character" w:customStyle="1" w:styleId="WW8Num9z1">
    <w:name w:val="WW8Num9z1"/>
    <w:uiPriority w:val="99"/>
    <w:rsid w:val="00032622"/>
  </w:style>
  <w:style w:type="character" w:customStyle="1" w:styleId="WW8Num12z0">
    <w:name w:val="WW8Num12z0"/>
    <w:uiPriority w:val="99"/>
    <w:rsid w:val="00032622"/>
  </w:style>
  <w:style w:type="character" w:customStyle="1" w:styleId="WW8Num14z0">
    <w:name w:val="WW8Num14z0"/>
    <w:uiPriority w:val="99"/>
    <w:rsid w:val="00032622"/>
  </w:style>
  <w:style w:type="character" w:customStyle="1" w:styleId="WW8Num15z0">
    <w:name w:val="WW8Num15z0"/>
    <w:uiPriority w:val="99"/>
    <w:rsid w:val="00032622"/>
  </w:style>
  <w:style w:type="character" w:customStyle="1" w:styleId="12">
    <w:name w:val="Основной шрифт абзаца1"/>
    <w:uiPriority w:val="99"/>
    <w:rsid w:val="00032622"/>
  </w:style>
  <w:style w:type="character" w:customStyle="1" w:styleId="8">
    <w:name w:val="Знак Знак8"/>
    <w:basedOn w:val="12"/>
    <w:uiPriority w:val="99"/>
    <w:rsid w:val="00032622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7">
    <w:name w:val="Знак Знак7"/>
    <w:basedOn w:val="12"/>
    <w:uiPriority w:val="99"/>
    <w:rsid w:val="00032622"/>
    <w:rPr>
      <w:rFonts w:ascii="Times New Roman" w:hAnsi="Times New Roman" w:cs="Times New Roman"/>
      <w:sz w:val="28"/>
      <w:szCs w:val="28"/>
    </w:rPr>
  </w:style>
  <w:style w:type="character" w:customStyle="1" w:styleId="6">
    <w:name w:val="Знак Знак6"/>
    <w:basedOn w:val="12"/>
    <w:uiPriority w:val="99"/>
    <w:rsid w:val="00032622"/>
    <w:rPr>
      <w:rFonts w:ascii="Calibri" w:hAnsi="Calibri" w:cs="Calibri"/>
      <w:b/>
      <w:bCs/>
      <w:sz w:val="28"/>
      <w:szCs w:val="28"/>
    </w:rPr>
  </w:style>
  <w:style w:type="character" w:customStyle="1" w:styleId="5">
    <w:name w:val="Знак Знак5"/>
    <w:basedOn w:val="12"/>
    <w:uiPriority w:val="99"/>
    <w:rsid w:val="00032622"/>
    <w:rPr>
      <w:rFonts w:ascii="Times New Roman" w:hAnsi="Times New Roman" w:cs="Times New Roman"/>
      <w:b/>
      <w:bCs/>
      <w:sz w:val="28"/>
      <w:szCs w:val="28"/>
    </w:rPr>
  </w:style>
  <w:style w:type="character" w:customStyle="1" w:styleId="41">
    <w:name w:val="Знак Знак4"/>
    <w:basedOn w:val="12"/>
    <w:uiPriority w:val="99"/>
    <w:rsid w:val="00032622"/>
    <w:rPr>
      <w:rFonts w:ascii="Arial" w:hAnsi="Arial" w:cs="Arial"/>
      <w:b/>
      <w:bCs/>
      <w:sz w:val="28"/>
      <w:szCs w:val="28"/>
    </w:rPr>
  </w:style>
  <w:style w:type="character" w:customStyle="1" w:styleId="31">
    <w:name w:val="Знак Знак3"/>
    <w:basedOn w:val="12"/>
    <w:uiPriority w:val="99"/>
    <w:rsid w:val="00032622"/>
    <w:rPr>
      <w:rFonts w:ascii="Tahoma" w:hAnsi="Tahoma" w:cs="Tahoma"/>
      <w:sz w:val="16"/>
      <w:szCs w:val="16"/>
    </w:rPr>
  </w:style>
  <w:style w:type="character" w:customStyle="1" w:styleId="23">
    <w:name w:val="Знак Знак2"/>
    <w:basedOn w:val="12"/>
    <w:uiPriority w:val="99"/>
    <w:rsid w:val="00032622"/>
    <w:rPr>
      <w:rFonts w:ascii="Arial" w:hAnsi="Arial" w:cs="Arial"/>
      <w:color w:val="000000"/>
      <w:sz w:val="28"/>
      <w:szCs w:val="28"/>
    </w:rPr>
  </w:style>
  <w:style w:type="character" w:customStyle="1" w:styleId="13">
    <w:name w:val="Знак Знак1"/>
    <w:basedOn w:val="12"/>
    <w:uiPriority w:val="99"/>
    <w:rsid w:val="00032622"/>
    <w:rPr>
      <w:rFonts w:ascii="Arial" w:hAnsi="Arial" w:cs="Arial"/>
      <w:sz w:val="18"/>
      <w:szCs w:val="18"/>
    </w:rPr>
  </w:style>
  <w:style w:type="character" w:customStyle="1" w:styleId="af5">
    <w:name w:val="Знак Знак"/>
    <w:basedOn w:val="12"/>
    <w:uiPriority w:val="99"/>
    <w:rsid w:val="00032622"/>
    <w:rPr>
      <w:rFonts w:ascii="Arial" w:hAnsi="Arial" w:cs="Arial"/>
      <w:sz w:val="18"/>
      <w:szCs w:val="18"/>
    </w:rPr>
  </w:style>
  <w:style w:type="character" w:customStyle="1" w:styleId="af6">
    <w:name w:val="Символ нумерации"/>
    <w:uiPriority w:val="99"/>
    <w:rsid w:val="00032622"/>
  </w:style>
  <w:style w:type="paragraph" w:styleId="af7">
    <w:name w:val="Body Text"/>
    <w:basedOn w:val="a"/>
    <w:link w:val="af8"/>
    <w:uiPriority w:val="99"/>
    <w:rsid w:val="00032622"/>
    <w:pPr>
      <w:suppressAutoHyphens/>
      <w:spacing w:after="120"/>
    </w:pPr>
    <w:rPr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032622"/>
    <w:rPr>
      <w:rFonts w:eastAsia="Times New Roman"/>
      <w:sz w:val="22"/>
      <w:szCs w:val="22"/>
      <w:lang w:eastAsia="ar-SA" w:bidi="ar-SA"/>
    </w:rPr>
  </w:style>
  <w:style w:type="paragraph" w:styleId="af9">
    <w:name w:val="List"/>
    <w:basedOn w:val="af7"/>
    <w:uiPriority w:val="99"/>
    <w:rsid w:val="00032622"/>
    <w:rPr>
      <w:rFonts w:ascii="Arial" w:hAnsi="Arial" w:cs="Arial"/>
    </w:rPr>
  </w:style>
  <w:style w:type="paragraph" w:customStyle="1" w:styleId="14">
    <w:name w:val="Название1"/>
    <w:basedOn w:val="a"/>
    <w:uiPriority w:val="99"/>
    <w:rsid w:val="00032622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uiPriority w:val="99"/>
    <w:rsid w:val="00032622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"/>
    <w:uiPriority w:val="99"/>
    <w:rsid w:val="00032622"/>
    <w:pPr>
      <w:suppressAutoHyphens/>
      <w:autoSpaceDE w:val="0"/>
      <w:spacing w:after="0"/>
      <w:jc w:val="center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032622"/>
    <w:pPr>
      <w:suppressAutoHyphens/>
      <w:autoSpaceDE w:val="0"/>
      <w:spacing w:after="0"/>
      <w:jc w:val="center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afa">
    <w:name w:val="Содержимое таблицы"/>
    <w:basedOn w:val="a"/>
    <w:uiPriority w:val="99"/>
    <w:rsid w:val="00032622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uiPriority w:val="99"/>
    <w:rsid w:val="00032622"/>
    <w:pPr>
      <w:jc w:val="center"/>
    </w:pPr>
    <w:rPr>
      <w:b/>
      <w:bCs/>
    </w:rPr>
  </w:style>
  <w:style w:type="paragraph" w:styleId="afc">
    <w:name w:val="Normal (Web)"/>
    <w:basedOn w:val="a"/>
    <w:uiPriority w:val="99"/>
    <w:rsid w:val="00657080"/>
    <w:pPr>
      <w:spacing w:before="100" w:beforeAutospacing="1" w:after="119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2501</Words>
  <Characters>14256</Characters>
  <Application>Microsoft Office Word</Application>
  <DocSecurity>0</DocSecurity>
  <Lines>118</Lines>
  <Paragraphs>33</Paragraphs>
  <ScaleCrop>false</ScaleCrop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/>
  <cp:lastModifiedBy/>
  <cp:revision>1</cp:revision>
  <cp:lastPrinted>2022-12-29T07:24:00Z</cp:lastPrinted>
  <dcterms:created xsi:type="dcterms:W3CDTF">2022-12-29T13:04:00Z</dcterms:created>
  <dcterms:modified xsi:type="dcterms:W3CDTF">2022-12-29T13:04:00Z</dcterms:modified>
</cp:coreProperties>
</file>