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B130F1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06DA1" w:rsidRPr="00B130F1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130F1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207" w:type="dxa"/>
        <w:tblInd w:w="108" w:type="dxa"/>
        <w:tblLayout w:type="fixed"/>
        <w:tblLook w:val="0000"/>
      </w:tblPr>
      <w:tblGrid>
        <w:gridCol w:w="426"/>
        <w:gridCol w:w="4217"/>
        <w:gridCol w:w="5280"/>
        <w:gridCol w:w="284"/>
      </w:tblGrid>
      <w:tr w:rsidR="00392440" w:rsidTr="00873B31">
        <w:trPr>
          <w:gridAfter w:val="1"/>
          <w:wAfter w:w="284" w:type="dxa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1D061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B31">
              <w:rPr>
                <w:rFonts w:ascii="Times New Roman" w:hAnsi="Times New Roman" w:cs="Times New Roman"/>
                <w:sz w:val="28"/>
                <w:szCs w:val="28"/>
              </w:rPr>
              <w:t>02.12.2022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857A8A" w:rsidP="001D0618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73B31">
              <w:rPr>
                <w:rFonts w:ascii="Times New Roman" w:hAnsi="Times New Roman" w:cs="Times New Roman"/>
                <w:sz w:val="28"/>
                <w:szCs w:val="28"/>
              </w:rPr>
              <w:t xml:space="preserve"> 6267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6A68" w:rsidTr="00873B31">
        <w:trPr>
          <w:gridBefore w:val="1"/>
          <w:wBefore w:w="426" w:type="dxa"/>
          <w:trHeight w:val="10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011D6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042A6B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DA71E5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B130F1" w:rsidRDefault="00320EE4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>», утвержденную постановлением администрации городского округа</w:t>
      </w:r>
    </w:p>
    <w:p w:rsidR="00320EE4" w:rsidRDefault="00B130F1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г. Бор от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="00320EE4"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B130F1" w:rsidRPr="00B130F1" w:rsidRDefault="00B130F1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Default="00320EE4" w:rsidP="00B130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C3128F">
        <w:rPr>
          <w:rFonts w:ascii="Times New Roman" w:hAnsi="Times New Roman" w:cs="Times New Roman"/>
          <w:sz w:val="28"/>
          <w:szCs w:val="28"/>
        </w:rPr>
        <w:t xml:space="preserve"> </w:t>
      </w:r>
      <w:r w:rsidR="00C3128F" w:rsidRPr="008636F2">
        <w:rPr>
          <w:rFonts w:ascii="Times New Roman" w:hAnsi="Times New Roman" w:cs="Times New Roman"/>
          <w:sz w:val="28"/>
          <w:szCs w:val="28"/>
        </w:rPr>
        <w:t>(</w:t>
      </w:r>
      <w:r w:rsidR="008636F2" w:rsidRPr="008636F2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5822)</w:t>
      </w:r>
      <w:r w:rsidR="00E3662B" w:rsidRPr="00863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 </w:t>
      </w:r>
      <w:r w:rsidR="00B130F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20EE4" w:rsidRDefault="00320EE4" w:rsidP="00B130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30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>униципальную программу «Развитие сферы жилищно-коммунального хозяйства городско</w:t>
      </w:r>
      <w:r w:rsidR="00D05F31">
        <w:rPr>
          <w:rFonts w:ascii="Times New Roman" w:hAnsi="Times New Roman" w:cs="Times New Roman"/>
          <w:sz w:val="28"/>
          <w:szCs w:val="28"/>
        </w:rPr>
        <w:t>го округа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>08.11.2016 № 5214</w:t>
      </w:r>
      <w:r w:rsidR="00204A59">
        <w:rPr>
          <w:rFonts w:ascii="Times New Roman" w:hAnsi="Times New Roman" w:cs="Times New Roman"/>
          <w:sz w:val="28"/>
          <w:szCs w:val="28"/>
        </w:rPr>
        <w:t xml:space="preserve"> (</w:t>
      </w:r>
      <w:r w:rsid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>
        <w:rPr>
          <w:rFonts w:ascii="Times New Roman" w:hAnsi="Times New Roman" w:cs="Times New Roman"/>
          <w:sz w:val="28"/>
          <w:szCs w:val="28"/>
        </w:rPr>
        <w:t>,от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 от 05.09.2017 №5044</w:t>
      </w:r>
      <w:r w:rsidR="00E64686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r w:rsidR="00195993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 xml:space="preserve">, от 06.02.2018 </w:t>
      </w:r>
      <w:proofErr w:type="gramStart"/>
      <w:r w:rsidR="00C3128F">
        <w:rPr>
          <w:rFonts w:ascii="Times New Roman" w:hAnsi="Times New Roman" w:cs="Times New Roman"/>
          <w:sz w:val="28"/>
          <w:szCs w:val="28"/>
        </w:rPr>
        <w:t>№ 607</w:t>
      </w:r>
      <w:r w:rsidR="00FF5009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>
        <w:rPr>
          <w:rFonts w:ascii="Times New Roman" w:hAnsi="Times New Roman" w:cs="Times New Roman"/>
          <w:sz w:val="28"/>
          <w:szCs w:val="28"/>
        </w:rPr>
        <w:t>, от 31.07.2018 №4444</w:t>
      </w:r>
      <w:r w:rsidR="000C01B2">
        <w:rPr>
          <w:rFonts w:ascii="Times New Roman" w:hAnsi="Times New Roman" w:cs="Times New Roman"/>
          <w:sz w:val="28"/>
          <w:szCs w:val="28"/>
        </w:rPr>
        <w:t xml:space="preserve">,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>
        <w:rPr>
          <w:rFonts w:ascii="Times New Roman" w:hAnsi="Times New Roman" w:cs="Times New Roman"/>
          <w:sz w:val="28"/>
          <w:szCs w:val="28"/>
        </w:rPr>
        <w:t>,</w:t>
      </w:r>
      <w:r w:rsidR="00D32BF3" w:rsidRPr="00D32BF3">
        <w:t xml:space="preserve"> </w:t>
      </w:r>
      <w:r w:rsidR="00D32BF3" w:rsidRPr="00D32BF3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 от 05.12.2018 №6922</w:t>
      </w:r>
      <w:r w:rsidR="00C9411D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>
        <w:rPr>
          <w:rFonts w:ascii="Times New Roman" w:hAnsi="Times New Roman" w:cs="Times New Roman"/>
          <w:sz w:val="28"/>
          <w:szCs w:val="28"/>
        </w:rPr>
        <w:t xml:space="preserve">,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FB1BAF">
        <w:rPr>
          <w:rFonts w:ascii="Times New Roman" w:hAnsi="Times New Roman" w:cs="Times New Roman"/>
          <w:sz w:val="28"/>
          <w:szCs w:val="28"/>
        </w:rPr>
        <w:t>,</w:t>
      </w:r>
      <w:r w:rsidR="00F66981" w:rsidRPr="00F66981">
        <w:t xml:space="preserve"> </w:t>
      </w:r>
      <w:r w:rsidR="00F66981" w:rsidRPr="00F66981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от 03.06.2019 № </w:t>
      </w:r>
      <w:r w:rsidR="000E19B6" w:rsidRPr="000E19B6">
        <w:rPr>
          <w:rFonts w:ascii="Times New Roman" w:hAnsi="Times New Roman" w:cs="Times New Roman"/>
          <w:sz w:val="28"/>
          <w:szCs w:val="28"/>
        </w:rPr>
        <w:t>2984</w:t>
      </w:r>
      <w:r w:rsidR="00E3380B">
        <w:rPr>
          <w:rFonts w:ascii="Times New Roman" w:hAnsi="Times New Roman" w:cs="Times New Roman"/>
          <w:sz w:val="28"/>
          <w:szCs w:val="28"/>
        </w:rPr>
        <w:t xml:space="preserve">,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r w:rsidR="00EA17CE">
        <w:rPr>
          <w:rFonts w:ascii="Times New Roman" w:hAnsi="Times New Roman" w:cs="Times New Roman"/>
          <w:sz w:val="28"/>
          <w:szCs w:val="28"/>
        </w:rPr>
        <w:t xml:space="preserve">, 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 xml:space="preserve">,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</w:t>
      </w:r>
      <w:proofErr w:type="gramEnd"/>
      <w:r w:rsidR="00435931" w:rsidRPr="00435931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435931" w:rsidRPr="00435931">
        <w:rPr>
          <w:rFonts w:ascii="Times New Roman" w:hAnsi="Times New Roman" w:cs="Times New Roman"/>
          <w:sz w:val="28"/>
          <w:szCs w:val="28"/>
        </w:rPr>
        <w:t>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C816F9" w:rsidRPr="00A00673">
        <w:rPr>
          <w:rFonts w:ascii="Times New Roman" w:hAnsi="Times New Roman" w:cs="Times New Roman"/>
          <w:sz w:val="28"/>
          <w:szCs w:val="28"/>
        </w:rPr>
        <w:t xml:space="preserve">от </w:t>
      </w:r>
      <w:r w:rsidR="00A00673">
        <w:rPr>
          <w:rFonts w:ascii="Times New Roman" w:hAnsi="Times New Roman" w:cs="Times New Roman"/>
          <w:sz w:val="28"/>
          <w:szCs w:val="28"/>
        </w:rPr>
        <w:t>07.11.2019 № 6028</w:t>
      </w:r>
      <w:r w:rsidR="00042A6B">
        <w:rPr>
          <w:rFonts w:ascii="Times New Roman" w:hAnsi="Times New Roman" w:cs="Times New Roman"/>
          <w:sz w:val="28"/>
          <w:szCs w:val="28"/>
        </w:rPr>
        <w:t xml:space="preserve">, </w:t>
      </w:r>
      <w:r w:rsidR="008636F2">
        <w:rPr>
          <w:rFonts w:ascii="Times New Roman" w:hAnsi="Times New Roman" w:cs="Times New Roman"/>
          <w:sz w:val="28"/>
          <w:szCs w:val="28"/>
        </w:rPr>
        <w:t>от 28.11.2019 №6404</w:t>
      </w:r>
      <w:r w:rsidR="00011D6B">
        <w:rPr>
          <w:rFonts w:ascii="Times New Roman" w:hAnsi="Times New Roman" w:cs="Times New Roman"/>
          <w:sz w:val="28"/>
          <w:szCs w:val="28"/>
        </w:rPr>
        <w:t xml:space="preserve">,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>
        <w:rPr>
          <w:rFonts w:ascii="Times New Roman" w:hAnsi="Times New Roman" w:cs="Times New Roman"/>
          <w:sz w:val="28"/>
          <w:szCs w:val="28"/>
        </w:rPr>
        <w:t xml:space="preserve">, от </w:t>
      </w:r>
      <w:r w:rsidR="00F23C6A" w:rsidRPr="00F23C6A">
        <w:rPr>
          <w:rFonts w:ascii="Times New Roman" w:hAnsi="Times New Roman" w:cs="Times New Roman"/>
          <w:sz w:val="28"/>
          <w:szCs w:val="28"/>
        </w:rPr>
        <w:t>31.01.2020  №  458</w:t>
      </w:r>
      <w:r w:rsidR="001812EE">
        <w:rPr>
          <w:rFonts w:ascii="Times New Roman" w:hAnsi="Times New Roman" w:cs="Times New Roman"/>
          <w:sz w:val="28"/>
          <w:szCs w:val="28"/>
        </w:rPr>
        <w:t xml:space="preserve">, от </w:t>
      </w:r>
      <w:r w:rsidR="001812EE">
        <w:rPr>
          <w:rFonts w:ascii="Times New Roman" w:hAnsi="Times New Roman"/>
          <w:sz w:val="28"/>
          <w:szCs w:val="28"/>
        </w:rPr>
        <w:lastRenderedPageBreak/>
        <w:t>28.02.2020  №  954</w:t>
      </w:r>
      <w:r w:rsidR="00C338FF">
        <w:rPr>
          <w:rFonts w:ascii="Times New Roman" w:hAnsi="Times New Roman"/>
          <w:sz w:val="28"/>
          <w:szCs w:val="28"/>
        </w:rPr>
        <w:t>, от 02.04.2020 № 1633</w:t>
      </w:r>
      <w:r w:rsidR="00AD0E9E">
        <w:rPr>
          <w:rFonts w:ascii="Times New Roman" w:hAnsi="Times New Roman"/>
          <w:sz w:val="28"/>
          <w:szCs w:val="28"/>
        </w:rPr>
        <w:t>, о</w:t>
      </w:r>
      <w:r w:rsidR="00AD0E9E" w:rsidRPr="005D5172">
        <w:rPr>
          <w:rFonts w:ascii="Times New Roman" w:hAnsi="Times New Roman"/>
          <w:sz w:val="28"/>
          <w:szCs w:val="28"/>
        </w:rPr>
        <w:t xml:space="preserve">т </w:t>
      </w:r>
      <w:r w:rsidR="00AD0E9E">
        <w:rPr>
          <w:rFonts w:ascii="Times New Roman" w:hAnsi="Times New Roman"/>
          <w:sz w:val="28"/>
          <w:szCs w:val="28"/>
        </w:rPr>
        <w:t xml:space="preserve">29.05.2020 </w:t>
      </w:r>
      <w:r w:rsidR="00AD0E9E" w:rsidRPr="005D5172">
        <w:rPr>
          <w:rFonts w:ascii="Times New Roman" w:hAnsi="Times New Roman"/>
          <w:sz w:val="28"/>
          <w:szCs w:val="28"/>
        </w:rPr>
        <w:t xml:space="preserve">№  </w:t>
      </w:r>
      <w:r w:rsidR="00AD0E9E">
        <w:rPr>
          <w:rFonts w:ascii="Times New Roman" w:hAnsi="Times New Roman"/>
          <w:sz w:val="28"/>
          <w:szCs w:val="28"/>
        </w:rPr>
        <w:t>2257</w:t>
      </w:r>
      <w:r w:rsidR="007F0D01">
        <w:rPr>
          <w:rFonts w:ascii="Times New Roman" w:hAnsi="Times New Roman"/>
          <w:sz w:val="28"/>
          <w:szCs w:val="28"/>
        </w:rPr>
        <w:t>, от 06.07.2020 № 2746</w:t>
      </w:r>
      <w:r w:rsidR="00972050">
        <w:rPr>
          <w:rFonts w:ascii="Times New Roman" w:hAnsi="Times New Roman"/>
          <w:sz w:val="28"/>
          <w:szCs w:val="28"/>
        </w:rPr>
        <w:t>,</w:t>
      </w:r>
      <w:r w:rsidR="00972050" w:rsidRPr="00972050">
        <w:t xml:space="preserve"> </w:t>
      </w:r>
      <w:r w:rsidR="00251FCD" w:rsidRPr="00251FCD">
        <w:rPr>
          <w:rFonts w:ascii="Times New Roman" w:hAnsi="Times New Roman" w:cs="Times New Roman"/>
          <w:sz w:val="28"/>
          <w:szCs w:val="28"/>
        </w:rPr>
        <w:t>от 31.07.2020 № 3198,</w:t>
      </w:r>
      <w:r w:rsidR="00251FCD">
        <w:rPr>
          <w:rFonts w:ascii="Times New Roman" w:hAnsi="Times New Roman" w:cs="Times New Roman"/>
          <w:sz w:val="28"/>
          <w:szCs w:val="28"/>
        </w:rPr>
        <w:t xml:space="preserve"> от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>
        <w:rPr>
          <w:rFonts w:ascii="Times New Roman" w:hAnsi="Times New Roman" w:cs="Times New Roman"/>
          <w:sz w:val="28"/>
          <w:szCs w:val="28"/>
        </w:rPr>
        <w:t xml:space="preserve">,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>
        <w:rPr>
          <w:rFonts w:ascii="Times New Roman" w:hAnsi="Times New Roman" w:cs="Times New Roman"/>
          <w:sz w:val="28"/>
          <w:szCs w:val="28"/>
        </w:rPr>
        <w:t xml:space="preserve"> №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5076</w:t>
      </w:r>
      <w:r w:rsidR="002119F6">
        <w:t xml:space="preserve">, </w:t>
      </w:r>
      <w:r w:rsidR="002119F6">
        <w:rPr>
          <w:rFonts w:ascii="Times New Roman" w:hAnsi="Times New Roman" w:cs="Times New Roman"/>
          <w:sz w:val="28"/>
          <w:szCs w:val="28"/>
        </w:rPr>
        <w:t>о</w:t>
      </w:r>
      <w:r w:rsidR="002119F6" w:rsidRPr="002119F6">
        <w:rPr>
          <w:rFonts w:ascii="Times New Roman" w:hAnsi="Times New Roman" w:cs="Times New Roman"/>
          <w:sz w:val="28"/>
          <w:szCs w:val="28"/>
        </w:rPr>
        <w:t>т 27.11.</w:t>
      </w:r>
      <w:r w:rsidR="002119F6">
        <w:rPr>
          <w:rFonts w:ascii="Times New Roman" w:hAnsi="Times New Roman" w:cs="Times New Roman"/>
          <w:sz w:val="28"/>
          <w:szCs w:val="28"/>
        </w:rPr>
        <w:t>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 от 01.03.2021 №1000</w:t>
      </w:r>
      <w:r w:rsidR="00CC7AC6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>
        <w:rPr>
          <w:rFonts w:ascii="Times New Roman" w:hAnsi="Times New Roman" w:cs="Times New Roman"/>
          <w:sz w:val="28"/>
          <w:szCs w:val="28"/>
        </w:rPr>
        <w:t xml:space="preserve">,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</w:t>
      </w:r>
      <w:proofErr w:type="gramEnd"/>
      <w:r w:rsidR="009F1910" w:rsidRPr="009F1910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9F1910" w:rsidRPr="009F1910">
        <w:rPr>
          <w:rFonts w:ascii="Times New Roman" w:hAnsi="Times New Roman" w:cs="Times New Roman"/>
          <w:sz w:val="28"/>
          <w:szCs w:val="28"/>
        </w:rPr>
        <w:t>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</w:t>
      </w:r>
      <w:r w:rsidR="00BC68A3">
        <w:rPr>
          <w:rFonts w:ascii="Times New Roman" w:hAnsi="Times New Roman" w:cs="Times New Roman"/>
          <w:sz w:val="28"/>
          <w:szCs w:val="28"/>
        </w:rPr>
        <w:t>, о</w:t>
      </w:r>
      <w:r w:rsidR="00BC68A3" w:rsidRPr="00BC68A3">
        <w:rPr>
          <w:rFonts w:ascii="Times New Roman" w:hAnsi="Times New Roman" w:cs="Times New Roman"/>
          <w:sz w:val="28"/>
          <w:szCs w:val="28"/>
        </w:rPr>
        <w:t>т</w:t>
      </w:r>
      <w:r w:rsidR="00BC68A3">
        <w:rPr>
          <w:rFonts w:ascii="Times New Roman" w:hAnsi="Times New Roman" w:cs="Times New Roman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02.11.2021</w:t>
      </w:r>
      <w:r w:rsidR="00BC68A3" w:rsidRPr="00BC68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№ 5543</w:t>
      </w:r>
      <w:r w:rsidR="00134640">
        <w:rPr>
          <w:rFonts w:ascii="Times New Roman" w:hAnsi="Times New Roman" w:cs="Times New Roman"/>
          <w:sz w:val="28"/>
          <w:szCs w:val="28"/>
        </w:rPr>
        <w:t>,от 02.12.2021 № 6090</w:t>
      </w:r>
      <w:r w:rsidR="00763947">
        <w:rPr>
          <w:rFonts w:ascii="Times New Roman" w:hAnsi="Times New Roman" w:cs="Times New Roman"/>
          <w:sz w:val="28"/>
          <w:szCs w:val="28"/>
        </w:rPr>
        <w:t>, от 29.12.2021 № 6800</w:t>
      </w:r>
      <w:r w:rsidR="00171729">
        <w:rPr>
          <w:rFonts w:ascii="Times New Roman" w:hAnsi="Times New Roman" w:cs="Times New Roman"/>
          <w:sz w:val="28"/>
          <w:szCs w:val="28"/>
        </w:rPr>
        <w:t>, от 28.01.2022 № 359</w:t>
      </w:r>
      <w:r w:rsidR="00990552">
        <w:rPr>
          <w:rFonts w:ascii="Times New Roman" w:hAnsi="Times New Roman" w:cs="Times New Roman"/>
          <w:sz w:val="28"/>
          <w:szCs w:val="28"/>
        </w:rPr>
        <w:t>, от 01.03.2022 № 945</w:t>
      </w:r>
      <w:r w:rsidR="00F17D47">
        <w:rPr>
          <w:rFonts w:ascii="Times New Roman" w:hAnsi="Times New Roman" w:cs="Times New Roman"/>
          <w:sz w:val="28"/>
          <w:szCs w:val="28"/>
        </w:rPr>
        <w:t>, от 04.04.2022 № 1674, от 29.04.2022 № 2291</w:t>
      </w:r>
      <w:r w:rsidR="001A3189">
        <w:rPr>
          <w:rFonts w:ascii="Times New Roman" w:hAnsi="Times New Roman" w:cs="Times New Roman"/>
          <w:sz w:val="28"/>
          <w:szCs w:val="28"/>
        </w:rPr>
        <w:t>, от 24.06.2022 № 3271</w:t>
      </w:r>
      <w:r w:rsidR="001207EF">
        <w:rPr>
          <w:rFonts w:ascii="Times New Roman" w:hAnsi="Times New Roman" w:cs="Times New Roman"/>
          <w:sz w:val="28"/>
          <w:szCs w:val="28"/>
        </w:rPr>
        <w:t>, от 28.07.2022 № 3873</w:t>
      </w:r>
      <w:r w:rsidR="007E11D2">
        <w:rPr>
          <w:rFonts w:ascii="Times New Roman" w:hAnsi="Times New Roman" w:cs="Times New Roman"/>
          <w:sz w:val="28"/>
          <w:szCs w:val="28"/>
        </w:rPr>
        <w:t>, от 31.08.2022 № 4398</w:t>
      </w:r>
      <w:r w:rsidR="00945679">
        <w:rPr>
          <w:rFonts w:ascii="Times New Roman" w:hAnsi="Times New Roman" w:cs="Times New Roman"/>
          <w:sz w:val="28"/>
          <w:szCs w:val="28"/>
        </w:rPr>
        <w:t>, от 03.10.2022 № 5070</w:t>
      </w:r>
      <w:r w:rsidR="00F57598">
        <w:rPr>
          <w:rFonts w:ascii="Times New Roman" w:hAnsi="Times New Roman" w:cs="Times New Roman"/>
          <w:sz w:val="28"/>
          <w:szCs w:val="28"/>
        </w:rPr>
        <w:t xml:space="preserve">, от 01.11.2022 </w:t>
      </w:r>
      <w:r w:rsidR="00F57598" w:rsidRPr="00F57598">
        <w:rPr>
          <w:rFonts w:ascii="Times New Roman" w:hAnsi="Times New Roman" w:cs="Times New Roman"/>
          <w:sz w:val="28"/>
          <w:szCs w:val="28"/>
        </w:rPr>
        <w:t>№ 5645</w:t>
      </w:r>
      <w:r w:rsidR="00765738" w:rsidRPr="00A00673">
        <w:rPr>
          <w:rFonts w:ascii="Times New Roman" w:hAnsi="Times New Roman" w:cs="Times New Roman"/>
          <w:sz w:val="28"/>
          <w:szCs w:val="28"/>
        </w:rPr>
        <w:t>)</w:t>
      </w:r>
      <w:r w:rsidR="00EE70DD" w:rsidRPr="00A00673">
        <w:rPr>
          <w:rFonts w:ascii="Times New Roman" w:hAnsi="Times New Roman" w:cs="Times New Roman"/>
          <w:sz w:val="28"/>
          <w:szCs w:val="28"/>
        </w:rPr>
        <w:t>,</w:t>
      </w:r>
      <w:r w:rsidR="00EE70DD" w:rsidRPr="00EE70D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Default="00320EE4" w:rsidP="00B130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B130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3BA8">
        <w:rPr>
          <w:rFonts w:ascii="Times New Roman" w:hAnsi="Times New Roman" w:cs="Times New Roman"/>
          <w:bCs/>
          <w:sz w:val="28"/>
          <w:szCs w:val="28"/>
        </w:rPr>
        <w:t>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2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E3380B">
      <w:pPr>
        <w:pStyle w:val="21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174AE6" w:rsidP="00101C6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C712EF" w:rsidP="00101C6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71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2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1" w:rsidRDefault="00B130F1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1" w:rsidRDefault="00B130F1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1" w:rsidRDefault="00B130F1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1" w:rsidRDefault="00B130F1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1" w:rsidRDefault="00B130F1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1" w:rsidRDefault="00B130F1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1" w:rsidRDefault="00B130F1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1" w:rsidRDefault="00B130F1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1" w:rsidRDefault="00B130F1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1" w:rsidRDefault="00B130F1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1" w:rsidRDefault="00B130F1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1" w:rsidRDefault="00B130F1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1" w:rsidRDefault="00B130F1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1" w:rsidRDefault="00B130F1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1" w:rsidRDefault="00B130F1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1" w:rsidRDefault="00B130F1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1" w:rsidRDefault="00B130F1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1" w:rsidRDefault="00C25C6A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5">
              <w:rPr>
                <w:rFonts w:ascii="Times New Roman" w:hAnsi="Times New Roman" w:cs="Times New Roman"/>
                <w:sz w:val="20"/>
                <w:szCs w:val="20"/>
              </w:rPr>
              <w:t>И.Н. Рыбакова</w:t>
            </w:r>
            <w:r w:rsidR="00331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0EE4" w:rsidRPr="00174015" w:rsidRDefault="00174015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B130F1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130F1" w:rsidRDefault="00320EE4" w:rsidP="00B130F1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="00B130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130F1">
        <w:rPr>
          <w:rFonts w:ascii="Times New Roman" w:hAnsi="Times New Roman" w:cs="Times New Roman"/>
          <w:sz w:val="28"/>
          <w:szCs w:val="28"/>
        </w:rPr>
        <w:t>. Бор</w:t>
      </w:r>
    </w:p>
    <w:p w:rsidR="00B130F1" w:rsidRDefault="00873B31" w:rsidP="00B130F1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02.12.2022  № 6267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t xml:space="preserve">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BD39CB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0E1B2A" w:rsidRPr="000E1B2A">
        <w:rPr>
          <w:rFonts w:ascii="Times New Roman" w:hAnsi="Times New Roman" w:cs="Times New Roman"/>
          <w:sz w:val="28"/>
          <w:szCs w:val="28"/>
        </w:rPr>
        <w:t xml:space="preserve">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r w:rsidR="00195993" w:rsidRPr="00195993">
        <w:t xml:space="preserve"> </w:t>
      </w:r>
      <w:proofErr w:type="gramStart"/>
      <w:r w:rsidR="00195993" w:rsidRPr="00195993">
        <w:rPr>
          <w:rFonts w:ascii="Times New Roman" w:hAnsi="Times New Roman" w:cs="Times New Roman"/>
          <w:sz w:val="28"/>
          <w:szCs w:val="28"/>
        </w:rPr>
        <w:t>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t xml:space="preserve">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t xml:space="preserve">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t xml:space="preserve">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proofErr w:type="gramEnd"/>
      <w:r w:rsidR="00EA17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7CE">
        <w:rPr>
          <w:rFonts w:ascii="Times New Roman" w:hAnsi="Times New Roman" w:cs="Times New Roman"/>
          <w:sz w:val="28"/>
          <w:szCs w:val="28"/>
        </w:rPr>
        <w:t xml:space="preserve">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 w:rsidRPr="00F23C6A">
        <w:t xml:space="preserve"> </w:t>
      </w:r>
      <w:r w:rsidR="00F23C6A" w:rsidRPr="00F23C6A">
        <w:rPr>
          <w:rFonts w:ascii="Times New Roman" w:hAnsi="Times New Roman" w:cs="Times New Roman"/>
          <w:sz w:val="28"/>
          <w:szCs w:val="28"/>
        </w:rPr>
        <w:t>от 31.01.2020  № 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251FCD" w:rsidRPr="00251FCD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 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2119F6">
        <w:rPr>
          <w:rFonts w:ascii="Times New Roman" w:hAnsi="Times New Roman" w:cs="Times New Roman"/>
          <w:sz w:val="28"/>
          <w:szCs w:val="28"/>
        </w:rPr>
        <w:t>от 06.11.2020 №№ 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</w:t>
      </w:r>
      <w:r w:rsidR="004B2080" w:rsidRPr="004B2080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от 01.03.2021 №1000</w:t>
      </w:r>
      <w:proofErr w:type="gramEnd"/>
      <w:r w:rsidR="00CC7AC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C7AC6">
        <w:rPr>
          <w:rFonts w:ascii="Times New Roman" w:hAnsi="Times New Roman" w:cs="Times New Roman"/>
          <w:sz w:val="28"/>
          <w:szCs w:val="28"/>
        </w:rPr>
        <w:t>от 02.04.2021 № 1683</w:t>
      </w:r>
      <w:r w:rsidR="00986BB9">
        <w:rPr>
          <w:rFonts w:ascii="Times New Roman" w:hAnsi="Times New Roman" w:cs="Times New Roman"/>
          <w:sz w:val="28"/>
          <w:szCs w:val="28"/>
        </w:rPr>
        <w:t>,</w:t>
      </w:r>
      <w:r w:rsidR="00986BB9" w:rsidRPr="00986BB9">
        <w:rPr>
          <w:rFonts w:ascii="Times New Roman" w:hAnsi="Times New Roman" w:cs="Times New Roman"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sz w:val="28"/>
          <w:szCs w:val="28"/>
        </w:rPr>
        <w:t>от 30.04.2021 № 2321</w:t>
      </w:r>
      <w:r w:rsidR="009F1910">
        <w:rPr>
          <w:rFonts w:ascii="Times New Roman" w:hAnsi="Times New Roman" w:cs="Times New Roman"/>
          <w:sz w:val="28"/>
          <w:szCs w:val="28"/>
        </w:rPr>
        <w:t>,</w:t>
      </w:r>
      <w:r w:rsidR="009F1910" w:rsidRPr="009F1910">
        <w:t xml:space="preserve">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4917, от 02.11.2021 № 5543</w:t>
      </w:r>
      <w:r w:rsidR="00134640">
        <w:rPr>
          <w:rFonts w:ascii="Times New Roman" w:hAnsi="Times New Roman" w:cs="Times New Roman"/>
          <w:sz w:val="28"/>
          <w:szCs w:val="28"/>
        </w:rPr>
        <w:t>,</w:t>
      </w:r>
      <w:r w:rsidR="00134640" w:rsidRPr="00134640">
        <w:t xml:space="preserve"> </w:t>
      </w:r>
      <w:r w:rsidR="00134640" w:rsidRPr="00134640">
        <w:rPr>
          <w:rFonts w:ascii="Times New Roman" w:hAnsi="Times New Roman" w:cs="Times New Roman"/>
          <w:sz w:val="28"/>
          <w:szCs w:val="28"/>
        </w:rPr>
        <w:t>от 02.12.2021 № 6090</w:t>
      </w:r>
      <w:r w:rsidR="00763947">
        <w:rPr>
          <w:rFonts w:ascii="Times New Roman" w:hAnsi="Times New Roman" w:cs="Times New Roman"/>
          <w:sz w:val="28"/>
          <w:szCs w:val="28"/>
        </w:rPr>
        <w:t>,</w:t>
      </w:r>
      <w:r w:rsidR="00763947" w:rsidRPr="00763947">
        <w:t xml:space="preserve"> </w:t>
      </w:r>
      <w:r w:rsidR="00763947" w:rsidRPr="00763947">
        <w:rPr>
          <w:rFonts w:ascii="Times New Roman" w:hAnsi="Times New Roman" w:cs="Times New Roman"/>
          <w:sz w:val="28"/>
          <w:szCs w:val="28"/>
        </w:rPr>
        <w:t>от 29.12.2021 № 6800</w:t>
      </w:r>
      <w:r w:rsidR="00171729">
        <w:rPr>
          <w:rFonts w:ascii="Times New Roman" w:hAnsi="Times New Roman" w:cs="Times New Roman"/>
          <w:sz w:val="28"/>
          <w:szCs w:val="28"/>
        </w:rPr>
        <w:t>,</w:t>
      </w:r>
      <w:r w:rsidR="00171729" w:rsidRPr="00171729">
        <w:t xml:space="preserve"> </w:t>
      </w:r>
      <w:r w:rsidR="00171729" w:rsidRPr="00171729">
        <w:rPr>
          <w:rFonts w:ascii="Times New Roman" w:hAnsi="Times New Roman" w:cs="Times New Roman"/>
          <w:sz w:val="28"/>
          <w:szCs w:val="28"/>
        </w:rPr>
        <w:t>от 28.01.2022 № 359</w:t>
      </w:r>
      <w:r w:rsidR="00990552">
        <w:rPr>
          <w:rFonts w:ascii="Times New Roman" w:hAnsi="Times New Roman" w:cs="Times New Roman"/>
          <w:sz w:val="28"/>
          <w:szCs w:val="28"/>
        </w:rPr>
        <w:t>,</w:t>
      </w:r>
      <w:r w:rsidR="00990552" w:rsidRPr="00990552">
        <w:t xml:space="preserve"> </w:t>
      </w:r>
      <w:r w:rsidR="00990552" w:rsidRPr="00990552">
        <w:rPr>
          <w:rFonts w:ascii="Times New Roman" w:hAnsi="Times New Roman" w:cs="Times New Roman"/>
          <w:sz w:val="28"/>
          <w:szCs w:val="28"/>
        </w:rPr>
        <w:t>от 01.03.2022 № 945</w:t>
      </w:r>
      <w:r w:rsidR="00F17D47">
        <w:rPr>
          <w:rFonts w:ascii="Times New Roman" w:hAnsi="Times New Roman" w:cs="Times New Roman"/>
          <w:sz w:val="28"/>
          <w:szCs w:val="28"/>
        </w:rPr>
        <w:t>,</w:t>
      </w:r>
      <w:r w:rsidR="00F17D47" w:rsidRPr="00F17D47">
        <w:t xml:space="preserve"> </w:t>
      </w:r>
      <w:r w:rsidR="00F17D47" w:rsidRPr="00F17D47">
        <w:rPr>
          <w:rFonts w:ascii="Times New Roman" w:hAnsi="Times New Roman" w:cs="Times New Roman"/>
          <w:sz w:val="28"/>
          <w:szCs w:val="28"/>
        </w:rPr>
        <w:t>от 04.04.2022 № 1674, от 29.04.2022 № 2291</w:t>
      </w:r>
      <w:r w:rsidR="008A6677">
        <w:rPr>
          <w:rFonts w:ascii="Times New Roman" w:hAnsi="Times New Roman" w:cs="Times New Roman"/>
          <w:sz w:val="28"/>
          <w:szCs w:val="28"/>
        </w:rPr>
        <w:t>,</w:t>
      </w:r>
      <w:r w:rsidR="008A6677" w:rsidRPr="008A6677">
        <w:t xml:space="preserve"> </w:t>
      </w:r>
      <w:r w:rsidR="008A6677" w:rsidRPr="008A6677">
        <w:rPr>
          <w:rFonts w:ascii="Times New Roman" w:hAnsi="Times New Roman" w:cs="Times New Roman"/>
          <w:sz w:val="28"/>
          <w:szCs w:val="28"/>
        </w:rPr>
        <w:t>от 24.06.2022 № 3271</w:t>
      </w:r>
      <w:r w:rsidR="001207EF">
        <w:rPr>
          <w:rFonts w:ascii="Times New Roman" w:hAnsi="Times New Roman" w:cs="Times New Roman"/>
          <w:sz w:val="28"/>
          <w:szCs w:val="28"/>
        </w:rPr>
        <w:t>,</w:t>
      </w:r>
      <w:r w:rsidR="001207EF" w:rsidRPr="001207EF">
        <w:t xml:space="preserve"> </w:t>
      </w:r>
      <w:r w:rsidR="001207EF" w:rsidRPr="001207EF">
        <w:rPr>
          <w:rFonts w:ascii="Times New Roman" w:hAnsi="Times New Roman" w:cs="Times New Roman"/>
          <w:sz w:val="28"/>
          <w:szCs w:val="28"/>
        </w:rPr>
        <w:t>от 28.07.2022 № 3873</w:t>
      </w:r>
      <w:r w:rsidR="007E11D2">
        <w:rPr>
          <w:rFonts w:ascii="Times New Roman" w:hAnsi="Times New Roman" w:cs="Times New Roman"/>
          <w:sz w:val="28"/>
          <w:szCs w:val="28"/>
        </w:rPr>
        <w:t>,</w:t>
      </w:r>
      <w:r w:rsidR="007E11D2" w:rsidRPr="007E11D2">
        <w:t xml:space="preserve"> </w:t>
      </w:r>
      <w:r w:rsidR="007E11D2" w:rsidRPr="007E11D2">
        <w:rPr>
          <w:rFonts w:ascii="Times New Roman" w:hAnsi="Times New Roman" w:cs="Times New Roman"/>
          <w:sz w:val="28"/>
          <w:szCs w:val="28"/>
        </w:rPr>
        <w:t>от 31.08.2022 № 4398</w:t>
      </w:r>
      <w:r w:rsidR="006F49BB">
        <w:rPr>
          <w:rFonts w:ascii="Times New Roman" w:hAnsi="Times New Roman" w:cs="Times New Roman"/>
          <w:sz w:val="28"/>
          <w:szCs w:val="28"/>
        </w:rPr>
        <w:t>,</w:t>
      </w:r>
      <w:r w:rsidR="006F49BB" w:rsidRPr="006F49BB">
        <w:rPr>
          <w:rFonts w:ascii="Times New Roman" w:hAnsi="Times New Roman" w:cs="Times New Roman"/>
          <w:sz w:val="28"/>
          <w:szCs w:val="28"/>
        </w:rPr>
        <w:t xml:space="preserve"> </w:t>
      </w:r>
      <w:r w:rsidR="006F49BB">
        <w:rPr>
          <w:rFonts w:ascii="Times New Roman" w:hAnsi="Times New Roman" w:cs="Times New Roman"/>
          <w:sz w:val="28"/>
          <w:szCs w:val="28"/>
        </w:rPr>
        <w:t>от 03.10.2022 № 5070</w:t>
      </w:r>
      <w:r w:rsidR="00F57598">
        <w:rPr>
          <w:rFonts w:ascii="Times New Roman" w:hAnsi="Times New Roman" w:cs="Times New Roman"/>
          <w:sz w:val="28"/>
          <w:szCs w:val="28"/>
        </w:rPr>
        <w:t>,</w:t>
      </w:r>
      <w:r w:rsidR="00F57598" w:rsidRPr="00F57598">
        <w:rPr>
          <w:rFonts w:ascii="Times New Roman" w:hAnsi="Times New Roman" w:cs="Times New Roman"/>
          <w:sz w:val="28"/>
          <w:szCs w:val="28"/>
        </w:rPr>
        <w:t xml:space="preserve"> </w:t>
      </w:r>
      <w:r w:rsidR="00F57598">
        <w:rPr>
          <w:rFonts w:ascii="Times New Roman" w:hAnsi="Times New Roman" w:cs="Times New Roman"/>
          <w:sz w:val="28"/>
          <w:szCs w:val="28"/>
        </w:rPr>
        <w:t xml:space="preserve">от 01.11.2022 </w:t>
      </w:r>
      <w:r w:rsidR="00F57598" w:rsidRPr="00F57598">
        <w:rPr>
          <w:rFonts w:ascii="Times New Roman" w:hAnsi="Times New Roman" w:cs="Times New Roman"/>
          <w:sz w:val="28"/>
          <w:szCs w:val="28"/>
        </w:rPr>
        <w:t>№ 5645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3380B" w:rsidRPr="00E3380B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5D1EF8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C816F9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5"/>
        <w:gridCol w:w="1378"/>
        <w:gridCol w:w="1327"/>
        <w:gridCol w:w="1282"/>
        <w:gridCol w:w="1139"/>
        <w:gridCol w:w="1139"/>
      </w:tblGrid>
      <w:tr w:rsidR="00BC68A3" w:rsidRPr="003A44CF">
        <w:trPr>
          <w:trHeight w:val="45"/>
        </w:trPr>
        <w:tc>
          <w:tcPr>
            <w:tcW w:w="8795" w:type="dxa"/>
            <w:vMerge w:val="restart"/>
            <w:tcBorders>
              <w:top w:val="single" w:sz="6" w:space="0" w:color="auto"/>
            </w:tcBorders>
          </w:tcPr>
          <w:p w:rsidR="00BC68A3" w:rsidRPr="003A44CF" w:rsidRDefault="00BC68A3" w:rsidP="00BC68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</w:tcBorders>
          </w:tcPr>
          <w:p w:rsidR="00BC68A3" w:rsidRPr="003A44CF" w:rsidRDefault="00BC68A3" w:rsidP="00BC68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</w:tcBorders>
          </w:tcPr>
          <w:p w:rsidR="00BC68A3" w:rsidRPr="003A44CF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BC68A3" w:rsidRPr="003A44CF">
        <w:trPr>
          <w:trHeight w:val="197"/>
        </w:trPr>
        <w:tc>
          <w:tcPr>
            <w:tcW w:w="8795" w:type="dxa"/>
            <w:vMerge/>
          </w:tcPr>
          <w:p w:rsidR="00BC68A3" w:rsidRPr="003A44CF" w:rsidRDefault="00BC68A3" w:rsidP="00C816F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BC68A3" w:rsidRPr="003A44CF" w:rsidRDefault="00BC68A3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</w:tcPr>
          <w:p w:rsidR="00BC68A3" w:rsidRPr="003A44CF" w:rsidRDefault="00BC68A3" w:rsidP="0067211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>
              <w:rPr>
                <w:rFonts w:ascii="Times New Roman" w:hAnsi="Times New Roman"/>
                <w:sz w:val="22"/>
                <w:szCs w:val="22"/>
              </w:rPr>
              <w:t>2</w:t>
            </w:r>
            <w:r w:rsidRPr="003A44CF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</w:tcPr>
          <w:p w:rsidR="00BC68A3" w:rsidRPr="003A44CF" w:rsidRDefault="00BC68A3" w:rsidP="0067211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>
              <w:rPr>
                <w:rFonts w:ascii="Times New Roman" w:hAnsi="Times New Roman"/>
                <w:sz w:val="22"/>
                <w:szCs w:val="22"/>
              </w:rPr>
              <w:t>3</w:t>
            </w:r>
            <w:r w:rsidRPr="003A44CF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139" w:type="dxa"/>
          </w:tcPr>
          <w:p w:rsidR="00BC68A3" w:rsidRPr="003A44CF" w:rsidRDefault="00BC68A3" w:rsidP="0067211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>
              <w:rPr>
                <w:rFonts w:ascii="Times New Roman" w:hAnsi="Times New Roman"/>
                <w:sz w:val="22"/>
                <w:szCs w:val="22"/>
              </w:rPr>
              <w:t>4</w:t>
            </w:r>
            <w:r w:rsidRPr="003A44CF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9" w:type="dxa"/>
          </w:tcPr>
          <w:p w:rsidR="00BC68A3" w:rsidRPr="003A44CF" w:rsidRDefault="00BC68A3" w:rsidP="0067211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>
              <w:rPr>
                <w:rFonts w:ascii="Times New Roman" w:hAnsi="Times New Roman"/>
                <w:sz w:val="22"/>
                <w:szCs w:val="22"/>
              </w:rPr>
              <w:t>5</w:t>
            </w:r>
            <w:r w:rsidRPr="003A44CF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</w:tr>
      <w:tr w:rsidR="005C2347" w:rsidRPr="003A44CF">
        <w:trPr>
          <w:trHeight w:val="215"/>
        </w:trPr>
        <w:tc>
          <w:tcPr>
            <w:tcW w:w="8795" w:type="dxa"/>
            <w:tcBorders>
              <w:bottom w:val="single" w:sz="4" w:space="0" w:color="auto"/>
            </w:tcBorders>
          </w:tcPr>
          <w:p w:rsidR="005C2347" w:rsidRPr="003A44CF" w:rsidRDefault="005C2347" w:rsidP="003A44CF">
            <w:pPr>
              <w:rPr>
                <w:rFonts w:ascii="Times New Roman" w:hAnsi="Times New Roman"/>
                <w:sz w:val="20"/>
                <w:szCs w:val="20"/>
              </w:rPr>
            </w:pPr>
            <w:r w:rsidRPr="003A44CF">
              <w:rPr>
                <w:rFonts w:ascii="Times New Roman" w:hAnsi="Times New Roman"/>
                <w:sz w:val="20"/>
                <w:szCs w:val="20"/>
              </w:rPr>
              <w:t>Всего  по муниципальной программе (1) + (2) + (3) + 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C2347">
              <w:rPr>
                <w:rFonts w:ascii="Times New Roman" w:hAnsi="Times New Roman"/>
                <w:sz w:val="22"/>
                <w:szCs w:val="22"/>
                <w:lang w:val="en-US"/>
              </w:rPr>
              <w:t>1 498 665</w:t>
            </w:r>
            <w:r w:rsidRPr="005C2347">
              <w:rPr>
                <w:rFonts w:ascii="Times New Roman" w:hAnsi="Times New Roman"/>
                <w:sz w:val="22"/>
                <w:szCs w:val="22"/>
              </w:rPr>
              <w:t>,</w:t>
            </w:r>
            <w:r w:rsidRPr="005C2347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5C2347" w:rsidRPr="005C2347" w:rsidRDefault="003C2D49" w:rsidP="005A16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362 715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5C2347" w:rsidRPr="005C2347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347">
              <w:rPr>
                <w:rFonts w:ascii="Times New Roman" w:hAnsi="Times New Roman"/>
                <w:sz w:val="22"/>
                <w:szCs w:val="22"/>
              </w:rPr>
              <w:t>382</w:t>
            </w:r>
            <w:r w:rsidRPr="005C234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C2347">
              <w:rPr>
                <w:rFonts w:ascii="Times New Roman" w:hAnsi="Times New Roman"/>
                <w:sz w:val="22"/>
                <w:szCs w:val="22"/>
              </w:rPr>
              <w:t>317,4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360</w:t>
            </w:r>
            <w:r w:rsidRPr="005C234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120,4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393</w:t>
            </w:r>
            <w:r w:rsidRPr="005C234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512,7</w:t>
            </w:r>
          </w:p>
        </w:tc>
      </w:tr>
      <w:tr w:rsidR="005C2347" w:rsidRPr="003A44CF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5C2347" w:rsidRPr="003A44CF" w:rsidRDefault="005C2347" w:rsidP="003A44CF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44CF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3A44C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A44CF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347">
              <w:rPr>
                <w:rFonts w:ascii="Times New Roman" w:hAnsi="Times New Roman"/>
                <w:sz w:val="22"/>
                <w:szCs w:val="22"/>
              </w:rPr>
              <w:t>1 298 792,2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347">
              <w:rPr>
                <w:rFonts w:ascii="Times New Roman" w:hAnsi="Times New Roman"/>
                <w:sz w:val="22"/>
                <w:szCs w:val="22"/>
              </w:rPr>
              <w:t>296 590,7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347">
              <w:rPr>
                <w:rFonts w:ascii="Times New Roman" w:hAnsi="Times New Roman"/>
                <w:sz w:val="22"/>
                <w:szCs w:val="22"/>
              </w:rPr>
              <w:t>325 197,6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347">
              <w:rPr>
                <w:rFonts w:ascii="Times New Roman" w:hAnsi="Times New Roman"/>
                <w:sz w:val="22"/>
                <w:szCs w:val="22"/>
              </w:rPr>
              <w:t>321 803,4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347">
              <w:rPr>
                <w:rFonts w:ascii="Times New Roman" w:hAnsi="Times New Roman"/>
                <w:sz w:val="22"/>
                <w:szCs w:val="22"/>
              </w:rPr>
              <w:t>355 200,6</w:t>
            </w:r>
          </w:p>
        </w:tc>
      </w:tr>
      <w:tr w:rsidR="005C2347" w:rsidRPr="003A44CF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5C2347" w:rsidRPr="003A44CF" w:rsidRDefault="005C2347" w:rsidP="003A44CF">
            <w:pPr>
              <w:rPr>
                <w:rFonts w:ascii="Times New Roman" w:hAnsi="Times New Roman"/>
                <w:sz w:val="20"/>
                <w:szCs w:val="20"/>
              </w:rPr>
            </w:pPr>
            <w:r w:rsidRPr="003A44CF">
              <w:rPr>
                <w:rFonts w:ascii="Times New Roman" w:hAnsi="Times New Roman"/>
                <w:sz w:val="20"/>
                <w:szCs w:val="20"/>
              </w:rPr>
              <w:lastRenderedPageBreak/>
              <w:t>1 подпрограмма (1)+(2)+(3)+(4)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73 956</w:t>
            </w: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5C234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17 425</w:t>
            </w: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5C234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17</w:t>
            </w:r>
            <w:r w:rsidRPr="005C234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697,5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18</w:t>
            </w:r>
            <w:r w:rsidRPr="005C234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509,3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  <w:r w:rsidRPr="005C234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323,7</w:t>
            </w:r>
          </w:p>
        </w:tc>
      </w:tr>
      <w:tr w:rsidR="005C2347" w:rsidRPr="003A44CF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5C2347" w:rsidRPr="003A44CF" w:rsidRDefault="005C2347" w:rsidP="003A44CF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44CF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3A44C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A44CF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C2347">
              <w:rPr>
                <w:rFonts w:ascii="Times New Roman" w:hAnsi="Times New Roman"/>
                <w:sz w:val="22"/>
                <w:szCs w:val="22"/>
                <w:lang w:val="en-US"/>
              </w:rPr>
              <w:t>65 970</w:t>
            </w:r>
            <w:r w:rsidRPr="005C2347">
              <w:rPr>
                <w:rFonts w:ascii="Times New Roman" w:hAnsi="Times New Roman"/>
                <w:sz w:val="22"/>
                <w:szCs w:val="22"/>
              </w:rPr>
              <w:t>,</w:t>
            </w:r>
            <w:r w:rsidRPr="005C2347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C2347">
              <w:rPr>
                <w:rFonts w:ascii="Times New Roman" w:hAnsi="Times New Roman"/>
                <w:sz w:val="22"/>
                <w:szCs w:val="22"/>
                <w:lang w:val="en-US"/>
              </w:rPr>
              <w:t>9 863</w:t>
            </w:r>
            <w:r w:rsidRPr="005C2347">
              <w:rPr>
                <w:rFonts w:ascii="Times New Roman" w:hAnsi="Times New Roman"/>
                <w:sz w:val="22"/>
                <w:szCs w:val="22"/>
              </w:rPr>
              <w:t>,</w:t>
            </w:r>
            <w:r w:rsidRPr="005C2347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347">
              <w:rPr>
                <w:rFonts w:ascii="Times New Roman" w:hAnsi="Times New Roman"/>
                <w:sz w:val="22"/>
                <w:szCs w:val="22"/>
              </w:rPr>
              <w:t>17 556,8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347">
              <w:rPr>
                <w:rFonts w:ascii="Times New Roman" w:hAnsi="Times New Roman"/>
                <w:sz w:val="22"/>
                <w:szCs w:val="22"/>
              </w:rPr>
              <w:t>18 365,4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347">
              <w:rPr>
                <w:rFonts w:ascii="Times New Roman" w:hAnsi="Times New Roman"/>
                <w:sz w:val="22"/>
                <w:szCs w:val="22"/>
              </w:rPr>
              <w:t>20 184,7</w:t>
            </w:r>
          </w:p>
        </w:tc>
      </w:tr>
      <w:tr w:rsidR="005C2347" w:rsidRPr="003A44CF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5C2347" w:rsidRPr="005C2347" w:rsidRDefault="005C2347" w:rsidP="005A1648">
            <w:pPr>
              <w:rPr>
                <w:rFonts w:ascii="Times New Roman" w:hAnsi="Times New Roman"/>
                <w:sz w:val="20"/>
                <w:szCs w:val="20"/>
              </w:rPr>
            </w:pPr>
            <w:r w:rsidRPr="005C2347">
              <w:rPr>
                <w:rFonts w:ascii="Times New Roman" w:hAnsi="Times New Roman"/>
                <w:sz w:val="20"/>
                <w:szCs w:val="20"/>
              </w:rPr>
              <w:t>2 подпрограмма (1)+(2)+(3)+(4)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296 091</w:t>
            </w: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5C234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60 289</w:t>
            </w: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5C234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73</w:t>
            </w:r>
            <w:r w:rsidRPr="005C234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178,0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77</w:t>
            </w:r>
            <w:r w:rsidRPr="005C234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343,3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85</w:t>
            </w:r>
            <w:r w:rsidRPr="005C234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280,1</w:t>
            </w:r>
          </w:p>
        </w:tc>
      </w:tr>
      <w:tr w:rsidR="005C2347" w:rsidRPr="003A44CF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5C2347" w:rsidRPr="005C2347" w:rsidRDefault="005C2347" w:rsidP="005A1648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47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5C2347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C2347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296 091</w:t>
            </w: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5C234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60 289</w:t>
            </w: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5C234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347">
              <w:rPr>
                <w:rFonts w:ascii="Times New Roman" w:hAnsi="Times New Roman"/>
                <w:sz w:val="22"/>
                <w:szCs w:val="22"/>
              </w:rPr>
              <w:t>73</w:t>
            </w:r>
            <w:r w:rsidRPr="005C234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C2347">
              <w:rPr>
                <w:rFonts w:ascii="Times New Roman" w:hAnsi="Times New Roman"/>
                <w:sz w:val="22"/>
                <w:szCs w:val="22"/>
              </w:rPr>
              <w:t>178,0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347">
              <w:rPr>
                <w:rFonts w:ascii="Times New Roman" w:hAnsi="Times New Roman"/>
                <w:sz w:val="22"/>
                <w:szCs w:val="22"/>
              </w:rPr>
              <w:t>77</w:t>
            </w:r>
            <w:r w:rsidRPr="005C234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C2347">
              <w:rPr>
                <w:rFonts w:ascii="Times New Roman" w:hAnsi="Times New Roman"/>
                <w:sz w:val="22"/>
                <w:szCs w:val="22"/>
              </w:rPr>
              <w:t>343,3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347">
              <w:rPr>
                <w:rFonts w:ascii="Times New Roman" w:hAnsi="Times New Roman"/>
                <w:sz w:val="22"/>
                <w:szCs w:val="22"/>
              </w:rPr>
              <w:t>85</w:t>
            </w:r>
            <w:r w:rsidRPr="005C234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C2347">
              <w:rPr>
                <w:rFonts w:ascii="Times New Roman" w:hAnsi="Times New Roman"/>
                <w:sz w:val="22"/>
                <w:szCs w:val="22"/>
              </w:rPr>
              <w:t>280,1</w:t>
            </w:r>
          </w:p>
        </w:tc>
      </w:tr>
      <w:tr w:rsidR="005C2347" w:rsidRPr="003A44CF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5C2347" w:rsidRPr="003A44CF" w:rsidRDefault="005C2347" w:rsidP="003A44CF">
            <w:pPr>
              <w:rPr>
                <w:rFonts w:ascii="Times New Roman" w:hAnsi="Times New Roman"/>
                <w:sz w:val="20"/>
                <w:szCs w:val="20"/>
              </w:rPr>
            </w:pPr>
            <w:r w:rsidRPr="003A44CF">
              <w:rPr>
                <w:rFonts w:ascii="Times New Roman" w:hAnsi="Times New Roman"/>
                <w:sz w:val="20"/>
                <w:szCs w:val="20"/>
              </w:rPr>
              <w:t>3 подпрограмма (1)+(2)+(3)+(4)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20 648,8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4 109,3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5369,7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5312,3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5857,5</w:t>
            </w:r>
          </w:p>
        </w:tc>
      </w:tr>
      <w:tr w:rsidR="005C2347" w:rsidRPr="003A44CF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5C2347" w:rsidRPr="003A44CF" w:rsidRDefault="005C2347" w:rsidP="003A44CF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44CF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3A44C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A44CF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20 648,8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4 109,3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347">
              <w:rPr>
                <w:rFonts w:ascii="Times New Roman" w:hAnsi="Times New Roman"/>
                <w:sz w:val="22"/>
                <w:szCs w:val="22"/>
              </w:rPr>
              <w:t>5369,7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347">
              <w:rPr>
                <w:rFonts w:ascii="Times New Roman" w:hAnsi="Times New Roman"/>
                <w:sz w:val="22"/>
                <w:szCs w:val="22"/>
              </w:rPr>
              <w:t>5312,3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347">
              <w:rPr>
                <w:rFonts w:ascii="Times New Roman" w:hAnsi="Times New Roman"/>
                <w:sz w:val="22"/>
                <w:szCs w:val="22"/>
              </w:rPr>
              <w:t>5857,5</w:t>
            </w:r>
          </w:p>
        </w:tc>
      </w:tr>
      <w:tr w:rsidR="005C2347" w:rsidRPr="003A44CF">
        <w:trPr>
          <w:trHeight w:val="45"/>
        </w:trPr>
        <w:tc>
          <w:tcPr>
            <w:tcW w:w="8795" w:type="dxa"/>
            <w:tcBorders>
              <w:bottom w:val="single" w:sz="6" w:space="0" w:color="auto"/>
            </w:tcBorders>
          </w:tcPr>
          <w:p w:rsidR="005C2347" w:rsidRPr="003A44CF" w:rsidRDefault="005C2347" w:rsidP="003A44CF">
            <w:pPr>
              <w:rPr>
                <w:rFonts w:ascii="Times New Roman" w:hAnsi="Times New Roman"/>
                <w:sz w:val="20"/>
                <w:szCs w:val="20"/>
              </w:rPr>
            </w:pPr>
            <w:r w:rsidRPr="003A44CF">
              <w:rPr>
                <w:rFonts w:ascii="Times New Roman" w:hAnsi="Times New Roman"/>
                <w:sz w:val="20"/>
                <w:szCs w:val="20"/>
              </w:rPr>
              <w:t>4 подпрограмма (1)+(2)+(3)+(4)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1 005 714,2</w:t>
            </w:r>
          </w:p>
        </w:tc>
        <w:tc>
          <w:tcPr>
            <w:tcW w:w="1327" w:type="dxa"/>
            <w:tcBorders>
              <w:bottom w:val="single" w:sz="6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234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256 374,6</w:t>
            </w:r>
          </w:p>
        </w:tc>
        <w:tc>
          <w:tcPr>
            <w:tcW w:w="1282" w:type="dxa"/>
            <w:tcBorders>
              <w:bottom w:val="single" w:sz="6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260 832,8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233 985,5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5C2347" w:rsidRPr="005C2347" w:rsidRDefault="005C2347" w:rsidP="005A16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C2347">
              <w:rPr>
                <w:rFonts w:ascii="Times New Roman" w:hAnsi="Times New Roman"/>
                <w:bCs/>
                <w:sz w:val="22"/>
                <w:szCs w:val="22"/>
              </w:rPr>
              <w:t>254 521,4</w:t>
            </w:r>
          </w:p>
        </w:tc>
      </w:tr>
      <w:tr w:rsidR="005C2347" w:rsidRPr="003A44CF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5C2347" w:rsidRPr="003A44CF" w:rsidRDefault="005C2347" w:rsidP="003A44CF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44CF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3A44C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A44CF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C2347" w:rsidRPr="005C2347" w:rsidRDefault="005C2347" w:rsidP="005C23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347">
              <w:rPr>
                <w:rFonts w:ascii="Times New Roman" w:hAnsi="Times New Roman"/>
                <w:sz w:val="22"/>
                <w:szCs w:val="22"/>
              </w:rPr>
              <w:t>813 919,3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2347" w:rsidRPr="005C2347" w:rsidRDefault="005C2347" w:rsidP="005C23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347">
              <w:rPr>
                <w:rFonts w:ascii="Times New Roman" w:hAnsi="Times New Roman"/>
                <w:sz w:val="22"/>
                <w:szCs w:val="22"/>
              </w:rPr>
              <w:t>197 835,1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2347" w:rsidRPr="005C2347" w:rsidRDefault="005C2347" w:rsidP="005C23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347">
              <w:rPr>
                <w:rFonts w:ascii="Times New Roman" w:hAnsi="Times New Roman"/>
                <w:sz w:val="22"/>
                <w:szCs w:val="22"/>
              </w:rPr>
              <w:t>203 877,0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2347" w:rsidRPr="005C2347" w:rsidRDefault="005C2347" w:rsidP="005C23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347">
              <w:rPr>
                <w:rFonts w:ascii="Times New Roman" w:hAnsi="Times New Roman"/>
                <w:sz w:val="22"/>
                <w:szCs w:val="22"/>
              </w:rPr>
              <w:t>195 835,7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2347" w:rsidRPr="005C2347" w:rsidRDefault="005C2347" w:rsidP="002813C0">
            <w:pPr>
              <w:autoSpaceDE/>
              <w:autoSpaceDN/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216371,6</w:t>
            </w:r>
          </w:p>
        </w:tc>
      </w:tr>
    </w:tbl>
    <w:p w:rsidR="003C2D49" w:rsidRDefault="003C2D49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648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>2. В разделе 2.4. «Перечень основных мероприятий программы»:</w:t>
      </w:r>
    </w:p>
    <w:p w:rsidR="008E5930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  В таблице 1</w:t>
      </w:r>
      <w:r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Pr="000E36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884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477"/>
        <w:gridCol w:w="1358"/>
        <w:gridCol w:w="1276"/>
        <w:gridCol w:w="992"/>
      </w:tblGrid>
      <w:tr w:rsidR="003C2D49" w:rsidRPr="003C2D49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C2D4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C2D4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C2D4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C2D49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C2D49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C2D49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C2D4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C2D49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3C2D4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C2D49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2D49" w:rsidRPr="003C2D49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C2D49" w:rsidRPr="003C2D49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C2D49" w:rsidRPr="003C2D49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3C2D4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3C2D49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3C2D4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3C2D49" w:rsidRPr="003C2D49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3C2D49" w:rsidRPr="003C2D49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3C2D49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2025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1498665,9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2586,1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140664,0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1298792,3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56623,5</w:t>
            </w:r>
          </w:p>
        </w:tc>
      </w:tr>
      <w:tr w:rsidR="003C2D49" w:rsidRPr="003C2D49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D49" w:rsidRPr="003C2D49" w:rsidRDefault="00B3316A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B3316A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1136586,8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3C2D4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306,4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D49" w:rsidRPr="003C2D49" w:rsidRDefault="00B13E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B13E4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133456,5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3C2D4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946200,4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3C2D4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56623,5</w:t>
            </w:r>
          </w:p>
        </w:tc>
      </w:tr>
      <w:tr w:rsidR="003C2D49" w:rsidRPr="003C2D49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B3316A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B3316A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362079,1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3C2D4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2279,7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B3316A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B3316A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7207,5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3C2D4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352591,9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3C2D49" w:rsidRPr="003C2D49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0.3.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ДИЗО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3C2D4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2589,4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3C2D4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2589,4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3C2D49" w:rsidRPr="003C2D49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0.4.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B13E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13E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48299,7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B13E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13E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188,3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48111,4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3C2D49" w:rsidRPr="003C2D49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0.5.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 xml:space="preserve">Краснослободский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39959,6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462,1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39478,2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3C2D49" w:rsidRPr="003C2D4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0.6.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49315,8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1005,9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48268,0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3C2D49" w:rsidRPr="003C2D49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0.7.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B3316A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316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40911,5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B13E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13E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1091,1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39820,4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3C2D49" w:rsidRPr="003C2D4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0.8.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B3316A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316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32234,5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B3316A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316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3C2D49" w:rsidRPr="003C2D49">
        <w:trPr>
          <w:trHeight w:val="3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0.9.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B3316A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316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46794,5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B3316A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316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45648,4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3C2D49" w:rsidRPr="003C2D49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0.10.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B3316A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316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42077,3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B3316A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316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2243,2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39834,1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B13E49" w:rsidRPr="003C2D49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E49" w:rsidRPr="00B13E49" w:rsidRDefault="00B13E49" w:rsidP="000B1435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13E49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3E49" w:rsidRPr="00B13E49" w:rsidRDefault="00B13E49" w:rsidP="000B1435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13E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3E49" w:rsidRPr="00B13E49" w:rsidRDefault="00B13E49" w:rsidP="000B1435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13E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3E49" w:rsidRPr="00B13E49" w:rsidRDefault="00B13E49" w:rsidP="000B14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3E49" w:rsidRPr="00B13E49" w:rsidRDefault="00B13E49" w:rsidP="000B1435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13E49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B13E4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E49" w:rsidRPr="00B13E49" w:rsidRDefault="00B3316A" w:rsidP="000B14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6A">
              <w:rPr>
                <w:rFonts w:ascii="Times New Roman" w:hAnsi="Times New Roman"/>
                <w:sz w:val="22"/>
                <w:szCs w:val="22"/>
              </w:rPr>
              <w:t>48284,2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E49" w:rsidRPr="00B13E49" w:rsidRDefault="00B13E49" w:rsidP="000B14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3E49">
              <w:rPr>
                <w:rFonts w:ascii="Times New Roman" w:hAnsi="Times New Roman"/>
                <w:sz w:val="22"/>
                <w:szCs w:val="22"/>
              </w:rPr>
              <w:t>811,7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E49" w:rsidRPr="00B13E49" w:rsidRDefault="00B13E49" w:rsidP="000B14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223,0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E49" w:rsidRPr="00B13E49" w:rsidRDefault="00B13E49" w:rsidP="000B14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3E49">
              <w:rPr>
                <w:rFonts w:ascii="Times New Roman" w:hAnsi="Times New Roman"/>
                <w:sz w:val="22"/>
                <w:szCs w:val="22"/>
              </w:rPr>
              <w:t>47249,5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3E49" w:rsidRPr="00B13E49" w:rsidRDefault="00B13E49" w:rsidP="000B143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C2D49" w:rsidRPr="003C2D49">
        <w:trPr>
          <w:trHeight w:val="142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1.  "Обеспечение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3C2D49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73956,0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7985,4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65970,6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3C2D49" w:rsidRPr="003C2D49">
        <w:trPr>
          <w:trHeight w:val="1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Обеспечение комфортных условий проживания граждан в многоквартирных домах, расположенных на </w:t>
            </w: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 xml:space="preserve">территории городского округа </w:t>
            </w:r>
            <w:proofErr w:type="gramStart"/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05 1 01 00000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46972,7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46276,2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3C2D49" w:rsidRPr="003C2D4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44383,3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43686,8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C2D49" w:rsidRPr="003C2D49">
        <w:trPr>
          <w:trHeight w:val="3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1.1.2.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ДИЗО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2589,4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2D49" w:rsidRPr="003C2D49">
        <w:trPr>
          <w:trHeight w:val="43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2D49" w:rsidRPr="003C2D49" w:rsidRDefault="003C2D49" w:rsidP="003C2D49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Мероприятия по сносу аварийных многоквартирных жилых домов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05 1 02 00000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D49">
              <w:rPr>
                <w:rFonts w:ascii="Times New Roman" w:hAnsi="Times New Roman" w:cs="Times New Roman"/>
                <w:sz w:val="22"/>
                <w:szCs w:val="22"/>
              </w:rPr>
              <w:t>26983,3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D49">
              <w:rPr>
                <w:rFonts w:ascii="Times New Roman" w:hAnsi="Times New Roman" w:cs="Times New Roman"/>
                <w:sz w:val="22"/>
                <w:szCs w:val="22"/>
              </w:rPr>
              <w:t>7288,9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D49">
              <w:rPr>
                <w:rFonts w:ascii="Times New Roman" w:hAnsi="Times New Roman" w:cs="Times New Roman"/>
                <w:sz w:val="22"/>
                <w:szCs w:val="22"/>
              </w:rPr>
              <w:t>19694,4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C2D49" w:rsidRPr="003C2D49">
        <w:trPr>
          <w:trHeight w:val="43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2D49" w:rsidRPr="003C2D49" w:rsidRDefault="003C2D49" w:rsidP="003C2D49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1.2.1.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D49">
              <w:rPr>
                <w:rFonts w:ascii="Times New Roman" w:hAnsi="Times New Roman" w:cs="Times New Roman"/>
                <w:sz w:val="22"/>
                <w:szCs w:val="22"/>
              </w:rPr>
              <w:t>26983,3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D49">
              <w:rPr>
                <w:rFonts w:ascii="Times New Roman" w:hAnsi="Times New Roman" w:cs="Times New Roman"/>
                <w:sz w:val="22"/>
                <w:szCs w:val="22"/>
              </w:rPr>
              <w:t>7288,9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D49">
              <w:rPr>
                <w:rFonts w:ascii="Times New Roman" w:hAnsi="Times New Roman" w:cs="Times New Roman"/>
                <w:sz w:val="22"/>
                <w:szCs w:val="22"/>
              </w:rPr>
              <w:t>19694,4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C2D49" w:rsidRPr="003C2D49">
        <w:trPr>
          <w:trHeight w:val="11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2  "Поддержка предприятий жилищно-коммунального хозяйства городского округа </w:t>
            </w:r>
            <w:proofErr w:type="gramStart"/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05 2 00 00000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3C2D49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2025 г</w:t>
              </w:r>
            </w:smartTag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296091,0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296091,0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3C2D49" w:rsidRPr="003C2D49">
        <w:trPr>
          <w:trHeight w:val="8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Поддержка предприятий жилищно-коммунального хозяйства городского округа </w:t>
            </w:r>
            <w:proofErr w:type="gramStart"/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05 2 01 00000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296091,0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296091,0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3C2D49" w:rsidRPr="003C2D49">
        <w:trPr>
          <w:trHeight w:val="40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2.1.1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296091,0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296091,0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3C2D49" w:rsidRPr="003C2D49">
        <w:trPr>
          <w:trHeight w:val="14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 3 "Обеспечение населения городского округа </w:t>
            </w:r>
            <w:proofErr w:type="gramStart"/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 качественными услугами в сфере коммунального хозяйства"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05 3 00 00000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3C2D49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2025 г</w:t>
              </w:r>
            </w:smartTag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20648,8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20648,8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C2D49" w:rsidRPr="003C2D49">
        <w:trPr>
          <w:trHeight w:val="10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Обеспечение населения городского округа </w:t>
            </w:r>
            <w:proofErr w:type="gramStart"/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 качественными услугами в сфере 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05 3 01 00000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20648,8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20648,8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3C2D49" w:rsidRPr="003C2D49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3.1.1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05 3 01 00000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20648,8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20648,8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C2D49" w:rsidRPr="003C2D49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 4 "Содержание и развитие объектов благоустройства городского округа </w:t>
            </w:r>
            <w:proofErr w:type="gramStart"/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3C2D49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3C2D49" w:rsidRPr="003C2D49" w:rsidRDefault="003C2D49" w:rsidP="003C2D49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1005714,3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2586,1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132585,3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813919,4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56623,5</w:t>
            </w:r>
          </w:p>
        </w:tc>
      </w:tr>
      <w:tr w:rsidR="003C2D49" w:rsidRPr="003C2D49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946468,4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127703,1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762390,4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56374,9</w:t>
            </w:r>
          </w:p>
        </w:tc>
      </w:tr>
      <w:tr w:rsidR="003C2D49" w:rsidRPr="003C2D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B3316A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316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597738,9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B3316A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316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125297,8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416066,2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56374,9</w:t>
            </w:r>
          </w:p>
        </w:tc>
      </w:tr>
      <w:tr w:rsidR="003C2D49" w:rsidRPr="003C2D4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B3316A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316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348729,5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B3316A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316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346324,2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C2D49" w:rsidRPr="003C2D49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4.1.3.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15495E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549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48299,7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15495E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549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188,3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48111,4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C2D49" w:rsidRPr="003C2D4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4.1.4.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 xml:space="preserve">Краснослободский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39107,6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39107,6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C2D49" w:rsidRPr="003C2D49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4.1.5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47703,8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47703,8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C2D49" w:rsidRPr="003C2D4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4.1.6.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B3316A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316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40911,5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15495E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95E">
              <w:rPr>
                <w:rFonts w:ascii="Times New Roman" w:hAnsi="Times New Roman" w:cs="Times New Roman"/>
                <w:sz w:val="22"/>
                <w:szCs w:val="22"/>
              </w:rPr>
              <w:t>1091,1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39820,4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C2D49" w:rsidRPr="003C2D4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4.1.7.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15495E" w:rsidP="00B3316A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549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</w:t>
            </w:r>
            <w:r w:rsidR="00B3316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  <w:r w:rsidRPr="001549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57,7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B3316A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5495E" w:rsidRPr="0015495E">
              <w:rPr>
                <w:rFonts w:ascii="Times New Roman" w:hAnsi="Times New Roman" w:cs="Times New Roman"/>
                <w:sz w:val="22"/>
                <w:szCs w:val="22"/>
              </w:rPr>
              <w:t>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29068,5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C2D49" w:rsidRPr="003C2D4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4.1.8.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B3316A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316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45634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B3316A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5495E" w:rsidRPr="0015495E">
              <w:rPr>
                <w:rFonts w:ascii="Times New Roman" w:hAnsi="Times New Roman" w:cs="Times New Roman"/>
                <w:sz w:val="22"/>
                <w:szCs w:val="22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3C2D49" w:rsidRPr="003C2D49" w:rsidRDefault="003C2D49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45444,3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C2D49" w:rsidRPr="003C2D49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4.1.9.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B3316A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316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39205,4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B3316A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6A">
              <w:rPr>
                <w:rFonts w:ascii="Times New Roman" w:hAnsi="Times New Roman" w:cs="Times New Roman"/>
                <w:sz w:val="22"/>
                <w:szCs w:val="22"/>
              </w:rPr>
              <w:t>367,8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2D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38837,6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3C2D49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5495E" w:rsidRPr="003C2D49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5E" w:rsidRPr="0015495E" w:rsidRDefault="0015495E" w:rsidP="000B1435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5495E">
              <w:rPr>
                <w:rFonts w:ascii="Times New Roman CYR" w:hAnsi="Times New Roman CYR" w:cs="Times New Roman CYR"/>
                <w:sz w:val="22"/>
                <w:szCs w:val="22"/>
              </w:rPr>
              <w:t> 4.1.10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5495E" w:rsidRPr="0015495E" w:rsidRDefault="0015495E" w:rsidP="000B1435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549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5495E" w:rsidRPr="0015495E" w:rsidRDefault="0015495E" w:rsidP="000B1435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495E" w:rsidRPr="0015495E" w:rsidRDefault="0015495E" w:rsidP="000B14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5495E" w:rsidRPr="0015495E" w:rsidRDefault="0015495E" w:rsidP="000B1435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15495E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15495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495E" w:rsidRPr="0015495E" w:rsidRDefault="00B3316A" w:rsidP="000B14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16A">
              <w:rPr>
                <w:rFonts w:ascii="Times New Roman" w:hAnsi="Times New Roman"/>
                <w:sz w:val="22"/>
                <w:szCs w:val="22"/>
              </w:rPr>
              <w:t>46997,2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495E" w:rsidRPr="0015495E" w:rsidRDefault="0015495E" w:rsidP="000B1435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495E" w:rsidRPr="0015495E" w:rsidRDefault="0015495E" w:rsidP="000B1435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95E">
              <w:rPr>
                <w:rFonts w:ascii="Times New Roman" w:hAnsi="Times New Roman"/>
                <w:sz w:val="22"/>
                <w:szCs w:val="22"/>
              </w:rPr>
              <w:t>189,2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495E" w:rsidRPr="0015495E" w:rsidRDefault="0015495E" w:rsidP="000B14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495E">
              <w:rPr>
                <w:rFonts w:ascii="Times New Roman" w:hAnsi="Times New Roman"/>
                <w:sz w:val="22"/>
                <w:szCs w:val="22"/>
              </w:rPr>
              <w:t>46808,0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495E" w:rsidRPr="0015495E" w:rsidRDefault="0015495E" w:rsidP="000B14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2D49" w:rsidRPr="003C2D4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3C2D4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52458,2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3C2D4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2279,7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3C2D4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1970,4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3C2D4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48208,1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C2D49" w:rsidRPr="003C2D4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2871,9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1875,4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2D49">
              <w:rPr>
                <w:rFonts w:ascii="Times New Roman CYR" w:hAnsi="Times New Roman CYR" w:cs="Times New Roman CYR"/>
                <w:sz w:val="22"/>
                <w:szCs w:val="22"/>
              </w:rPr>
              <w:t>996,5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3C2D49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694FFA" w:rsidRDefault="00694FFA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12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D0B53">
        <w:rPr>
          <w:rFonts w:ascii="Times New Roman" w:hAnsi="Times New Roman" w:cs="Times New Roman"/>
          <w:sz w:val="28"/>
          <w:szCs w:val="28"/>
        </w:rPr>
        <w:t>.   В таблице 1.1</w:t>
      </w:r>
      <w:r w:rsidRPr="00EA2F12">
        <w:rPr>
          <w:rFonts w:ascii="Times New Roman" w:hAnsi="Times New Roman" w:cs="Times New Roman"/>
          <w:sz w:val="28"/>
          <w:szCs w:val="28"/>
        </w:rPr>
        <w:t>.  некоторые строки изложить в новой редакции:</w:t>
      </w:r>
    </w:p>
    <w:tbl>
      <w:tblPr>
        <w:tblW w:w="14899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560"/>
        <w:gridCol w:w="1132"/>
        <w:gridCol w:w="992"/>
      </w:tblGrid>
      <w:tr w:rsidR="007D0B53" w:rsidRPr="007D0B53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D0B5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7D0B5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D0B53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D0B53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D0B53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D0B53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D0B5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D0B53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7D0B5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D0B53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0B53" w:rsidRPr="007D0B53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D0B53" w:rsidRPr="007D0B53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D0B53" w:rsidRPr="007D0B53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федерального бюджета </w:t>
            </w:r>
            <w:r w:rsidRPr="007D0B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(передаваемые в бюджет ГО г. Бор), тыс. </w:t>
            </w:r>
            <w:proofErr w:type="spellStart"/>
            <w:r w:rsidRPr="007D0B5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Средства из областного бюджета (передаваемые в бюджет </w:t>
            </w:r>
            <w:r w:rsidRPr="007D0B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 г. Бор)</w:t>
            </w:r>
            <w:proofErr w:type="gramStart"/>
            <w:r w:rsidRPr="007D0B53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7D0B53">
              <w:rPr>
                <w:rFonts w:ascii="Times New Roman" w:hAnsi="Times New Roman" w:cs="Times New Roman"/>
                <w:sz w:val="22"/>
                <w:szCs w:val="22"/>
              </w:rPr>
              <w:t xml:space="preserve">ыс. </w:t>
            </w:r>
            <w:proofErr w:type="spellStart"/>
            <w:r w:rsidRPr="007D0B5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7D0B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бюджета ГО г. Бор (без передава</w:t>
            </w:r>
            <w:r w:rsidRPr="007D0B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емых в бюджет ГО г. Бор средств из областного и федерального бюджетов), тыс. </w:t>
            </w:r>
            <w:proofErr w:type="spellStart"/>
            <w:r w:rsidRPr="007D0B5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Прочие источники, тыс. </w:t>
            </w:r>
            <w:proofErr w:type="spellStart"/>
            <w:r w:rsidRPr="007D0B5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7D0B53" w:rsidRPr="007D0B53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7D0B53" w:rsidRPr="007D0B53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C2D49" w:rsidRPr="007D0B53" w:rsidRDefault="003C2D49" w:rsidP="003C2D49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C2D49" w:rsidRPr="007D0B53" w:rsidRDefault="003C2D49" w:rsidP="003C2D49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362715,4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2586,1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44162,2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296590,7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br/>
              <w:t>19376,4</w:t>
            </w:r>
          </w:p>
        </w:tc>
      </w:tr>
      <w:tr w:rsidR="007D0B53" w:rsidRPr="007D0B53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15495E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549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271324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306,4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95480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548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36954,7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214686,5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19376,4</w:t>
            </w:r>
          </w:p>
        </w:tc>
      </w:tr>
      <w:tr w:rsidR="007D0B53" w:rsidRPr="007D0B53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95480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095480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91391,4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2279,7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95480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095480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7207,5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81904,2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7D0B53" w:rsidRPr="007D0B53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0.3.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ДИЗО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676,9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676,9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7D0B53" w:rsidRPr="007D0B53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95480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548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10455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15495E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188,3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10266,7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7D0B53" w:rsidRPr="007D0B53">
        <w:trPr>
          <w:trHeight w:val="412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95480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548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9961,3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9479,9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7D0B53" w:rsidRPr="007D0B53">
        <w:trPr>
          <w:trHeight w:val="433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95480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548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13352,6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12304,8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7D0B53" w:rsidRPr="007D0B53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95480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548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9542,7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95480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80">
              <w:rPr>
                <w:rFonts w:ascii="Times New Roman" w:hAnsi="Times New Roman" w:cs="Times New Roman"/>
                <w:sz w:val="22"/>
                <w:szCs w:val="22"/>
              </w:rPr>
              <w:t>1091,1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8451,6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D0B53" w:rsidRPr="007D0B5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95480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548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9755,7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95480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80">
              <w:rPr>
                <w:rFonts w:ascii="Times New Roman" w:hAnsi="Times New Roman" w:cs="Times New Roman"/>
                <w:sz w:val="22"/>
                <w:szCs w:val="22"/>
              </w:rPr>
              <w:t>2064,6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7691,1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D0B53" w:rsidRPr="007D0B53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95480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548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10907,7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95480" w:rsidP="0015495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80">
              <w:rPr>
                <w:rFonts w:ascii="Times New Roman" w:hAnsi="Times New Roman" w:cs="Times New Roman"/>
                <w:sz w:val="22"/>
                <w:szCs w:val="22"/>
              </w:rPr>
              <w:t>1146,1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D0B53" w:rsidRPr="007D0B53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95480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548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12703,9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15495E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95E">
              <w:rPr>
                <w:rFonts w:ascii="Times New Roman" w:hAnsi="Times New Roman" w:cs="Times New Roman"/>
                <w:sz w:val="22"/>
                <w:szCs w:val="22"/>
              </w:rPr>
              <w:t>2243,2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10460,7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15495E" w:rsidRPr="007D0B53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95E" w:rsidRPr="0015495E" w:rsidRDefault="0015495E" w:rsidP="000B1435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15495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0.11.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5495E" w:rsidRPr="0015495E" w:rsidRDefault="0015495E" w:rsidP="000B1435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15495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5495E" w:rsidRPr="0015495E" w:rsidRDefault="0015495E" w:rsidP="000B1435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15495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495E" w:rsidRPr="0015495E" w:rsidRDefault="0015495E" w:rsidP="000B143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5495E" w:rsidRPr="0015495E" w:rsidRDefault="0015495E" w:rsidP="000B143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15495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Ямновский</w:t>
            </w:r>
            <w:proofErr w:type="spellEnd"/>
            <w:r w:rsidRPr="0015495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5495E" w:rsidRPr="0015495E" w:rsidRDefault="00095480" w:rsidP="000B14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95480">
              <w:rPr>
                <w:rFonts w:ascii="Times New Roman" w:hAnsi="Times New Roman"/>
                <w:color w:val="000000"/>
                <w:sz w:val="22"/>
                <w:szCs w:val="22"/>
              </w:rPr>
              <w:t>11293,3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5495E" w:rsidRPr="0015495E" w:rsidRDefault="0015495E" w:rsidP="000B1435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495E">
              <w:rPr>
                <w:rFonts w:ascii="Times New Roman" w:hAnsi="Times New Roman"/>
                <w:color w:val="000000"/>
                <w:sz w:val="22"/>
                <w:szCs w:val="22"/>
              </w:rPr>
              <w:t>811,7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5495E" w:rsidRPr="0015495E" w:rsidRDefault="0015495E" w:rsidP="000B1435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223,0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5495E" w:rsidRPr="0015495E" w:rsidRDefault="0015495E" w:rsidP="000B14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495E">
              <w:rPr>
                <w:rFonts w:ascii="Times New Roman" w:hAnsi="Times New Roman"/>
                <w:color w:val="000000"/>
                <w:sz w:val="22"/>
                <w:szCs w:val="22"/>
              </w:rPr>
              <w:t>10258,6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5495E" w:rsidRPr="0015495E" w:rsidRDefault="0015495E" w:rsidP="000B143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7D0B53" w:rsidRPr="007D0B53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1.  «Обеспечение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17425,5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7561,8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9863,7</w:t>
            </w:r>
          </w:p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7D0B53" w:rsidRPr="007D0B53">
        <w:trPr>
          <w:trHeight w:val="1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9256,3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8983,4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7D0B53" w:rsidRPr="007D0B5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1.1.1.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8579,4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8306,5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D0B53" w:rsidRPr="007D0B53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1.1.2.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ДИЗО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676,9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676,9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D0B53" w:rsidRPr="007D0B53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2D49" w:rsidRPr="007D0B53" w:rsidRDefault="003C2D49" w:rsidP="003C2D49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Мероприятия по сносу аварийных многоквартирных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05 1 02 00000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8169,2</w:t>
            </w:r>
          </w:p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7288,9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880,3</w:t>
            </w:r>
          </w:p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D0B53" w:rsidRPr="007D0B53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2D49" w:rsidRPr="007D0B53" w:rsidRDefault="003C2D49" w:rsidP="003C2D49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1.2.1.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8169,2</w:t>
            </w:r>
          </w:p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7288,9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880,3</w:t>
            </w:r>
          </w:p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D0B53" w:rsidRPr="007D0B53">
        <w:trPr>
          <w:trHeight w:val="11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2  «Поддержка предприятий жилищно-коммунального хозяйства городского округа </w:t>
            </w:r>
            <w:proofErr w:type="gramStart"/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05 2 00 00000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60289,6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60289,6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7D0B53" w:rsidRPr="007D0B53">
        <w:trPr>
          <w:trHeight w:val="8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Поддержка предприятий жилищно-коммунального хозяйства городского округа </w:t>
            </w:r>
            <w:proofErr w:type="gramStart"/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05 2 01 00000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60289,6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60289,6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7D0B53" w:rsidRPr="007D0B5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60289,6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60289,6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D0B53" w:rsidRPr="007D0B53">
        <w:trPr>
          <w:trHeight w:val="142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3 «Обеспечение населения городского округа </w:t>
            </w:r>
            <w:proofErr w:type="gramStart"/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 качественными услугами в сфере коммунального хозяйства»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05 3 00 00000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4109,3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4109,3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D0B53" w:rsidRPr="007D0B53">
        <w:trPr>
          <w:trHeight w:val="109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Обеспечение населения городского округа </w:t>
            </w:r>
            <w:proofErr w:type="gramStart"/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 качественными услугами в сфере 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05 3 01 00000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4109,3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4109,3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7D0B53" w:rsidRPr="007D0B53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 3.1.1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D49" w:rsidRPr="007D0B53" w:rsidRDefault="003C2D49" w:rsidP="003C2D4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4109,3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4109,3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D0B53" w:rsidRPr="007D0B53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256374,6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2586,1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36577,0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197835,1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19376,4</w:t>
            </w:r>
          </w:p>
        </w:tc>
      </w:tr>
      <w:tr w:rsidR="007D0B53" w:rsidRPr="007D0B53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244073,7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31762,0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193183,9</w:t>
            </w:r>
          </w:p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19127,8</w:t>
            </w:r>
          </w:p>
        </w:tc>
      </w:tr>
      <w:tr w:rsidR="007D0B53" w:rsidRPr="007D0B5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95480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095480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164119,4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95480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548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29356,7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115634,9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19127,8</w:t>
            </w:r>
          </w:p>
        </w:tc>
      </w:tr>
      <w:tr w:rsidR="007D0B53" w:rsidRPr="007D0B5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95480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548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79954,3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95480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548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2405,3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77549,0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7D0B53" w:rsidRPr="007D0B53">
        <w:trPr>
          <w:trHeight w:val="30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D65A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D65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10455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D65A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188,3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10266,7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7D0B53" w:rsidRPr="007D0B5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4.1.4.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9109,3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D0B53" w:rsidRPr="007D0B53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11740,6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11740,6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D0B53" w:rsidRPr="007D0B5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4.1.6.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D65A9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D65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9542,7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D65A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8451,6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D0B53" w:rsidRPr="007D0B5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95480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548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6778,9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B1435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D65A9">
              <w:rPr>
                <w:rFonts w:ascii="Times New Roman" w:hAnsi="Times New Roman" w:cs="Times New Roman"/>
                <w:sz w:val="22"/>
                <w:szCs w:val="22"/>
              </w:rPr>
              <w:t>89,2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6589,7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D0B53" w:rsidRPr="007D0B5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4.1.8.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B1435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B143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9747,2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B1435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D65A9">
              <w:rPr>
                <w:rFonts w:ascii="Times New Roman" w:hAnsi="Times New Roman" w:cs="Times New Roman"/>
                <w:sz w:val="22"/>
                <w:szCs w:val="22"/>
              </w:rPr>
              <w:t>89,7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9557,5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D0B53" w:rsidRPr="007D0B53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D65A9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D65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9832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0D65A9" w:rsidP="003C2D4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367,8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0B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9464,2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D65A9" w:rsidRPr="007D0B53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A9" w:rsidRPr="000D65A9" w:rsidRDefault="000D65A9" w:rsidP="000B143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0D65A9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65A9" w:rsidRPr="000D65A9" w:rsidRDefault="000D65A9" w:rsidP="000B143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65A9" w:rsidRPr="000D65A9" w:rsidRDefault="000D65A9" w:rsidP="000B143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65A9" w:rsidRPr="000D65A9" w:rsidRDefault="000D65A9" w:rsidP="000B14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65A9" w:rsidRPr="000D65A9" w:rsidRDefault="000D65A9" w:rsidP="000B143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0D65A9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Ямновский</w:t>
            </w:r>
            <w:proofErr w:type="spellEnd"/>
            <w:r w:rsidRPr="000D65A9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65A9" w:rsidRPr="000D65A9" w:rsidRDefault="000D65A9" w:rsidP="000B14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10006,3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65A9" w:rsidRPr="000D65A9" w:rsidRDefault="000D65A9" w:rsidP="000B1435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65A9" w:rsidRPr="000D65A9" w:rsidRDefault="000D65A9" w:rsidP="000B1435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189,2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65A9" w:rsidRPr="000D65A9" w:rsidRDefault="000D65A9" w:rsidP="000B14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65A9">
              <w:rPr>
                <w:rFonts w:ascii="Times New Roman" w:hAnsi="Times New Roman"/>
                <w:color w:val="000000"/>
                <w:sz w:val="22"/>
                <w:szCs w:val="22"/>
              </w:rPr>
              <w:t>9817,1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65A9" w:rsidRPr="000D65A9" w:rsidRDefault="000D65A9" w:rsidP="000B143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7D0B53" w:rsidRPr="007D0B5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4.5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6622,9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2279,7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1970,4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2372,8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D0B53" w:rsidRPr="007D0B5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D0B5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7D0B53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2871,9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1875,4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7D0B5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996,5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C2D49" w:rsidRPr="007D0B53" w:rsidRDefault="003C2D49" w:rsidP="003C2D4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D73F8C" w:rsidRDefault="00D73F8C" w:rsidP="00D73F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F8C" w:rsidRDefault="00D73F8C" w:rsidP="00D73F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разделе 2.5</w:t>
      </w:r>
      <w:r w:rsidRPr="00652627">
        <w:rPr>
          <w:rFonts w:ascii="Times New Roman" w:hAnsi="Times New Roman" w:cs="Times New Roman"/>
          <w:sz w:val="28"/>
          <w:szCs w:val="28"/>
        </w:rPr>
        <w:t>. «</w:t>
      </w:r>
      <w:r w:rsidRPr="00C54B48">
        <w:rPr>
          <w:rFonts w:ascii="Times New Roman" w:hAnsi="Times New Roman" w:cs="Times New Roman"/>
          <w:sz w:val="28"/>
          <w:szCs w:val="28"/>
        </w:rPr>
        <w:t>Индикаторы достижения цели и непосредственные результаты реал</w:t>
      </w:r>
      <w:r>
        <w:rPr>
          <w:rFonts w:ascii="Times New Roman" w:hAnsi="Times New Roman" w:cs="Times New Roman"/>
          <w:sz w:val="28"/>
          <w:szCs w:val="28"/>
        </w:rPr>
        <w:t>изации муниципальной  программы</w:t>
      </w:r>
      <w:r w:rsidRPr="00652627">
        <w:rPr>
          <w:rFonts w:ascii="Times New Roman" w:hAnsi="Times New Roman" w:cs="Times New Roman"/>
          <w:sz w:val="28"/>
          <w:szCs w:val="28"/>
        </w:rPr>
        <w:t>»</w:t>
      </w:r>
      <w:r w:rsidRPr="00C54B4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 таблице 2</w:t>
      </w:r>
      <w:r w:rsidRPr="00C54B48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Pr="0065262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7218"/>
        <w:gridCol w:w="1418"/>
        <w:gridCol w:w="1417"/>
        <w:gridCol w:w="1418"/>
        <w:gridCol w:w="1559"/>
        <w:gridCol w:w="1276"/>
      </w:tblGrid>
      <w:tr w:rsidR="00D73F8C" w:rsidRPr="00D73F8C">
        <w:tc>
          <w:tcPr>
            <w:tcW w:w="828" w:type="dxa"/>
            <w:vMerge w:val="restart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7218" w:type="dxa"/>
            <w:vMerge w:val="restart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индикатора/ непосредственного результата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Ед. измерения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Значение индикатора / непосредственного результата</w:t>
            </w:r>
          </w:p>
        </w:tc>
      </w:tr>
      <w:tr w:rsidR="00D73F8C" w:rsidRPr="00D73F8C">
        <w:tc>
          <w:tcPr>
            <w:tcW w:w="828" w:type="dxa"/>
            <w:vMerge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8" w:type="dxa"/>
            <w:vMerge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D73F8C" w:rsidRPr="00D73F8C">
        <w:tc>
          <w:tcPr>
            <w:tcW w:w="828" w:type="dxa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18" w:type="dxa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D73F8C" w:rsidRPr="00D73F8C">
        <w:tc>
          <w:tcPr>
            <w:tcW w:w="15134" w:type="dxa"/>
            <w:gridSpan w:val="7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D73F8C">
              <w:rPr>
                <w:rFonts w:ascii="Times New Roman" w:hAnsi="Times New Roman" w:cs="Times New Roman"/>
                <w:bCs/>
                <w:sz w:val="22"/>
                <w:szCs w:val="22"/>
              </w:rPr>
              <w:t>г</w:t>
            </w:r>
            <w:proofErr w:type="gramEnd"/>
            <w:r w:rsidRPr="00D73F8C">
              <w:rPr>
                <w:rFonts w:ascii="Times New Roman" w:hAnsi="Times New Roman" w:cs="Times New Roman"/>
                <w:bCs/>
                <w:sz w:val="22"/>
                <w:szCs w:val="22"/>
              </w:rPr>
              <w:t>. Бор»</w:t>
            </w:r>
          </w:p>
        </w:tc>
      </w:tr>
      <w:tr w:rsidR="00D73F8C" w:rsidRPr="00D73F8C">
        <w:tc>
          <w:tcPr>
            <w:tcW w:w="15134" w:type="dxa"/>
            <w:gridSpan w:val="7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Подпрограмма 1.  «Обеспечение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D73F8C">
              <w:rPr>
                <w:rFonts w:ascii="Times New Roman" w:hAnsi="Times New Roman" w:cs="Times New Roman"/>
                <w:bCs/>
                <w:sz w:val="22"/>
                <w:szCs w:val="22"/>
              </w:rPr>
              <w:t>г</w:t>
            </w:r>
            <w:proofErr w:type="gramEnd"/>
            <w:r w:rsidRPr="00D73F8C">
              <w:rPr>
                <w:rFonts w:ascii="Times New Roman" w:hAnsi="Times New Roman" w:cs="Times New Roman"/>
                <w:bCs/>
                <w:sz w:val="22"/>
                <w:szCs w:val="22"/>
              </w:rPr>
              <w:t>. Бор»</w:t>
            </w:r>
          </w:p>
        </w:tc>
      </w:tr>
      <w:tr w:rsidR="00D73F8C" w:rsidRPr="00D73F8C">
        <w:tc>
          <w:tcPr>
            <w:tcW w:w="828" w:type="dxa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Индикаторы: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3F8C" w:rsidRPr="00D73F8C">
        <w:tc>
          <w:tcPr>
            <w:tcW w:w="828" w:type="dxa"/>
            <w:shd w:val="clear" w:color="auto" w:fill="auto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Start"/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.4.</w:t>
            </w:r>
          </w:p>
        </w:tc>
        <w:tc>
          <w:tcPr>
            <w:tcW w:w="7218" w:type="dxa"/>
            <w:shd w:val="clear" w:color="auto" w:fill="auto"/>
          </w:tcPr>
          <w:p w:rsidR="00D73F8C" w:rsidRPr="00D73F8C" w:rsidRDefault="00D73F8C" w:rsidP="00D73F8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 xml:space="preserve">Доля возмещения затрат на капитальный ремонт общего имущества, проведение работ по установке коллективных (общедомовых) приборов учета коммунальных ресурсов в многоквартирном доме  соразмерно доле муниципального образования городского округа </w:t>
            </w:r>
            <w:proofErr w:type="gramStart"/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. Бор в праве общей собственности на общее имущество в многоквартирном доме</w:t>
            </w:r>
          </w:p>
        </w:tc>
        <w:tc>
          <w:tcPr>
            <w:tcW w:w="1418" w:type="dxa"/>
            <w:shd w:val="clear" w:color="auto" w:fill="auto"/>
          </w:tcPr>
          <w:p w:rsidR="00D73F8C" w:rsidRPr="00D73F8C" w:rsidRDefault="00D73F8C" w:rsidP="00D73F8C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F8C" w:rsidRPr="00D73F8C" w:rsidRDefault="00D73F8C" w:rsidP="00D73F8C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F8C" w:rsidRPr="00D73F8C" w:rsidRDefault="00D73F8C" w:rsidP="00D73F8C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F8C" w:rsidRPr="00D73F8C" w:rsidRDefault="00D73F8C" w:rsidP="00D73F8C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6,18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6,18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6,18</w:t>
            </w:r>
          </w:p>
        </w:tc>
      </w:tr>
      <w:tr w:rsidR="00D73F8C" w:rsidRPr="00D73F8C">
        <w:tc>
          <w:tcPr>
            <w:tcW w:w="828" w:type="dxa"/>
            <w:shd w:val="clear" w:color="auto" w:fill="auto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Start"/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.5.</w:t>
            </w:r>
          </w:p>
        </w:tc>
        <w:tc>
          <w:tcPr>
            <w:tcW w:w="7218" w:type="dxa"/>
            <w:shd w:val="clear" w:color="auto" w:fill="auto"/>
          </w:tcPr>
          <w:p w:rsidR="00D73F8C" w:rsidRPr="00D73F8C" w:rsidRDefault="00D73F8C" w:rsidP="00D73F8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Доля обеспечения индивидуальными приборами  учета коммунальных ресурсов жилых помещений многоквартирных домов, находящихся в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ind w:right="-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%.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</w:tr>
      <w:tr w:rsidR="00D73F8C" w:rsidRPr="00D73F8C">
        <w:tc>
          <w:tcPr>
            <w:tcW w:w="828" w:type="dxa"/>
            <w:shd w:val="clear" w:color="auto" w:fill="auto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18" w:type="dxa"/>
            <w:shd w:val="clear" w:color="auto" w:fill="auto"/>
          </w:tcPr>
          <w:p w:rsidR="00D73F8C" w:rsidRPr="00D73F8C" w:rsidRDefault="00D73F8C" w:rsidP="00D73F8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ind w:right="-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3F8C" w:rsidRPr="00D73F8C">
        <w:tc>
          <w:tcPr>
            <w:tcW w:w="828" w:type="dxa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F8C" w:rsidRPr="00D73F8C" w:rsidRDefault="00D73F8C" w:rsidP="00D73F8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3F8C" w:rsidRPr="00D73F8C">
        <w:tc>
          <w:tcPr>
            <w:tcW w:w="828" w:type="dxa"/>
            <w:shd w:val="clear" w:color="auto" w:fill="auto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Р.1.1.2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ind w:hanging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Общая площадь капитально отремонтированных жилых помещений, находящихся в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Тыс. м</w:t>
            </w:r>
            <w:proofErr w:type="gramStart"/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</w:tr>
      <w:tr w:rsidR="00D73F8C" w:rsidRPr="00D73F8C">
        <w:tc>
          <w:tcPr>
            <w:tcW w:w="828" w:type="dxa"/>
            <w:shd w:val="clear" w:color="auto" w:fill="auto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Р.1.1.3.</w:t>
            </w:r>
          </w:p>
        </w:tc>
        <w:tc>
          <w:tcPr>
            <w:tcW w:w="7218" w:type="dxa"/>
            <w:shd w:val="clear" w:color="auto" w:fill="auto"/>
          </w:tcPr>
          <w:p w:rsidR="00D73F8C" w:rsidRPr="00D73F8C" w:rsidRDefault="00D73F8C" w:rsidP="00D73F8C">
            <w:pPr>
              <w:autoSpaceDE/>
              <w:autoSpaceDN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  многоквартирных домов по </w:t>
            </w:r>
            <w:proofErr w:type="gramStart"/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которым</w:t>
            </w:r>
            <w:proofErr w:type="gramEnd"/>
            <w:r w:rsidRPr="00D73F8C">
              <w:rPr>
                <w:rFonts w:ascii="Times New Roman" w:hAnsi="Times New Roman" w:cs="Times New Roman"/>
                <w:sz w:val="22"/>
                <w:szCs w:val="22"/>
              </w:rPr>
              <w:t xml:space="preserve">  произведено возмещение затрат на проведение капитального  ремонта  и (или) обследование общего имущества в многоквартирном доме  соразмерно доле муниципального образования городского округа г. Бор в праве общей собственности на общее имущество в многоквартирном доме.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Тыс. м</w:t>
            </w:r>
            <w:proofErr w:type="gramStart"/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4,46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5,57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1,96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1,96</w:t>
            </w:r>
          </w:p>
        </w:tc>
      </w:tr>
      <w:tr w:rsidR="00D73F8C" w:rsidRPr="00D73F8C">
        <w:tc>
          <w:tcPr>
            <w:tcW w:w="828" w:type="dxa"/>
            <w:shd w:val="clear" w:color="auto" w:fill="auto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.1.4</w:t>
            </w:r>
          </w:p>
        </w:tc>
        <w:tc>
          <w:tcPr>
            <w:tcW w:w="7218" w:type="dxa"/>
            <w:shd w:val="clear" w:color="auto" w:fill="auto"/>
          </w:tcPr>
          <w:p w:rsidR="00D73F8C" w:rsidRPr="00D73F8C" w:rsidRDefault="00D73F8C" w:rsidP="00D73F8C">
            <w:pPr>
              <w:autoSpaceDE/>
              <w:autoSpaceDN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Установка коллективных (общедомовых) приборов учета в многоквартирном доме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ind w:right="-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</w:tr>
      <w:tr w:rsidR="00D73F8C" w:rsidRPr="00D73F8C">
        <w:tc>
          <w:tcPr>
            <w:tcW w:w="828" w:type="dxa"/>
            <w:shd w:val="clear" w:color="auto" w:fill="auto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Р.1.1.5</w:t>
            </w:r>
          </w:p>
        </w:tc>
        <w:tc>
          <w:tcPr>
            <w:tcW w:w="7218" w:type="dxa"/>
            <w:shd w:val="clear" w:color="auto" w:fill="auto"/>
          </w:tcPr>
          <w:p w:rsidR="00D73F8C" w:rsidRPr="00D73F8C" w:rsidRDefault="00D73F8C" w:rsidP="00D73F8C">
            <w:pPr>
              <w:autoSpaceDE/>
              <w:autoSpaceDN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Установка индивидуальных приборов  учета коммунальных ресурсов в жилых помещениях многоквартирных домов, находящихся в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F8C" w:rsidRPr="00D73F8C" w:rsidRDefault="00D73F8C" w:rsidP="00D73F8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8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</w:tbl>
    <w:p w:rsidR="00375C9F" w:rsidRDefault="00375C9F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439" w:rsidRDefault="00D73F8C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1B11">
        <w:rPr>
          <w:rFonts w:ascii="Times New Roman" w:hAnsi="Times New Roman" w:cs="Times New Roman"/>
          <w:sz w:val="28"/>
          <w:szCs w:val="28"/>
        </w:rPr>
        <w:t xml:space="preserve">. </w:t>
      </w:r>
      <w:r w:rsidR="00CC0439">
        <w:rPr>
          <w:rFonts w:ascii="Times New Roman" w:hAnsi="Times New Roman" w:cs="Times New Roman"/>
          <w:sz w:val="28"/>
          <w:szCs w:val="28"/>
        </w:rPr>
        <w:t>В подпрограмме  1</w:t>
      </w:r>
      <w:r w:rsidR="00CC0439" w:rsidRPr="00CC0439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 в позиции 6 «Объемы бюджетных ассигнований подпрограммы»  некоторые строки изложить в новой редакции:  </w:t>
      </w:r>
    </w:p>
    <w:tbl>
      <w:tblPr>
        <w:tblW w:w="151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64"/>
        <w:gridCol w:w="1565"/>
        <w:gridCol w:w="1422"/>
        <w:gridCol w:w="1423"/>
        <w:gridCol w:w="1707"/>
        <w:gridCol w:w="1707"/>
      </w:tblGrid>
      <w:tr w:rsidR="007D0B53" w:rsidRPr="007D0B53">
        <w:trPr>
          <w:trHeight w:val="47"/>
        </w:trPr>
        <w:tc>
          <w:tcPr>
            <w:tcW w:w="7364" w:type="dxa"/>
            <w:vMerge w:val="restart"/>
            <w:tcBorders>
              <w:top w:val="single" w:sz="6" w:space="0" w:color="auto"/>
            </w:tcBorders>
          </w:tcPr>
          <w:p w:rsidR="00CC0439" w:rsidRPr="007D0B53" w:rsidRDefault="00CC0439" w:rsidP="00CC043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0B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Источники финансирования программы</w:t>
            </w:r>
          </w:p>
        </w:tc>
        <w:tc>
          <w:tcPr>
            <w:tcW w:w="1565" w:type="dxa"/>
            <w:vMerge w:val="restart"/>
            <w:tcBorders>
              <w:top w:val="single" w:sz="6" w:space="0" w:color="auto"/>
            </w:tcBorders>
          </w:tcPr>
          <w:p w:rsidR="00CC0439" w:rsidRPr="007D0B53" w:rsidRDefault="00CC0439" w:rsidP="00CC043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0B53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59" w:type="dxa"/>
            <w:gridSpan w:val="4"/>
            <w:tcBorders>
              <w:top w:val="single" w:sz="6" w:space="0" w:color="auto"/>
            </w:tcBorders>
          </w:tcPr>
          <w:p w:rsidR="00CC0439" w:rsidRPr="007D0B53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7D0B53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7D0B53" w:rsidRPr="007D0B53">
        <w:trPr>
          <w:trHeight w:val="47"/>
        </w:trPr>
        <w:tc>
          <w:tcPr>
            <w:tcW w:w="7364" w:type="dxa"/>
            <w:vMerge/>
          </w:tcPr>
          <w:p w:rsidR="00CC0439" w:rsidRPr="007D0B53" w:rsidRDefault="00CC0439" w:rsidP="00CC043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vMerge/>
          </w:tcPr>
          <w:p w:rsidR="00CC0439" w:rsidRPr="007D0B53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</w:tcPr>
          <w:p w:rsidR="00CC0439" w:rsidRPr="007D0B53" w:rsidRDefault="00CC0439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7D0B5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7D0B5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0B53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23" w:type="dxa"/>
          </w:tcPr>
          <w:p w:rsidR="00CC0439" w:rsidRPr="007D0B53" w:rsidRDefault="00CC0439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7D0B5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7D0B5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D0B53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7" w:type="dxa"/>
          </w:tcPr>
          <w:p w:rsidR="00CC0439" w:rsidRPr="007D0B53" w:rsidRDefault="00CC0439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7D0B5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7D0B5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D0B5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7" w:type="dxa"/>
          </w:tcPr>
          <w:p w:rsidR="00CC0439" w:rsidRPr="007D0B53" w:rsidRDefault="00CC0439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7D0B5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7D0B5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D0B53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7D0B53" w:rsidRPr="007D0B53">
        <w:trPr>
          <w:trHeight w:val="47"/>
        </w:trPr>
        <w:tc>
          <w:tcPr>
            <w:tcW w:w="7364" w:type="dxa"/>
          </w:tcPr>
          <w:p w:rsidR="007D0B53" w:rsidRPr="007D0B53" w:rsidRDefault="007D0B53" w:rsidP="00CC043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D0B53">
              <w:rPr>
                <w:rFonts w:ascii="Times New Roman" w:hAnsi="Times New Roman" w:cs="Times New Roman"/>
                <w:sz w:val="22"/>
                <w:szCs w:val="22"/>
              </w:rPr>
              <w:t>Всего по подпрограмме (1)+(2)+(3)+(4)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D0B53" w:rsidRPr="007D0B53" w:rsidRDefault="007D0B53" w:rsidP="0067211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B53">
              <w:rPr>
                <w:rFonts w:ascii="Times New Roman" w:hAnsi="Times New Roman"/>
                <w:bCs/>
                <w:sz w:val="22"/>
                <w:szCs w:val="22"/>
              </w:rPr>
              <w:t>73956,0</w:t>
            </w:r>
          </w:p>
        </w:tc>
        <w:tc>
          <w:tcPr>
            <w:tcW w:w="1422" w:type="dxa"/>
            <w:vAlign w:val="center"/>
          </w:tcPr>
          <w:p w:rsidR="007D0B53" w:rsidRPr="007D0B53" w:rsidRDefault="007D0B53" w:rsidP="0067211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B53">
              <w:rPr>
                <w:rFonts w:ascii="Times New Roman" w:hAnsi="Times New Roman"/>
                <w:bCs/>
                <w:sz w:val="22"/>
                <w:szCs w:val="22"/>
              </w:rPr>
              <w:t>17425,5</w:t>
            </w:r>
          </w:p>
        </w:tc>
        <w:tc>
          <w:tcPr>
            <w:tcW w:w="1423" w:type="dxa"/>
            <w:vAlign w:val="center"/>
          </w:tcPr>
          <w:p w:rsidR="007D0B53" w:rsidRPr="007D0B53" w:rsidRDefault="007D0B53" w:rsidP="0067211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B53">
              <w:rPr>
                <w:rFonts w:ascii="Times New Roman" w:hAnsi="Times New Roman"/>
                <w:bCs/>
                <w:sz w:val="22"/>
                <w:szCs w:val="22"/>
              </w:rPr>
              <w:t>17697,5</w:t>
            </w:r>
          </w:p>
        </w:tc>
        <w:tc>
          <w:tcPr>
            <w:tcW w:w="1707" w:type="dxa"/>
            <w:vAlign w:val="center"/>
          </w:tcPr>
          <w:p w:rsidR="007D0B53" w:rsidRPr="007D0B53" w:rsidRDefault="007D0B53" w:rsidP="0067211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B53">
              <w:rPr>
                <w:rFonts w:ascii="Times New Roman" w:hAnsi="Times New Roman"/>
                <w:bCs/>
                <w:sz w:val="22"/>
                <w:szCs w:val="22"/>
              </w:rPr>
              <w:t>18509,3</w:t>
            </w:r>
          </w:p>
        </w:tc>
        <w:tc>
          <w:tcPr>
            <w:tcW w:w="1707" w:type="dxa"/>
            <w:vAlign w:val="center"/>
          </w:tcPr>
          <w:p w:rsidR="007D0B53" w:rsidRPr="007D0B53" w:rsidRDefault="007D0B53" w:rsidP="0067211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B53">
              <w:rPr>
                <w:rFonts w:ascii="Times New Roman" w:hAnsi="Times New Roman"/>
                <w:bCs/>
                <w:sz w:val="22"/>
                <w:szCs w:val="22"/>
              </w:rPr>
              <w:t>20323,7</w:t>
            </w:r>
          </w:p>
        </w:tc>
      </w:tr>
      <w:tr w:rsidR="007D0B53" w:rsidRPr="007D0B53">
        <w:trPr>
          <w:trHeight w:val="47"/>
        </w:trPr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:rsidR="007D0B53" w:rsidRPr="007D0B53" w:rsidRDefault="007D0B53" w:rsidP="004D77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B53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7D0B53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D0B53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D0B53" w:rsidRPr="007D0B53" w:rsidRDefault="007D0B53" w:rsidP="006721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B53">
              <w:rPr>
                <w:rFonts w:ascii="Times New Roman" w:hAnsi="Times New Roman"/>
                <w:sz w:val="22"/>
                <w:szCs w:val="22"/>
              </w:rPr>
              <w:t>65970,6</w:t>
            </w:r>
          </w:p>
        </w:tc>
        <w:tc>
          <w:tcPr>
            <w:tcW w:w="14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0B53" w:rsidRPr="007D0B53" w:rsidRDefault="007D0B53" w:rsidP="006721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B53">
              <w:rPr>
                <w:rFonts w:ascii="Times New Roman" w:hAnsi="Times New Roman"/>
                <w:sz w:val="22"/>
                <w:szCs w:val="22"/>
              </w:rPr>
              <w:t>9863,7</w:t>
            </w:r>
          </w:p>
        </w:tc>
        <w:tc>
          <w:tcPr>
            <w:tcW w:w="14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0B53" w:rsidRPr="007D0B53" w:rsidRDefault="007D0B53" w:rsidP="006721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B53">
              <w:rPr>
                <w:rFonts w:ascii="Times New Roman" w:hAnsi="Times New Roman"/>
                <w:sz w:val="22"/>
                <w:szCs w:val="22"/>
              </w:rPr>
              <w:t>17556,8</w:t>
            </w: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0B53" w:rsidRPr="007D0B53" w:rsidRDefault="007D0B53" w:rsidP="006721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B53">
              <w:rPr>
                <w:rFonts w:ascii="Times New Roman" w:hAnsi="Times New Roman"/>
                <w:sz w:val="22"/>
                <w:szCs w:val="22"/>
              </w:rPr>
              <w:t>18365,4</w:t>
            </w: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0B53" w:rsidRPr="007D0B53" w:rsidRDefault="007D0B53" w:rsidP="006721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B53">
              <w:rPr>
                <w:rFonts w:ascii="Times New Roman" w:hAnsi="Times New Roman"/>
                <w:sz w:val="22"/>
                <w:szCs w:val="22"/>
              </w:rPr>
              <w:t>20184,7</w:t>
            </w:r>
          </w:p>
        </w:tc>
      </w:tr>
    </w:tbl>
    <w:p w:rsidR="00387065" w:rsidRDefault="00D73F8C" w:rsidP="003870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7065">
        <w:rPr>
          <w:rFonts w:ascii="Times New Roman" w:hAnsi="Times New Roman" w:cs="Times New Roman"/>
          <w:sz w:val="28"/>
          <w:szCs w:val="28"/>
        </w:rPr>
        <w:t xml:space="preserve">. В подпрограмме  </w:t>
      </w:r>
      <w:r w:rsidR="007D0B53">
        <w:rPr>
          <w:rFonts w:ascii="Times New Roman" w:hAnsi="Times New Roman" w:cs="Times New Roman"/>
          <w:sz w:val="28"/>
          <w:szCs w:val="28"/>
        </w:rPr>
        <w:t>2</w:t>
      </w:r>
      <w:r w:rsidR="00387065" w:rsidRPr="00CC0439">
        <w:rPr>
          <w:rFonts w:ascii="Times New Roman" w:hAnsi="Times New Roman" w:cs="Times New Roman"/>
          <w:sz w:val="28"/>
          <w:szCs w:val="28"/>
        </w:rPr>
        <w:t xml:space="preserve"> в разделе  «Па</w:t>
      </w:r>
      <w:r w:rsidR="00387065">
        <w:rPr>
          <w:rFonts w:ascii="Times New Roman" w:hAnsi="Times New Roman" w:cs="Times New Roman"/>
          <w:sz w:val="28"/>
          <w:szCs w:val="28"/>
        </w:rPr>
        <w:t>спорт подпрограммы»  в позиции 5</w:t>
      </w:r>
      <w:r w:rsidR="00387065" w:rsidRPr="00CC0439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подпрограммы»  некоторые строки изложить в новой редакции: 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387065" w:rsidRPr="007D0B53">
        <w:trPr>
          <w:trHeight w:val="45"/>
        </w:trPr>
        <w:tc>
          <w:tcPr>
            <w:tcW w:w="7338" w:type="dxa"/>
            <w:vMerge w:val="restart"/>
          </w:tcPr>
          <w:p w:rsidR="00387065" w:rsidRPr="007D0B53" w:rsidRDefault="00387065" w:rsidP="0038706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387065" w:rsidRPr="007D0B53" w:rsidRDefault="00387065" w:rsidP="0038706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387065" w:rsidRPr="007D0B53" w:rsidRDefault="00387065" w:rsidP="0038706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7D0B53" w:rsidRPr="007D0B53">
        <w:trPr>
          <w:trHeight w:val="45"/>
        </w:trPr>
        <w:tc>
          <w:tcPr>
            <w:tcW w:w="7338" w:type="dxa"/>
            <w:vMerge/>
          </w:tcPr>
          <w:p w:rsidR="00387065" w:rsidRPr="007D0B53" w:rsidRDefault="00387065" w:rsidP="00387065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7065" w:rsidRPr="007D0B53" w:rsidRDefault="00387065" w:rsidP="0038706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87065" w:rsidRPr="007D0B53" w:rsidRDefault="00387065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0B53" w:rsidRPr="007D0B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387065" w:rsidRPr="007D0B53" w:rsidRDefault="00387065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0B53" w:rsidRPr="007D0B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387065" w:rsidRPr="007D0B53" w:rsidRDefault="00387065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0B53" w:rsidRPr="007D0B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</w:tcPr>
          <w:p w:rsidR="00387065" w:rsidRPr="007D0B53" w:rsidRDefault="00387065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0B53" w:rsidRPr="007D0B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D0B53" w:rsidRPr="007D0B53">
        <w:trPr>
          <w:trHeight w:val="45"/>
        </w:trPr>
        <w:tc>
          <w:tcPr>
            <w:tcW w:w="7338" w:type="dxa"/>
          </w:tcPr>
          <w:p w:rsidR="007D0B53" w:rsidRPr="007D0B53" w:rsidRDefault="007D0B53" w:rsidP="00387065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B53" w:rsidRPr="007D0B53" w:rsidRDefault="007D0B53" w:rsidP="0067211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B53">
              <w:rPr>
                <w:rFonts w:ascii="Times New Roman" w:hAnsi="Times New Roman"/>
                <w:bCs/>
                <w:sz w:val="22"/>
                <w:szCs w:val="22"/>
              </w:rPr>
              <w:t>296091,0</w:t>
            </w:r>
          </w:p>
        </w:tc>
        <w:tc>
          <w:tcPr>
            <w:tcW w:w="1417" w:type="dxa"/>
            <w:vAlign w:val="center"/>
          </w:tcPr>
          <w:p w:rsidR="007D0B53" w:rsidRPr="007D0B53" w:rsidRDefault="007D0B53" w:rsidP="0067211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B53">
              <w:rPr>
                <w:rFonts w:ascii="Times New Roman" w:hAnsi="Times New Roman"/>
                <w:bCs/>
                <w:sz w:val="22"/>
                <w:szCs w:val="22"/>
              </w:rPr>
              <w:t>60289,6</w:t>
            </w:r>
          </w:p>
        </w:tc>
        <w:tc>
          <w:tcPr>
            <w:tcW w:w="1418" w:type="dxa"/>
            <w:vAlign w:val="center"/>
          </w:tcPr>
          <w:p w:rsidR="007D0B53" w:rsidRPr="007D0B53" w:rsidRDefault="007D0B53" w:rsidP="0067211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B53">
              <w:rPr>
                <w:rFonts w:ascii="Times New Roman" w:hAnsi="Times New Roman"/>
                <w:bCs/>
                <w:sz w:val="22"/>
                <w:szCs w:val="22"/>
              </w:rPr>
              <w:t>73178,0</w:t>
            </w:r>
          </w:p>
        </w:tc>
        <w:tc>
          <w:tcPr>
            <w:tcW w:w="1701" w:type="dxa"/>
            <w:vAlign w:val="center"/>
          </w:tcPr>
          <w:p w:rsidR="007D0B53" w:rsidRPr="007D0B53" w:rsidRDefault="007D0B53" w:rsidP="0067211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B53">
              <w:rPr>
                <w:rFonts w:ascii="Times New Roman" w:hAnsi="Times New Roman"/>
                <w:bCs/>
                <w:sz w:val="22"/>
                <w:szCs w:val="22"/>
              </w:rPr>
              <w:t>77343,3</w:t>
            </w:r>
          </w:p>
        </w:tc>
        <w:tc>
          <w:tcPr>
            <w:tcW w:w="1701" w:type="dxa"/>
            <w:vAlign w:val="center"/>
          </w:tcPr>
          <w:p w:rsidR="007D0B53" w:rsidRPr="007D0B53" w:rsidRDefault="007D0B53" w:rsidP="0067211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B53">
              <w:rPr>
                <w:rFonts w:ascii="Times New Roman" w:hAnsi="Times New Roman"/>
                <w:bCs/>
                <w:sz w:val="22"/>
                <w:szCs w:val="22"/>
              </w:rPr>
              <w:t>85280,1</w:t>
            </w:r>
          </w:p>
        </w:tc>
      </w:tr>
      <w:tr w:rsidR="007D0B53" w:rsidRPr="007D0B53">
        <w:trPr>
          <w:trHeight w:val="45"/>
        </w:trPr>
        <w:tc>
          <w:tcPr>
            <w:tcW w:w="7338" w:type="dxa"/>
          </w:tcPr>
          <w:p w:rsidR="007D0B53" w:rsidRPr="007D0B53" w:rsidRDefault="007D0B53" w:rsidP="00387065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</w:t>
            </w:r>
            <w:proofErr w:type="gramStart"/>
            <w:r w:rsidRPr="007D0B5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D0B53">
              <w:rPr>
                <w:rFonts w:ascii="Times New Roman" w:hAnsi="Times New Roman" w:cs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B53" w:rsidRPr="007D0B53" w:rsidRDefault="007D0B53" w:rsidP="006721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B53">
              <w:rPr>
                <w:rFonts w:ascii="Times New Roman" w:hAnsi="Times New Roman"/>
                <w:bCs/>
                <w:sz w:val="22"/>
                <w:szCs w:val="22"/>
              </w:rPr>
              <w:t>296091,0</w:t>
            </w:r>
          </w:p>
        </w:tc>
        <w:tc>
          <w:tcPr>
            <w:tcW w:w="1417" w:type="dxa"/>
            <w:vAlign w:val="center"/>
          </w:tcPr>
          <w:p w:rsidR="007D0B53" w:rsidRPr="007D0B53" w:rsidRDefault="007D0B53" w:rsidP="006721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B53">
              <w:rPr>
                <w:rFonts w:ascii="Times New Roman" w:hAnsi="Times New Roman"/>
                <w:bCs/>
                <w:sz w:val="22"/>
                <w:szCs w:val="22"/>
              </w:rPr>
              <w:t>60289,6</w:t>
            </w:r>
          </w:p>
        </w:tc>
        <w:tc>
          <w:tcPr>
            <w:tcW w:w="1418" w:type="dxa"/>
            <w:vAlign w:val="center"/>
          </w:tcPr>
          <w:p w:rsidR="007D0B53" w:rsidRPr="007D0B53" w:rsidRDefault="007D0B53" w:rsidP="006721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B53">
              <w:rPr>
                <w:rFonts w:ascii="Times New Roman" w:hAnsi="Times New Roman"/>
                <w:sz w:val="22"/>
                <w:szCs w:val="22"/>
              </w:rPr>
              <w:t>73178,0</w:t>
            </w:r>
          </w:p>
        </w:tc>
        <w:tc>
          <w:tcPr>
            <w:tcW w:w="1701" w:type="dxa"/>
            <w:vAlign w:val="center"/>
          </w:tcPr>
          <w:p w:rsidR="007D0B53" w:rsidRPr="007D0B53" w:rsidRDefault="007D0B53" w:rsidP="006721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B53">
              <w:rPr>
                <w:rFonts w:ascii="Times New Roman" w:hAnsi="Times New Roman"/>
                <w:sz w:val="22"/>
                <w:szCs w:val="22"/>
              </w:rPr>
              <w:t>77343,3</w:t>
            </w:r>
          </w:p>
        </w:tc>
        <w:tc>
          <w:tcPr>
            <w:tcW w:w="1701" w:type="dxa"/>
            <w:vAlign w:val="center"/>
          </w:tcPr>
          <w:p w:rsidR="007D0B53" w:rsidRPr="007D0B53" w:rsidRDefault="007D0B53" w:rsidP="006721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B53">
              <w:rPr>
                <w:rFonts w:ascii="Times New Roman" w:hAnsi="Times New Roman"/>
                <w:sz w:val="22"/>
                <w:szCs w:val="22"/>
              </w:rPr>
              <w:t>85280,1</w:t>
            </w:r>
          </w:p>
        </w:tc>
      </w:tr>
    </w:tbl>
    <w:p w:rsidR="007D0B53" w:rsidRDefault="00D73F8C" w:rsidP="007D0B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0B53">
        <w:rPr>
          <w:rFonts w:ascii="Times New Roman" w:hAnsi="Times New Roman" w:cs="Times New Roman"/>
          <w:sz w:val="28"/>
          <w:szCs w:val="28"/>
        </w:rPr>
        <w:t>. В подпрограмме  3</w:t>
      </w:r>
      <w:r w:rsidR="007D0B53" w:rsidRPr="00CC0439">
        <w:rPr>
          <w:rFonts w:ascii="Times New Roman" w:hAnsi="Times New Roman" w:cs="Times New Roman"/>
          <w:sz w:val="28"/>
          <w:szCs w:val="28"/>
        </w:rPr>
        <w:t xml:space="preserve"> в разделе  «Па</w:t>
      </w:r>
      <w:r w:rsidR="007D0B53">
        <w:rPr>
          <w:rFonts w:ascii="Times New Roman" w:hAnsi="Times New Roman" w:cs="Times New Roman"/>
          <w:sz w:val="28"/>
          <w:szCs w:val="28"/>
        </w:rPr>
        <w:t>спорт подпрограммы»  в позиции 5</w:t>
      </w:r>
      <w:r w:rsidR="007D0B53" w:rsidRPr="00CC0439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подпрограммы»  некоторые строки изложить в новой редакции: 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7D0B53" w:rsidRPr="00672112">
        <w:trPr>
          <w:trHeight w:val="45"/>
        </w:trPr>
        <w:tc>
          <w:tcPr>
            <w:tcW w:w="7338" w:type="dxa"/>
            <w:vMerge w:val="restart"/>
          </w:tcPr>
          <w:p w:rsidR="007D0B53" w:rsidRPr="00672112" w:rsidRDefault="007D0B53" w:rsidP="00672112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7D0B53" w:rsidRPr="00672112" w:rsidRDefault="007D0B53" w:rsidP="0067211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2">
              <w:rPr>
                <w:rFonts w:ascii="Times New Roman" w:hAnsi="Times New Roman" w:cs="Times New Roman"/>
                <w:sz w:val="20"/>
                <w:szCs w:val="20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7D0B53" w:rsidRPr="00672112" w:rsidRDefault="007D0B53" w:rsidP="0067211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2">
              <w:rPr>
                <w:rFonts w:ascii="Times New Roman" w:hAnsi="Times New Roman" w:cs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7D0B53" w:rsidRPr="00672112">
        <w:trPr>
          <w:trHeight w:val="45"/>
        </w:trPr>
        <w:tc>
          <w:tcPr>
            <w:tcW w:w="7338" w:type="dxa"/>
            <w:vMerge/>
          </w:tcPr>
          <w:p w:rsidR="007D0B53" w:rsidRPr="00672112" w:rsidRDefault="007D0B53" w:rsidP="0067211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0B53" w:rsidRPr="00672112" w:rsidRDefault="007D0B53" w:rsidP="0067211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D0B53" w:rsidRPr="00672112" w:rsidRDefault="007D0B53" w:rsidP="0067211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2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8" w:type="dxa"/>
          </w:tcPr>
          <w:p w:rsidR="007D0B53" w:rsidRPr="00672112" w:rsidRDefault="007D0B53" w:rsidP="0067211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701" w:type="dxa"/>
          </w:tcPr>
          <w:p w:rsidR="007D0B53" w:rsidRPr="00672112" w:rsidRDefault="007D0B53" w:rsidP="0067211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2">
              <w:rPr>
                <w:rFonts w:ascii="Times New Roman" w:hAnsi="Times New Roman" w:cs="Times New Roman"/>
                <w:sz w:val="20"/>
                <w:szCs w:val="20"/>
              </w:rPr>
              <w:t>2024год</w:t>
            </w:r>
          </w:p>
        </w:tc>
        <w:tc>
          <w:tcPr>
            <w:tcW w:w="1701" w:type="dxa"/>
          </w:tcPr>
          <w:p w:rsidR="007D0B53" w:rsidRPr="00672112" w:rsidRDefault="007D0B53" w:rsidP="0067211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457909" w:rsidRPr="00672112">
        <w:trPr>
          <w:trHeight w:val="45"/>
        </w:trPr>
        <w:tc>
          <w:tcPr>
            <w:tcW w:w="7338" w:type="dxa"/>
          </w:tcPr>
          <w:p w:rsidR="00457909" w:rsidRPr="00672112" w:rsidRDefault="00457909" w:rsidP="0067211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672112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09" w:rsidRPr="00672112" w:rsidRDefault="00457909" w:rsidP="0067211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72112">
              <w:rPr>
                <w:rFonts w:ascii="Times New Roman" w:hAnsi="Times New Roman"/>
                <w:bCs/>
                <w:sz w:val="22"/>
                <w:szCs w:val="22"/>
              </w:rPr>
              <w:t>20648,8</w:t>
            </w:r>
          </w:p>
        </w:tc>
        <w:tc>
          <w:tcPr>
            <w:tcW w:w="1417" w:type="dxa"/>
            <w:vAlign w:val="center"/>
          </w:tcPr>
          <w:p w:rsidR="00457909" w:rsidRPr="00672112" w:rsidRDefault="00457909" w:rsidP="0067211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72112">
              <w:rPr>
                <w:rFonts w:ascii="Times New Roman" w:hAnsi="Times New Roman"/>
                <w:bCs/>
                <w:sz w:val="22"/>
                <w:szCs w:val="22"/>
              </w:rPr>
              <w:t>4109,3</w:t>
            </w:r>
          </w:p>
        </w:tc>
        <w:tc>
          <w:tcPr>
            <w:tcW w:w="1418" w:type="dxa"/>
            <w:vAlign w:val="center"/>
          </w:tcPr>
          <w:p w:rsidR="00457909" w:rsidRPr="00672112" w:rsidRDefault="00457909" w:rsidP="0067211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72112">
              <w:rPr>
                <w:rFonts w:ascii="Times New Roman" w:hAnsi="Times New Roman"/>
                <w:bCs/>
                <w:sz w:val="22"/>
                <w:szCs w:val="22"/>
              </w:rPr>
              <w:t>5369,7</w:t>
            </w:r>
          </w:p>
        </w:tc>
        <w:tc>
          <w:tcPr>
            <w:tcW w:w="1701" w:type="dxa"/>
            <w:vAlign w:val="center"/>
          </w:tcPr>
          <w:p w:rsidR="00457909" w:rsidRPr="00672112" w:rsidRDefault="00457909" w:rsidP="0067211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72112">
              <w:rPr>
                <w:rFonts w:ascii="Times New Roman" w:hAnsi="Times New Roman"/>
                <w:bCs/>
                <w:sz w:val="22"/>
                <w:szCs w:val="22"/>
              </w:rPr>
              <w:t>5312,3</w:t>
            </w:r>
          </w:p>
        </w:tc>
        <w:tc>
          <w:tcPr>
            <w:tcW w:w="1701" w:type="dxa"/>
            <w:vAlign w:val="center"/>
          </w:tcPr>
          <w:p w:rsidR="00457909" w:rsidRPr="00672112" w:rsidRDefault="00457909" w:rsidP="0067211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72112">
              <w:rPr>
                <w:rFonts w:ascii="Times New Roman" w:hAnsi="Times New Roman"/>
                <w:bCs/>
                <w:sz w:val="22"/>
                <w:szCs w:val="22"/>
              </w:rPr>
              <w:t>5857,5</w:t>
            </w:r>
          </w:p>
        </w:tc>
      </w:tr>
      <w:tr w:rsidR="00672112" w:rsidRPr="00672112">
        <w:trPr>
          <w:trHeight w:val="45"/>
        </w:trPr>
        <w:tc>
          <w:tcPr>
            <w:tcW w:w="7338" w:type="dxa"/>
          </w:tcPr>
          <w:p w:rsidR="00457909" w:rsidRPr="00672112" w:rsidRDefault="00457909" w:rsidP="00672112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2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</w:t>
            </w:r>
            <w:proofErr w:type="gramStart"/>
            <w:r w:rsidRPr="00672112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72112">
              <w:rPr>
                <w:rFonts w:ascii="Times New Roman" w:hAnsi="Times New Roman" w:cs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09" w:rsidRPr="00672112" w:rsidRDefault="00457909" w:rsidP="006721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2112">
              <w:rPr>
                <w:rFonts w:ascii="Times New Roman" w:hAnsi="Times New Roman"/>
                <w:bCs/>
                <w:sz w:val="22"/>
                <w:szCs w:val="22"/>
              </w:rPr>
              <w:t>20648,8</w:t>
            </w:r>
          </w:p>
        </w:tc>
        <w:tc>
          <w:tcPr>
            <w:tcW w:w="1417" w:type="dxa"/>
            <w:vAlign w:val="center"/>
          </w:tcPr>
          <w:p w:rsidR="00457909" w:rsidRPr="00672112" w:rsidRDefault="00457909" w:rsidP="006721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2112">
              <w:rPr>
                <w:rFonts w:ascii="Times New Roman" w:hAnsi="Times New Roman"/>
                <w:bCs/>
                <w:sz w:val="22"/>
                <w:szCs w:val="22"/>
              </w:rPr>
              <w:t>4109,3</w:t>
            </w:r>
          </w:p>
        </w:tc>
        <w:tc>
          <w:tcPr>
            <w:tcW w:w="1418" w:type="dxa"/>
            <w:vAlign w:val="center"/>
          </w:tcPr>
          <w:p w:rsidR="00457909" w:rsidRPr="00672112" w:rsidRDefault="00457909" w:rsidP="006721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2112">
              <w:rPr>
                <w:rFonts w:ascii="Times New Roman" w:hAnsi="Times New Roman"/>
                <w:sz w:val="22"/>
                <w:szCs w:val="22"/>
              </w:rPr>
              <w:t>5369,7</w:t>
            </w:r>
          </w:p>
        </w:tc>
        <w:tc>
          <w:tcPr>
            <w:tcW w:w="1701" w:type="dxa"/>
            <w:vAlign w:val="center"/>
          </w:tcPr>
          <w:p w:rsidR="00457909" w:rsidRPr="00672112" w:rsidRDefault="00457909" w:rsidP="006721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2112">
              <w:rPr>
                <w:rFonts w:ascii="Times New Roman" w:hAnsi="Times New Roman"/>
                <w:sz w:val="22"/>
                <w:szCs w:val="22"/>
              </w:rPr>
              <w:t>5312,3</w:t>
            </w:r>
          </w:p>
        </w:tc>
        <w:tc>
          <w:tcPr>
            <w:tcW w:w="1701" w:type="dxa"/>
            <w:vAlign w:val="center"/>
          </w:tcPr>
          <w:p w:rsidR="00457909" w:rsidRPr="00672112" w:rsidRDefault="00457909" w:rsidP="006721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2112">
              <w:rPr>
                <w:rFonts w:ascii="Times New Roman" w:hAnsi="Times New Roman"/>
                <w:sz w:val="22"/>
                <w:szCs w:val="22"/>
              </w:rPr>
              <w:t>5857,5</w:t>
            </w:r>
          </w:p>
        </w:tc>
      </w:tr>
    </w:tbl>
    <w:p w:rsidR="00A31B11" w:rsidRDefault="00D73F8C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C0439">
        <w:rPr>
          <w:rFonts w:ascii="Times New Roman" w:hAnsi="Times New Roman" w:cs="Times New Roman"/>
          <w:sz w:val="28"/>
          <w:szCs w:val="28"/>
        </w:rPr>
        <w:t xml:space="preserve">. </w:t>
      </w:r>
      <w:r w:rsidR="00672112" w:rsidRPr="00672112">
        <w:rPr>
          <w:rFonts w:ascii="Times New Roman" w:hAnsi="Times New Roman" w:cs="Times New Roman"/>
          <w:sz w:val="28"/>
          <w:szCs w:val="28"/>
        </w:rPr>
        <w:t xml:space="preserve">В подпрограмме  </w:t>
      </w:r>
      <w:r w:rsidR="00672112">
        <w:rPr>
          <w:rFonts w:ascii="Times New Roman" w:hAnsi="Times New Roman" w:cs="Times New Roman"/>
          <w:sz w:val="28"/>
          <w:szCs w:val="28"/>
        </w:rPr>
        <w:t>4</w:t>
      </w:r>
      <w:r w:rsidR="00672112" w:rsidRPr="00672112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 в позиции </w:t>
      </w:r>
      <w:r w:rsidR="00672112">
        <w:rPr>
          <w:rFonts w:ascii="Times New Roman" w:hAnsi="Times New Roman" w:cs="Times New Roman"/>
          <w:sz w:val="28"/>
          <w:szCs w:val="28"/>
        </w:rPr>
        <w:t>6</w:t>
      </w:r>
      <w:r w:rsidR="00672112" w:rsidRPr="00672112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подпрограммы»  некоторые строки изложить в новой редакции: 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A31B11" w:rsidRPr="00672112">
        <w:trPr>
          <w:trHeight w:val="46"/>
        </w:trPr>
        <w:tc>
          <w:tcPr>
            <w:tcW w:w="7338" w:type="dxa"/>
            <w:vMerge w:val="restart"/>
          </w:tcPr>
          <w:p w:rsidR="00A31B11" w:rsidRPr="00672112" w:rsidRDefault="00A31B11" w:rsidP="00A31B1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2112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A31B11" w:rsidRPr="00672112" w:rsidRDefault="00A31B11" w:rsidP="00A31B11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2112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A31B11" w:rsidRPr="00672112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672112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672112" w:rsidRPr="00672112">
        <w:trPr>
          <w:trHeight w:val="46"/>
        </w:trPr>
        <w:tc>
          <w:tcPr>
            <w:tcW w:w="7338" w:type="dxa"/>
            <w:vMerge/>
          </w:tcPr>
          <w:p w:rsidR="00672112" w:rsidRPr="00672112" w:rsidRDefault="00672112" w:rsidP="00A31B1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72112" w:rsidRPr="00672112" w:rsidRDefault="00672112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72112" w:rsidRPr="00672112" w:rsidRDefault="00672112" w:rsidP="0067211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672112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418" w:type="dxa"/>
          </w:tcPr>
          <w:p w:rsidR="00672112" w:rsidRPr="00672112" w:rsidRDefault="00672112" w:rsidP="0067211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672112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672112" w:rsidRPr="00672112" w:rsidRDefault="00672112" w:rsidP="0067211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672112">
              <w:rPr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701" w:type="dxa"/>
          </w:tcPr>
          <w:p w:rsidR="00672112" w:rsidRPr="00672112" w:rsidRDefault="00672112" w:rsidP="0067211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672112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672112" w:rsidRPr="00672112">
        <w:trPr>
          <w:trHeight w:val="46"/>
        </w:trPr>
        <w:tc>
          <w:tcPr>
            <w:tcW w:w="7338" w:type="dxa"/>
          </w:tcPr>
          <w:p w:rsidR="00672112" w:rsidRPr="00672112" w:rsidRDefault="00672112" w:rsidP="00CC0439">
            <w:pPr>
              <w:rPr>
                <w:rFonts w:ascii="Times New Roman" w:hAnsi="Times New Roman"/>
                <w:sz w:val="22"/>
                <w:szCs w:val="22"/>
              </w:rPr>
            </w:pPr>
            <w:r w:rsidRPr="00672112">
              <w:rPr>
                <w:rFonts w:ascii="Times New Roman" w:hAnsi="Times New Roman"/>
                <w:sz w:val="22"/>
                <w:szCs w:val="22"/>
              </w:rPr>
              <w:t>4 подпрограмма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2112" w:rsidRPr="00672112" w:rsidRDefault="00672112" w:rsidP="0067211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72112">
              <w:rPr>
                <w:rFonts w:ascii="Times New Roman" w:hAnsi="Times New Roman"/>
                <w:bCs/>
                <w:sz w:val="22"/>
                <w:szCs w:val="22"/>
              </w:rPr>
              <w:t>1005714,3</w:t>
            </w:r>
          </w:p>
        </w:tc>
        <w:tc>
          <w:tcPr>
            <w:tcW w:w="1417" w:type="dxa"/>
            <w:vAlign w:val="center"/>
          </w:tcPr>
          <w:p w:rsidR="00672112" w:rsidRPr="00672112" w:rsidRDefault="00672112" w:rsidP="0067211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72112">
              <w:rPr>
                <w:rFonts w:ascii="Times New Roman" w:hAnsi="Times New Roman"/>
                <w:bCs/>
                <w:sz w:val="22"/>
                <w:szCs w:val="22"/>
              </w:rPr>
              <w:t>256374,6</w:t>
            </w:r>
          </w:p>
        </w:tc>
        <w:tc>
          <w:tcPr>
            <w:tcW w:w="1418" w:type="dxa"/>
            <w:vAlign w:val="center"/>
          </w:tcPr>
          <w:p w:rsidR="00672112" w:rsidRPr="00672112" w:rsidRDefault="00672112" w:rsidP="0067211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72112">
              <w:rPr>
                <w:rFonts w:ascii="Times New Roman" w:hAnsi="Times New Roman"/>
                <w:bCs/>
                <w:sz w:val="22"/>
                <w:szCs w:val="22"/>
              </w:rPr>
              <w:t>260832,8</w:t>
            </w:r>
          </w:p>
        </w:tc>
        <w:tc>
          <w:tcPr>
            <w:tcW w:w="1701" w:type="dxa"/>
            <w:vAlign w:val="center"/>
          </w:tcPr>
          <w:p w:rsidR="00672112" w:rsidRPr="00672112" w:rsidRDefault="00672112" w:rsidP="0067211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72112">
              <w:rPr>
                <w:rFonts w:ascii="Times New Roman" w:hAnsi="Times New Roman"/>
                <w:bCs/>
                <w:sz w:val="22"/>
                <w:szCs w:val="22"/>
              </w:rPr>
              <w:t>233985,5</w:t>
            </w:r>
          </w:p>
        </w:tc>
        <w:tc>
          <w:tcPr>
            <w:tcW w:w="1701" w:type="dxa"/>
            <w:vAlign w:val="center"/>
          </w:tcPr>
          <w:p w:rsidR="00672112" w:rsidRPr="00672112" w:rsidRDefault="00672112" w:rsidP="0067211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72112">
              <w:rPr>
                <w:rFonts w:ascii="Times New Roman" w:hAnsi="Times New Roman"/>
                <w:bCs/>
                <w:sz w:val="22"/>
                <w:szCs w:val="22"/>
              </w:rPr>
              <w:t>254521,4</w:t>
            </w:r>
          </w:p>
        </w:tc>
      </w:tr>
      <w:tr w:rsidR="00672112" w:rsidRPr="00672112">
        <w:trPr>
          <w:trHeight w:val="46"/>
        </w:trPr>
        <w:tc>
          <w:tcPr>
            <w:tcW w:w="7338" w:type="dxa"/>
          </w:tcPr>
          <w:p w:rsidR="00672112" w:rsidRPr="00672112" w:rsidRDefault="00672112" w:rsidP="00CC0439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2112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672112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672112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2112" w:rsidRPr="00672112" w:rsidRDefault="00672112" w:rsidP="006721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2112">
              <w:rPr>
                <w:rFonts w:ascii="Times New Roman" w:hAnsi="Times New Roman"/>
                <w:sz w:val="22"/>
                <w:szCs w:val="22"/>
              </w:rPr>
              <w:t>813919,4</w:t>
            </w:r>
          </w:p>
        </w:tc>
        <w:tc>
          <w:tcPr>
            <w:tcW w:w="1417" w:type="dxa"/>
            <w:vAlign w:val="center"/>
          </w:tcPr>
          <w:p w:rsidR="00672112" w:rsidRPr="00672112" w:rsidRDefault="00672112" w:rsidP="006721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2112">
              <w:rPr>
                <w:rFonts w:ascii="Times New Roman" w:hAnsi="Times New Roman"/>
                <w:sz w:val="22"/>
                <w:szCs w:val="22"/>
              </w:rPr>
              <w:t>197835,1</w:t>
            </w:r>
          </w:p>
        </w:tc>
        <w:tc>
          <w:tcPr>
            <w:tcW w:w="1418" w:type="dxa"/>
            <w:vAlign w:val="center"/>
          </w:tcPr>
          <w:p w:rsidR="00672112" w:rsidRPr="00672112" w:rsidRDefault="00672112" w:rsidP="006721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2112">
              <w:rPr>
                <w:rFonts w:ascii="Times New Roman" w:hAnsi="Times New Roman"/>
                <w:sz w:val="22"/>
                <w:szCs w:val="22"/>
              </w:rPr>
              <w:t>203877,0</w:t>
            </w:r>
          </w:p>
        </w:tc>
        <w:tc>
          <w:tcPr>
            <w:tcW w:w="1701" w:type="dxa"/>
            <w:vAlign w:val="center"/>
          </w:tcPr>
          <w:p w:rsidR="00672112" w:rsidRPr="00672112" w:rsidRDefault="00672112" w:rsidP="006721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2112">
              <w:rPr>
                <w:rFonts w:ascii="Times New Roman" w:hAnsi="Times New Roman"/>
                <w:sz w:val="22"/>
                <w:szCs w:val="22"/>
              </w:rPr>
              <w:t>195835,7</w:t>
            </w:r>
          </w:p>
        </w:tc>
        <w:tc>
          <w:tcPr>
            <w:tcW w:w="1701" w:type="dxa"/>
            <w:vAlign w:val="center"/>
          </w:tcPr>
          <w:p w:rsidR="00672112" w:rsidRPr="00672112" w:rsidRDefault="00672112" w:rsidP="006721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2112">
              <w:rPr>
                <w:rFonts w:ascii="Times New Roman" w:hAnsi="Times New Roman"/>
                <w:sz w:val="22"/>
                <w:szCs w:val="22"/>
              </w:rPr>
              <w:t>216371,6</w:t>
            </w:r>
          </w:p>
        </w:tc>
      </w:tr>
    </w:tbl>
    <w:p w:rsidR="00606DA1" w:rsidRDefault="00FB295E" w:rsidP="00D62414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B4142B">
      <w:pgSz w:w="15840" w:h="12240" w:orient="landscape"/>
      <w:pgMar w:top="993" w:right="672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5782541D"/>
    <w:multiLevelType w:val="hybridMultilevel"/>
    <w:tmpl w:val="E086151E"/>
    <w:lvl w:ilvl="0" w:tplc="9BA810B2">
      <w:start w:val="2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30"/>
  </w:num>
  <w:num w:numId="14">
    <w:abstractNumId w:val="16"/>
  </w:num>
  <w:num w:numId="15">
    <w:abstractNumId w:val="23"/>
  </w:num>
  <w:num w:numId="16">
    <w:abstractNumId w:val="20"/>
  </w:num>
  <w:num w:numId="17">
    <w:abstractNumId w:val="33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2"/>
  </w:num>
  <w:num w:numId="30">
    <w:abstractNumId w:val="21"/>
  </w:num>
  <w:num w:numId="31">
    <w:abstractNumId w:val="31"/>
  </w:num>
  <w:num w:numId="32">
    <w:abstractNumId w:val="26"/>
  </w:num>
  <w:num w:numId="33">
    <w:abstractNumId w:val="18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11D6B"/>
    <w:rsid w:val="00014350"/>
    <w:rsid w:val="00015921"/>
    <w:rsid w:val="000172DB"/>
    <w:rsid w:val="00017D47"/>
    <w:rsid w:val="00017F8D"/>
    <w:rsid w:val="00020C88"/>
    <w:rsid w:val="000239B8"/>
    <w:rsid w:val="00024322"/>
    <w:rsid w:val="000256CC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77C01"/>
    <w:rsid w:val="0008197A"/>
    <w:rsid w:val="00082C1C"/>
    <w:rsid w:val="000903A1"/>
    <w:rsid w:val="00092C7E"/>
    <w:rsid w:val="00094224"/>
    <w:rsid w:val="00094A5E"/>
    <w:rsid w:val="00095480"/>
    <w:rsid w:val="000A3124"/>
    <w:rsid w:val="000A6108"/>
    <w:rsid w:val="000B0EC5"/>
    <w:rsid w:val="000B1435"/>
    <w:rsid w:val="000B1E49"/>
    <w:rsid w:val="000B24B5"/>
    <w:rsid w:val="000B266A"/>
    <w:rsid w:val="000B281C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D65A9"/>
    <w:rsid w:val="000E19B6"/>
    <w:rsid w:val="000E1B2A"/>
    <w:rsid w:val="000E2BA7"/>
    <w:rsid w:val="000E2DCA"/>
    <w:rsid w:val="000E3625"/>
    <w:rsid w:val="000E559A"/>
    <w:rsid w:val="000E6DEA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7EF"/>
    <w:rsid w:val="00120DF7"/>
    <w:rsid w:val="00124DF7"/>
    <w:rsid w:val="00125E01"/>
    <w:rsid w:val="00126303"/>
    <w:rsid w:val="00134178"/>
    <w:rsid w:val="00134640"/>
    <w:rsid w:val="00134FB0"/>
    <w:rsid w:val="001354E4"/>
    <w:rsid w:val="00137D87"/>
    <w:rsid w:val="00140583"/>
    <w:rsid w:val="0014179F"/>
    <w:rsid w:val="00143C1C"/>
    <w:rsid w:val="001440C2"/>
    <w:rsid w:val="001459E6"/>
    <w:rsid w:val="00145F8F"/>
    <w:rsid w:val="001464D7"/>
    <w:rsid w:val="00146691"/>
    <w:rsid w:val="001470EF"/>
    <w:rsid w:val="0015495E"/>
    <w:rsid w:val="00156A61"/>
    <w:rsid w:val="00161E2F"/>
    <w:rsid w:val="00166FF8"/>
    <w:rsid w:val="00171729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A3189"/>
    <w:rsid w:val="001B4D8B"/>
    <w:rsid w:val="001B5D62"/>
    <w:rsid w:val="001B6077"/>
    <w:rsid w:val="001B7E3C"/>
    <w:rsid w:val="001C02A1"/>
    <w:rsid w:val="001C0CCA"/>
    <w:rsid w:val="001C22CC"/>
    <w:rsid w:val="001C3A39"/>
    <w:rsid w:val="001C4781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E74E4"/>
    <w:rsid w:val="001F04CF"/>
    <w:rsid w:val="001F061D"/>
    <w:rsid w:val="001F108B"/>
    <w:rsid w:val="001F119C"/>
    <w:rsid w:val="001F28A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269EB"/>
    <w:rsid w:val="00231E57"/>
    <w:rsid w:val="00232089"/>
    <w:rsid w:val="0024260B"/>
    <w:rsid w:val="00244E1F"/>
    <w:rsid w:val="00250C0D"/>
    <w:rsid w:val="00251D0F"/>
    <w:rsid w:val="00251FCD"/>
    <w:rsid w:val="0025705E"/>
    <w:rsid w:val="00263BFB"/>
    <w:rsid w:val="00264E97"/>
    <w:rsid w:val="00271B3E"/>
    <w:rsid w:val="00276EB2"/>
    <w:rsid w:val="002813C0"/>
    <w:rsid w:val="002820DD"/>
    <w:rsid w:val="002827E4"/>
    <w:rsid w:val="00282F1A"/>
    <w:rsid w:val="00286CAF"/>
    <w:rsid w:val="002908A9"/>
    <w:rsid w:val="00294D1E"/>
    <w:rsid w:val="002951D5"/>
    <w:rsid w:val="00296A68"/>
    <w:rsid w:val="00297E7A"/>
    <w:rsid w:val="002A3A1C"/>
    <w:rsid w:val="002A7E77"/>
    <w:rsid w:val="002B227B"/>
    <w:rsid w:val="002B520A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F0BDB"/>
    <w:rsid w:val="002F16A5"/>
    <w:rsid w:val="002F2581"/>
    <w:rsid w:val="002F7D4F"/>
    <w:rsid w:val="002F7DB3"/>
    <w:rsid w:val="00304822"/>
    <w:rsid w:val="00305125"/>
    <w:rsid w:val="00305B90"/>
    <w:rsid w:val="00305C6D"/>
    <w:rsid w:val="00305E57"/>
    <w:rsid w:val="00311796"/>
    <w:rsid w:val="00312A58"/>
    <w:rsid w:val="00314FC9"/>
    <w:rsid w:val="00315B9F"/>
    <w:rsid w:val="00317DA5"/>
    <w:rsid w:val="003204A3"/>
    <w:rsid w:val="00320EE4"/>
    <w:rsid w:val="0032526D"/>
    <w:rsid w:val="003311E4"/>
    <w:rsid w:val="00331C08"/>
    <w:rsid w:val="00332AD8"/>
    <w:rsid w:val="003336BF"/>
    <w:rsid w:val="0033528C"/>
    <w:rsid w:val="0033664A"/>
    <w:rsid w:val="00344175"/>
    <w:rsid w:val="00347B4E"/>
    <w:rsid w:val="00350BB0"/>
    <w:rsid w:val="00353C07"/>
    <w:rsid w:val="00360403"/>
    <w:rsid w:val="00363150"/>
    <w:rsid w:val="0036437D"/>
    <w:rsid w:val="00364BBB"/>
    <w:rsid w:val="00364F56"/>
    <w:rsid w:val="00373499"/>
    <w:rsid w:val="003753EF"/>
    <w:rsid w:val="00375844"/>
    <w:rsid w:val="00375C9F"/>
    <w:rsid w:val="00384AE3"/>
    <w:rsid w:val="00384CDD"/>
    <w:rsid w:val="00384D46"/>
    <w:rsid w:val="003868D1"/>
    <w:rsid w:val="00387065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44CF"/>
    <w:rsid w:val="003A73F0"/>
    <w:rsid w:val="003B03E1"/>
    <w:rsid w:val="003B3834"/>
    <w:rsid w:val="003B50F2"/>
    <w:rsid w:val="003B565A"/>
    <w:rsid w:val="003B5E92"/>
    <w:rsid w:val="003C2D49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2FE1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49D0"/>
    <w:rsid w:val="00425BB4"/>
    <w:rsid w:val="0042646C"/>
    <w:rsid w:val="00435931"/>
    <w:rsid w:val="004363C8"/>
    <w:rsid w:val="00442A3F"/>
    <w:rsid w:val="00443C2A"/>
    <w:rsid w:val="00450081"/>
    <w:rsid w:val="00451176"/>
    <w:rsid w:val="0045454E"/>
    <w:rsid w:val="00456B19"/>
    <w:rsid w:val="00457909"/>
    <w:rsid w:val="00460C1B"/>
    <w:rsid w:val="0046163A"/>
    <w:rsid w:val="00461EE3"/>
    <w:rsid w:val="00467C93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A69E0"/>
    <w:rsid w:val="004B2080"/>
    <w:rsid w:val="004B2CAD"/>
    <w:rsid w:val="004B7ED1"/>
    <w:rsid w:val="004C02E0"/>
    <w:rsid w:val="004C3D6A"/>
    <w:rsid w:val="004C6183"/>
    <w:rsid w:val="004D7748"/>
    <w:rsid w:val="004E57B8"/>
    <w:rsid w:val="004E7FA4"/>
    <w:rsid w:val="004F11C1"/>
    <w:rsid w:val="004F2328"/>
    <w:rsid w:val="00500ACE"/>
    <w:rsid w:val="00503841"/>
    <w:rsid w:val="00506679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34AAE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611B"/>
    <w:rsid w:val="00571840"/>
    <w:rsid w:val="005738A1"/>
    <w:rsid w:val="0057449C"/>
    <w:rsid w:val="00577D2F"/>
    <w:rsid w:val="00580CCD"/>
    <w:rsid w:val="00581EB4"/>
    <w:rsid w:val="00586A9E"/>
    <w:rsid w:val="00587A5E"/>
    <w:rsid w:val="00587EE0"/>
    <w:rsid w:val="00590584"/>
    <w:rsid w:val="005A1648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347"/>
    <w:rsid w:val="005C2C13"/>
    <w:rsid w:val="005C318F"/>
    <w:rsid w:val="005C427B"/>
    <w:rsid w:val="005C457B"/>
    <w:rsid w:val="005D1B19"/>
    <w:rsid w:val="005D1EF8"/>
    <w:rsid w:val="005D3808"/>
    <w:rsid w:val="005D4042"/>
    <w:rsid w:val="005D5A40"/>
    <w:rsid w:val="005D779B"/>
    <w:rsid w:val="005D7A12"/>
    <w:rsid w:val="005E4154"/>
    <w:rsid w:val="005E67A1"/>
    <w:rsid w:val="005F3528"/>
    <w:rsid w:val="005F3F11"/>
    <w:rsid w:val="005F4120"/>
    <w:rsid w:val="005F61AE"/>
    <w:rsid w:val="005F6623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4452"/>
    <w:rsid w:val="00632907"/>
    <w:rsid w:val="0063481E"/>
    <w:rsid w:val="00634C6A"/>
    <w:rsid w:val="00635996"/>
    <w:rsid w:val="00637533"/>
    <w:rsid w:val="0064087C"/>
    <w:rsid w:val="006421E6"/>
    <w:rsid w:val="00645DC2"/>
    <w:rsid w:val="006515AE"/>
    <w:rsid w:val="00652627"/>
    <w:rsid w:val="00652CF6"/>
    <w:rsid w:val="00654F10"/>
    <w:rsid w:val="00660606"/>
    <w:rsid w:val="00662DAD"/>
    <w:rsid w:val="00672112"/>
    <w:rsid w:val="00677AC9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4FFA"/>
    <w:rsid w:val="00695181"/>
    <w:rsid w:val="00696E73"/>
    <w:rsid w:val="006A0007"/>
    <w:rsid w:val="006A0DC8"/>
    <w:rsid w:val="006A1049"/>
    <w:rsid w:val="006A4F7F"/>
    <w:rsid w:val="006A570C"/>
    <w:rsid w:val="006A5F32"/>
    <w:rsid w:val="006B009A"/>
    <w:rsid w:val="006B1E47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6F49BB"/>
    <w:rsid w:val="0070022E"/>
    <w:rsid w:val="00703354"/>
    <w:rsid w:val="00717CD8"/>
    <w:rsid w:val="007216F3"/>
    <w:rsid w:val="00722F0B"/>
    <w:rsid w:val="00723E92"/>
    <w:rsid w:val="0072441E"/>
    <w:rsid w:val="007302E5"/>
    <w:rsid w:val="0073267A"/>
    <w:rsid w:val="0073291C"/>
    <w:rsid w:val="00745927"/>
    <w:rsid w:val="0074798E"/>
    <w:rsid w:val="00747C3C"/>
    <w:rsid w:val="00760CCF"/>
    <w:rsid w:val="00760CE9"/>
    <w:rsid w:val="00763947"/>
    <w:rsid w:val="00765738"/>
    <w:rsid w:val="00765B58"/>
    <w:rsid w:val="00766133"/>
    <w:rsid w:val="00772098"/>
    <w:rsid w:val="00772F98"/>
    <w:rsid w:val="00773E86"/>
    <w:rsid w:val="007740B7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4F73"/>
    <w:rsid w:val="007B6D2D"/>
    <w:rsid w:val="007B7ED2"/>
    <w:rsid w:val="007C09E2"/>
    <w:rsid w:val="007C1150"/>
    <w:rsid w:val="007D0B53"/>
    <w:rsid w:val="007D2563"/>
    <w:rsid w:val="007D6DDF"/>
    <w:rsid w:val="007E11D2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1DC6"/>
    <w:rsid w:val="008135B5"/>
    <w:rsid w:val="00815EF0"/>
    <w:rsid w:val="008163F9"/>
    <w:rsid w:val="00820581"/>
    <w:rsid w:val="00820F94"/>
    <w:rsid w:val="0082454D"/>
    <w:rsid w:val="008317F0"/>
    <w:rsid w:val="00831834"/>
    <w:rsid w:val="008337C0"/>
    <w:rsid w:val="0083397B"/>
    <w:rsid w:val="008343EC"/>
    <w:rsid w:val="008349A1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8E8"/>
    <w:rsid w:val="00854D83"/>
    <w:rsid w:val="008555B4"/>
    <w:rsid w:val="00857A8A"/>
    <w:rsid w:val="00857B7F"/>
    <w:rsid w:val="008636F2"/>
    <w:rsid w:val="00863961"/>
    <w:rsid w:val="00864EA9"/>
    <w:rsid w:val="00870438"/>
    <w:rsid w:val="008712F7"/>
    <w:rsid w:val="00872525"/>
    <w:rsid w:val="00873B31"/>
    <w:rsid w:val="00875FF0"/>
    <w:rsid w:val="00877CEE"/>
    <w:rsid w:val="0088458B"/>
    <w:rsid w:val="00892EA4"/>
    <w:rsid w:val="00893872"/>
    <w:rsid w:val="008A026B"/>
    <w:rsid w:val="008A1BCE"/>
    <w:rsid w:val="008A650F"/>
    <w:rsid w:val="008A6677"/>
    <w:rsid w:val="008B07D3"/>
    <w:rsid w:val="008B1B01"/>
    <w:rsid w:val="008B26E3"/>
    <w:rsid w:val="008B2D6D"/>
    <w:rsid w:val="008B2D88"/>
    <w:rsid w:val="008B314B"/>
    <w:rsid w:val="008B5A08"/>
    <w:rsid w:val="008C12CB"/>
    <w:rsid w:val="008C5323"/>
    <w:rsid w:val="008C608C"/>
    <w:rsid w:val="008C72E0"/>
    <w:rsid w:val="008C7C19"/>
    <w:rsid w:val="008D13CB"/>
    <w:rsid w:val="008D17E3"/>
    <w:rsid w:val="008D3FBF"/>
    <w:rsid w:val="008D5E02"/>
    <w:rsid w:val="008E16F0"/>
    <w:rsid w:val="008E4D89"/>
    <w:rsid w:val="008E5930"/>
    <w:rsid w:val="008E7F7A"/>
    <w:rsid w:val="008F0B54"/>
    <w:rsid w:val="008F18CC"/>
    <w:rsid w:val="008F6383"/>
    <w:rsid w:val="008F7B40"/>
    <w:rsid w:val="009009E6"/>
    <w:rsid w:val="00900A63"/>
    <w:rsid w:val="009013ED"/>
    <w:rsid w:val="00904244"/>
    <w:rsid w:val="00905D56"/>
    <w:rsid w:val="00910317"/>
    <w:rsid w:val="00916577"/>
    <w:rsid w:val="00917706"/>
    <w:rsid w:val="0091770B"/>
    <w:rsid w:val="00926FC3"/>
    <w:rsid w:val="00927F34"/>
    <w:rsid w:val="00934F62"/>
    <w:rsid w:val="00945679"/>
    <w:rsid w:val="0094706C"/>
    <w:rsid w:val="00952345"/>
    <w:rsid w:val="00955B85"/>
    <w:rsid w:val="00961417"/>
    <w:rsid w:val="00962E9C"/>
    <w:rsid w:val="00967507"/>
    <w:rsid w:val="00972050"/>
    <w:rsid w:val="00972134"/>
    <w:rsid w:val="00973631"/>
    <w:rsid w:val="00974AB1"/>
    <w:rsid w:val="0098038E"/>
    <w:rsid w:val="00981E4B"/>
    <w:rsid w:val="00984729"/>
    <w:rsid w:val="00986BB9"/>
    <w:rsid w:val="00990552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1899"/>
    <w:rsid w:val="009B3365"/>
    <w:rsid w:val="009B3BB9"/>
    <w:rsid w:val="009B6C9E"/>
    <w:rsid w:val="009B6D9E"/>
    <w:rsid w:val="009B724A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40E8"/>
    <w:rsid w:val="009E4114"/>
    <w:rsid w:val="009E573D"/>
    <w:rsid w:val="009E6420"/>
    <w:rsid w:val="009E6936"/>
    <w:rsid w:val="009F03A4"/>
    <w:rsid w:val="009F1910"/>
    <w:rsid w:val="009F398B"/>
    <w:rsid w:val="009F57EE"/>
    <w:rsid w:val="009F75A9"/>
    <w:rsid w:val="00A00673"/>
    <w:rsid w:val="00A00AED"/>
    <w:rsid w:val="00A01332"/>
    <w:rsid w:val="00A10F3D"/>
    <w:rsid w:val="00A12F3A"/>
    <w:rsid w:val="00A1377E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1B11"/>
    <w:rsid w:val="00A32BD7"/>
    <w:rsid w:val="00A36476"/>
    <w:rsid w:val="00A37EE1"/>
    <w:rsid w:val="00A42CDE"/>
    <w:rsid w:val="00A46D2E"/>
    <w:rsid w:val="00A5329F"/>
    <w:rsid w:val="00A53CE8"/>
    <w:rsid w:val="00A572EE"/>
    <w:rsid w:val="00A572EF"/>
    <w:rsid w:val="00A579FB"/>
    <w:rsid w:val="00A57F13"/>
    <w:rsid w:val="00A60C3E"/>
    <w:rsid w:val="00A62089"/>
    <w:rsid w:val="00A64F19"/>
    <w:rsid w:val="00A65653"/>
    <w:rsid w:val="00A66E70"/>
    <w:rsid w:val="00A70459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D0E9E"/>
    <w:rsid w:val="00AE12F8"/>
    <w:rsid w:val="00AE2147"/>
    <w:rsid w:val="00AE770A"/>
    <w:rsid w:val="00AF0AE5"/>
    <w:rsid w:val="00AF7986"/>
    <w:rsid w:val="00B000F8"/>
    <w:rsid w:val="00B04ABF"/>
    <w:rsid w:val="00B1136A"/>
    <w:rsid w:val="00B130F1"/>
    <w:rsid w:val="00B13E49"/>
    <w:rsid w:val="00B14C57"/>
    <w:rsid w:val="00B14ECB"/>
    <w:rsid w:val="00B15437"/>
    <w:rsid w:val="00B20955"/>
    <w:rsid w:val="00B21CBF"/>
    <w:rsid w:val="00B22853"/>
    <w:rsid w:val="00B22997"/>
    <w:rsid w:val="00B240F8"/>
    <w:rsid w:val="00B24911"/>
    <w:rsid w:val="00B24A9E"/>
    <w:rsid w:val="00B27BB3"/>
    <w:rsid w:val="00B327E3"/>
    <w:rsid w:val="00B32804"/>
    <w:rsid w:val="00B3316A"/>
    <w:rsid w:val="00B37503"/>
    <w:rsid w:val="00B40FA2"/>
    <w:rsid w:val="00B4142B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3086"/>
    <w:rsid w:val="00B833B8"/>
    <w:rsid w:val="00B85165"/>
    <w:rsid w:val="00B9212C"/>
    <w:rsid w:val="00B972A6"/>
    <w:rsid w:val="00B9746D"/>
    <w:rsid w:val="00BA395D"/>
    <w:rsid w:val="00BA6401"/>
    <w:rsid w:val="00BB4C45"/>
    <w:rsid w:val="00BB6221"/>
    <w:rsid w:val="00BB7972"/>
    <w:rsid w:val="00BC5C94"/>
    <w:rsid w:val="00BC68A3"/>
    <w:rsid w:val="00BD396E"/>
    <w:rsid w:val="00BD39CB"/>
    <w:rsid w:val="00BD7BE9"/>
    <w:rsid w:val="00BE0C9E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2EF2"/>
    <w:rsid w:val="00C16187"/>
    <w:rsid w:val="00C16212"/>
    <w:rsid w:val="00C16DE9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6B42"/>
    <w:rsid w:val="00C47C04"/>
    <w:rsid w:val="00C50EB4"/>
    <w:rsid w:val="00C514A5"/>
    <w:rsid w:val="00C51D7D"/>
    <w:rsid w:val="00C5406C"/>
    <w:rsid w:val="00C54B48"/>
    <w:rsid w:val="00C55390"/>
    <w:rsid w:val="00C569AC"/>
    <w:rsid w:val="00C6081F"/>
    <w:rsid w:val="00C61401"/>
    <w:rsid w:val="00C624BB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439"/>
    <w:rsid w:val="00CC053A"/>
    <w:rsid w:val="00CC2FA6"/>
    <w:rsid w:val="00CC38A3"/>
    <w:rsid w:val="00CC3C42"/>
    <w:rsid w:val="00CC615C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CF29F5"/>
    <w:rsid w:val="00CF7A92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79C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1D9E"/>
    <w:rsid w:val="00D73D25"/>
    <w:rsid w:val="00D73F8C"/>
    <w:rsid w:val="00D754C0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74DD"/>
    <w:rsid w:val="00D97861"/>
    <w:rsid w:val="00DA09BB"/>
    <w:rsid w:val="00DA1BD7"/>
    <w:rsid w:val="00DA4E98"/>
    <w:rsid w:val="00DA6C4B"/>
    <w:rsid w:val="00DA71E5"/>
    <w:rsid w:val="00DB3ED2"/>
    <w:rsid w:val="00DB4273"/>
    <w:rsid w:val="00DB7406"/>
    <w:rsid w:val="00DC2776"/>
    <w:rsid w:val="00DC2D1A"/>
    <w:rsid w:val="00DC2E1D"/>
    <w:rsid w:val="00DC3D00"/>
    <w:rsid w:val="00DC7E71"/>
    <w:rsid w:val="00DD0A07"/>
    <w:rsid w:val="00DD0DF0"/>
    <w:rsid w:val="00DD218D"/>
    <w:rsid w:val="00DD2E4E"/>
    <w:rsid w:val="00DD340F"/>
    <w:rsid w:val="00DD4F38"/>
    <w:rsid w:val="00DD5327"/>
    <w:rsid w:val="00DD75C4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9AF"/>
    <w:rsid w:val="00E43B04"/>
    <w:rsid w:val="00E445E3"/>
    <w:rsid w:val="00E5224C"/>
    <w:rsid w:val="00E54C2E"/>
    <w:rsid w:val="00E577EC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A2F12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1CED"/>
    <w:rsid w:val="00F138B2"/>
    <w:rsid w:val="00F13A91"/>
    <w:rsid w:val="00F13B06"/>
    <w:rsid w:val="00F143A9"/>
    <w:rsid w:val="00F15809"/>
    <w:rsid w:val="00F1744B"/>
    <w:rsid w:val="00F17CB6"/>
    <w:rsid w:val="00F17D47"/>
    <w:rsid w:val="00F23C6A"/>
    <w:rsid w:val="00F24BDD"/>
    <w:rsid w:val="00F2720E"/>
    <w:rsid w:val="00F32B74"/>
    <w:rsid w:val="00F36214"/>
    <w:rsid w:val="00F454A2"/>
    <w:rsid w:val="00F5189B"/>
    <w:rsid w:val="00F52B80"/>
    <w:rsid w:val="00F56AA6"/>
    <w:rsid w:val="00F57598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9735A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AAF"/>
    <w:rsid w:val="00FC5DEE"/>
    <w:rsid w:val="00FC6AE4"/>
    <w:rsid w:val="00FD0118"/>
    <w:rsid w:val="00FD18F0"/>
    <w:rsid w:val="00FD193E"/>
    <w:rsid w:val="00FD2FAC"/>
    <w:rsid w:val="00FD37BA"/>
    <w:rsid w:val="00FD7247"/>
    <w:rsid w:val="00FE4E1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D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4142B"/>
  </w:style>
  <w:style w:type="character" w:customStyle="1" w:styleId="10">
    <w:name w:val="Заголовок 1 Знак"/>
    <w:link w:val="1"/>
    <w:uiPriority w:val="99"/>
    <w:rsid w:val="00BD39CB"/>
    <w:rPr>
      <w:rFonts w:eastAsia="Calibri"/>
      <w:b/>
      <w:bCs/>
      <w:lang/>
    </w:rPr>
  </w:style>
  <w:style w:type="character" w:customStyle="1" w:styleId="20">
    <w:name w:val="Заголовок 2 Знак"/>
    <w:link w:val="2"/>
    <w:uiPriority w:val="99"/>
    <w:rsid w:val="00BD39CB"/>
    <w:rPr>
      <w:rFonts w:eastAsia="Calibri"/>
      <w:b/>
      <w:bCs/>
      <w:lang/>
    </w:rPr>
  </w:style>
  <w:style w:type="character" w:customStyle="1" w:styleId="50">
    <w:name w:val="Заголовок 5 Знак"/>
    <w:link w:val="5"/>
    <w:uiPriority w:val="99"/>
    <w:rsid w:val="00BD39CB"/>
    <w:rPr>
      <w:rFonts w:ascii="Calibri" w:eastAsia="Calibri" w:hAnsi="Calibri"/>
      <w:b/>
      <w:bCs/>
      <w:i/>
      <w:iCs/>
      <w:sz w:val="26"/>
      <w:szCs w:val="26"/>
      <w:lang/>
    </w:rPr>
  </w:style>
  <w:style w:type="numbering" w:customStyle="1" w:styleId="25">
    <w:name w:val="Нет списка2"/>
    <w:next w:val="a2"/>
    <w:uiPriority w:val="99"/>
    <w:semiHidden/>
    <w:unhideWhenUsed/>
    <w:rsid w:val="00BD39CB"/>
  </w:style>
  <w:style w:type="numbering" w:customStyle="1" w:styleId="110">
    <w:name w:val="Нет списка11"/>
    <w:next w:val="a2"/>
    <w:uiPriority w:val="99"/>
    <w:semiHidden/>
    <w:unhideWhenUsed/>
    <w:rsid w:val="00BD39CB"/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semiHidden/>
    <w:rsid w:val="00BD39CB"/>
    <w:rPr>
      <w:rFonts w:eastAsia="Calibri"/>
      <w:lang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0">
    <w:name w:val="Основной текст 3 Знак"/>
    <w:link w:val="3"/>
    <w:uiPriority w:val="99"/>
    <w:semiHidden/>
    <w:rsid w:val="00BD39CB"/>
    <w:rPr>
      <w:rFonts w:eastAsia="Calibri"/>
      <w:lang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BD39CB"/>
    <w:rPr>
      <w:rFonts w:eastAsia="Calibri"/>
      <w:lang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BD39CB"/>
    <w:rPr>
      <w:rFonts w:eastAsia="Calibri"/>
      <w:lang/>
    </w:rPr>
  </w:style>
  <w:style w:type="paragraph" w:styleId="12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BD39CB"/>
    <w:rPr>
      <w:rFonts w:eastAsia="Calibri"/>
      <w:lang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rsid w:val="00BD39CB"/>
    <w:rPr>
      <w:rFonts w:eastAsia="Calibri"/>
      <w:lang/>
    </w:rPr>
  </w:style>
  <w:style w:type="paragraph" w:customStyle="1" w:styleId="13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b/>
      <w:bCs/>
      <w:color w:val="auto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134640"/>
  </w:style>
  <w:style w:type="numbering" w:customStyle="1" w:styleId="120">
    <w:name w:val="Нет списка12"/>
    <w:next w:val="a2"/>
    <w:uiPriority w:val="99"/>
    <w:semiHidden/>
    <w:unhideWhenUsed/>
    <w:rsid w:val="00134640"/>
  </w:style>
  <w:style w:type="numbering" w:customStyle="1" w:styleId="4">
    <w:name w:val="Нет списка4"/>
    <w:next w:val="a2"/>
    <w:uiPriority w:val="99"/>
    <w:semiHidden/>
    <w:unhideWhenUsed/>
    <w:rsid w:val="0073291C"/>
  </w:style>
  <w:style w:type="numbering" w:customStyle="1" w:styleId="51">
    <w:name w:val="Нет списка5"/>
    <w:next w:val="a2"/>
    <w:uiPriority w:val="99"/>
    <w:semiHidden/>
    <w:unhideWhenUsed/>
    <w:rsid w:val="00F17D47"/>
  </w:style>
  <w:style w:type="numbering" w:customStyle="1" w:styleId="130">
    <w:name w:val="Нет списка13"/>
    <w:next w:val="a2"/>
    <w:uiPriority w:val="99"/>
    <w:semiHidden/>
    <w:unhideWhenUsed/>
    <w:rsid w:val="00F17D47"/>
  </w:style>
  <w:style w:type="numbering" w:customStyle="1" w:styleId="6">
    <w:name w:val="Нет списка6"/>
    <w:next w:val="a2"/>
    <w:uiPriority w:val="99"/>
    <w:semiHidden/>
    <w:unhideWhenUsed/>
    <w:rsid w:val="001207EF"/>
  </w:style>
  <w:style w:type="numbering" w:customStyle="1" w:styleId="14">
    <w:name w:val="Нет списка14"/>
    <w:next w:val="a2"/>
    <w:uiPriority w:val="99"/>
    <w:semiHidden/>
    <w:unhideWhenUsed/>
    <w:rsid w:val="001207EF"/>
  </w:style>
  <w:style w:type="numbering" w:customStyle="1" w:styleId="7">
    <w:name w:val="Нет списка7"/>
    <w:next w:val="a2"/>
    <w:uiPriority w:val="99"/>
    <w:semiHidden/>
    <w:unhideWhenUsed/>
    <w:rsid w:val="002A7E77"/>
  </w:style>
  <w:style w:type="numbering" w:customStyle="1" w:styleId="15">
    <w:name w:val="Нет списка15"/>
    <w:next w:val="a2"/>
    <w:uiPriority w:val="99"/>
    <w:semiHidden/>
    <w:unhideWhenUsed/>
    <w:rsid w:val="002A7E77"/>
  </w:style>
  <w:style w:type="numbering" w:customStyle="1" w:styleId="8">
    <w:name w:val="Нет списка8"/>
    <w:next w:val="a2"/>
    <w:uiPriority w:val="99"/>
    <w:semiHidden/>
    <w:unhideWhenUsed/>
    <w:rsid w:val="003A44CF"/>
  </w:style>
  <w:style w:type="numbering" w:customStyle="1" w:styleId="16">
    <w:name w:val="Нет списка16"/>
    <w:next w:val="a2"/>
    <w:uiPriority w:val="99"/>
    <w:semiHidden/>
    <w:unhideWhenUsed/>
    <w:rsid w:val="003A4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2022-12-02T07:26:00Z</cp:lastPrinted>
  <dcterms:created xsi:type="dcterms:W3CDTF">2022-12-05T05:45:00Z</dcterms:created>
  <dcterms:modified xsi:type="dcterms:W3CDTF">2022-12-05T05:45:00Z</dcterms:modified>
</cp:coreProperties>
</file>