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4E3BC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E3BC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E3BC5" w:rsidRDefault="004E3BC5" w:rsidP="004E3BC5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Pr="004E3BC5" w:rsidRDefault="00606DA1" w:rsidP="004E3BC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E3BC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4E3BC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4E3BC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B454A">
              <w:rPr>
                <w:rFonts w:ascii="Times New Roman" w:hAnsi="Times New Roman" w:cs="Times New Roman"/>
                <w:sz w:val="28"/>
                <w:szCs w:val="28"/>
              </w:rPr>
              <w:t xml:space="preserve">  02.12.2022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4E3BC5" w:rsidP="004E3BC5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B45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454A">
              <w:rPr>
                <w:rFonts w:ascii="Times New Roman" w:hAnsi="Times New Roman" w:cs="Times New Roman"/>
                <w:sz w:val="28"/>
                <w:szCs w:val="28"/>
              </w:rPr>
              <w:t xml:space="preserve"> 6264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4E3BC5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4E3BC5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4E3BC5" w:rsidRDefault="00DC3A1B" w:rsidP="004E3BC5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городского округа г. Бор</w:t>
      </w:r>
    </w:p>
    <w:p w:rsidR="00320EE4" w:rsidRDefault="004E3BC5" w:rsidP="004E3BC5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4E3BC5" w:rsidRPr="007C2D69" w:rsidRDefault="004E3BC5" w:rsidP="004E3BC5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4E3B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</w:t>
      </w:r>
      <w:r w:rsidR="004E3BC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4E3B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3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 xml:space="preserve">от 26.09.2019 № </w:t>
      </w:r>
      <w:r w:rsidR="00FA0E64" w:rsidRPr="00FA0E64">
        <w:rPr>
          <w:rFonts w:ascii="Times New Roman" w:hAnsi="Times New Roman" w:cs="Times New Roman"/>
          <w:sz w:val="28"/>
          <w:szCs w:val="28"/>
        </w:rPr>
        <w:lastRenderedPageBreak/>
        <w:t>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4E3B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4E3BC5">
      <w:pPr>
        <w:pStyle w:val="21"/>
        <w:spacing w:line="276" w:lineRule="auto"/>
        <w:jc w:val="left"/>
        <w:rPr>
          <w:sz w:val="26"/>
          <w:szCs w:val="26"/>
        </w:rPr>
      </w:pPr>
    </w:p>
    <w:p w:rsidR="004E3BC5" w:rsidRPr="00312EF5" w:rsidRDefault="004E3BC5" w:rsidP="004E3BC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4E3B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101C62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Default="004E3BC5" w:rsidP="004E3BC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BC5" w:rsidRPr="00392440" w:rsidRDefault="004E3BC5" w:rsidP="004E3BC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4E3BC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E3BC5" w:rsidRDefault="00D94B9C" w:rsidP="004E3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Рыбакова И.Н. </w:t>
            </w:r>
          </w:p>
          <w:p w:rsidR="00606DA1" w:rsidRPr="00D94B9C" w:rsidRDefault="00D94B9C" w:rsidP="004E3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2-18-63</w:t>
            </w:r>
          </w:p>
        </w:tc>
      </w:tr>
    </w:tbl>
    <w:p w:rsidR="004E295A" w:rsidRDefault="004E295A" w:rsidP="004E3BC5">
      <w:pPr>
        <w:rPr>
          <w:rFonts w:ascii="Times New Roman" w:hAnsi="Times New Roman" w:cs="Times New Roman"/>
          <w:sz w:val="28"/>
          <w:szCs w:val="28"/>
        </w:rPr>
        <w:sectPr w:rsidR="004E295A" w:rsidSect="004E3BC5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4E3BC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4E3BC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Default="00320EE4" w:rsidP="004E3BC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4E3BC5" w:rsidRDefault="00AB454A" w:rsidP="004E3BC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02.12.2022  № 6264</w:t>
      </w:r>
    </w:p>
    <w:p w:rsidR="00244321" w:rsidRDefault="00244321" w:rsidP="004E3B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E3BC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A168F7" w:rsidRPr="0005042A" w:rsidRDefault="00076DF2" w:rsidP="004E3BC5">
      <w:pPr>
        <w:numPr>
          <w:ilvl w:val="0"/>
          <w:numId w:val="39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4E3B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570BD7">
        <w:trPr>
          <w:trHeight w:val="318"/>
        </w:trPr>
        <w:tc>
          <w:tcPr>
            <w:tcW w:w="6805" w:type="dxa"/>
            <w:vMerge w:val="restart"/>
          </w:tcPr>
          <w:p w:rsidR="00D201A2" w:rsidRPr="00570BD7" w:rsidRDefault="00D201A2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570BD7" w:rsidRDefault="00D201A2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570BD7" w:rsidRDefault="00D201A2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570BD7">
        <w:trPr>
          <w:trHeight w:val="317"/>
        </w:trPr>
        <w:tc>
          <w:tcPr>
            <w:tcW w:w="6805" w:type="dxa"/>
            <w:vMerge/>
          </w:tcPr>
          <w:p w:rsidR="00D201A2" w:rsidRPr="00570BD7" w:rsidRDefault="00D201A2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570BD7" w:rsidRDefault="00D201A2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570BD7" w:rsidRDefault="00D201A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570BD7" w:rsidRDefault="00D201A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570BD7" w:rsidRDefault="00D201A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570BD7" w:rsidRDefault="00D201A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233529" w:rsidRPr="00570BD7">
        <w:trPr>
          <w:trHeight w:val="317"/>
        </w:trPr>
        <w:tc>
          <w:tcPr>
            <w:tcW w:w="6805" w:type="dxa"/>
          </w:tcPr>
          <w:p w:rsidR="00233529" w:rsidRPr="00570BD7" w:rsidRDefault="00233529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bCs/>
                <w:sz w:val="22"/>
                <w:szCs w:val="22"/>
              </w:rPr>
              <w:t>626 640,8</w:t>
            </w:r>
          </w:p>
        </w:tc>
        <w:tc>
          <w:tcPr>
            <w:tcW w:w="1701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180 811,8</w:t>
            </w:r>
          </w:p>
        </w:tc>
        <w:tc>
          <w:tcPr>
            <w:tcW w:w="1701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144 805,3</w:t>
            </w:r>
          </w:p>
        </w:tc>
        <w:tc>
          <w:tcPr>
            <w:tcW w:w="1701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143 166,3</w:t>
            </w:r>
          </w:p>
        </w:tc>
        <w:tc>
          <w:tcPr>
            <w:tcW w:w="1417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157 857,4</w:t>
            </w:r>
          </w:p>
        </w:tc>
      </w:tr>
      <w:tr w:rsidR="00233529" w:rsidRPr="00570BD7">
        <w:trPr>
          <w:trHeight w:val="317"/>
        </w:trPr>
        <w:tc>
          <w:tcPr>
            <w:tcW w:w="6805" w:type="dxa"/>
          </w:tcPr>
          <w:p w:rsidR="00233529" w:rsidRPr="00570BD7" w:rsidRDefault="00233529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233529" w:rsidRPr="00233529" w:rsidRDefault="00233529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570 688,9</w:t>
            </w:r>
          </w:p>
        </w:tc>
        <w:tc>
          <w:tcPr>
            <w:tcW w:w="1701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124 859,9</w:t>
            </w:r>
          </w:p>
        </w:tc>
        <w:tc>
          <w:tcPr>
            <w:tcW w:w="1701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144 805,3</w:t>
            </w:r>
          </w:p>
        </w:tc>
        <w:tc>
          <w:tcPr>
            <w:tcW w:w="1701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143 166,3</w:t>
            </w:r>
          </w:p>
        </w:tc>
        <w:tc>
          <w:tcPr>
            <w:tcW w:w="1417" w:type="dxa"/>
            <w:vAlign w:val="center"/>
          </w:tcPr>
          <w:p w:rsidR="00233529" w:rsidRPr="00233529" w:rsidRDefault="00233529" w:rsidP="004E3B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29">
              <w:rPr>
                <w:rFonts w:ascii="Times New Roman" w:hAnsi="Times New Roman" w:cs="Times New Roman"/>
                <w:sz w:val="22"/>
                <w:szCs w:val="22"/>
              </w:rPr>
              <w:t>157 857,4</w:t>
            </w:r>
          </w:p>
        </w:tc>
      </w:tr>
      <w:tr w:rsidR="00D00F61" w:rsidRPr="00570BD7">
        <w:trPr>
          <w:trHeight w:val="317"/>
        </w:trPr>
        <w:tc>
          <w:tcPr>
            <w:tcW w:w="6805" w:type="dxa"/>
          </w:tcPr>
          <w:p w:rsidR="00D00F61" w:rsidRPr="00570BD7" w:rsidRDefault="00D00F61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00F61" w:rsidRPr="00570BD7" w:rsidRDefault="00D00F61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00F61" w:rsidRPr="00570BD7" w:rsidRDefault="00D00F61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00F61" w:rsidRPr="00570BD7" w:rsidRDefault="00D00F61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00F61" w:rsidRPr="00570BD7" w:rsidRDefault="00D00F61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0F61" w:rsidRPr="00570BD7" w:rsidRDefault="00D00F61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66182" w:rsidRPr="00570BD7">
        <w:trPr>
          <w:trHeight w:val="317"/>
        </w:trPr>
        <w:tc>
          <w:tcPr>
            <w:tcW w:w="6805" w:type="dxa"/>
          </w:tcPr>
          <w:p w:rsidR="00466182" w:rsidRPr="00466182" w:rsidRDefault="00466182" w:rsidP="004E3BC5">
            <w:pPr>
              <w:rPr>
                <w:rFonts w:ascii="Times New Roman" w:hAnsi="Times New Roman" w:cs="Times New Roman"/>
                <w:sz w:val="20"/>
              </w:rPr>
            </w:pPr>
            <w:r w:rsidRPr="00466182">
              <w:rPr>
                <w:rFonts w:ascii="Times New Roman" w:hAnsi="Times New Roman" w:cs="Times New Roman"/>
                <w:sz w:val="20"/>
              </w:rPr>
              <w:lastRenderedPageBreak/>
              <w:t>1 Подпрограмма «Содержание дорог общего пользования, тротуаров»</w:t>
            </w:r>
          </w:p>
          <w:p w:rsidR="00466182" w:rsidRPr="00466182" w:rsidRDefault="00466182" w:rsidP="004E3BC5">
            <w:pPr>
              <w:rPr>
                <w:rFonts w:ascii="Times New Roman" w:hAnsi="Times New Roman" w:cs="Times New Roman"/>
                <w:sz w:val="20"/>
              </w:rPr>
            </w:pPr>
            <w:r w:rsidRPr="00466182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179 539,8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44 540,2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43 811,8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43 368,7</w:t>
            </w:r>
          </w:p>
        </w:tc>
        <w:tc>
          <w:tcPr>
            <w:tcW w:w="1417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47 819,1</w:t>
            </w:r>
          </w:p>
        </w:tc>
      </w:tr>
      <w:tr w:rsidR="00466182" w:rsidRPr="00570BD7">
        <w:trPr>
          <w:trHeight w:val="317"/>
        </w:trPr>
        <w:tc>
          <w:tcPr>
            <w:tcW w:w="6805" w:type="dxa"/>
          </w:tcPr>
          <w:p w:rsidR="00466182" w:rsidRPr="00466182" w:rsidRDefault="00466182" w:rsidP="004E3BC5">
            <w:pPr>
              <w:rPr>
                <w:rFonts w:ascii="Times New Roman" w:hAnsi="Times New Roman" w:cs="Times New Roman"/>
                <w:sz w:val="20"/>
              </w:rPr>
            </w:pPr>
            <w:r w:rsidRPr="00466182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179 539,8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44 540,2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43 811,8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43 368,7</w:t>
            </w:r>
          </w:p>
        </w:tc>
        <w:tc>
          <w:tcPr>
            <w:tcW w:w="1417" w:type="dxa"/>
            <w:vAlign w:val="center"/>
          </w:tcPr>
          <w:p w:rsidR="00466182" w:rsidRPr="00466182" w:rsidRDefault="00466182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47 819,1</w:t>
            </w:r>
          </w:p>
        </w:tc>
      </w:tr>
      <w:tr w:rsidR="00E756F8" w:rsidRPr="00570BD7">
        <w:trPr>
          <w:trHeight w:val="460"/>
        </w:trPr>
        <w:tc>
          <w:tcPr>
            <w:tcW w:w="6805" w:type="dxa"/>
          </w:tcPr>
          <w:p w:rsidR="00E756F8" w:rsidRPr="00570BD7" w:rsidRDefault="00E756F8" w:rsidP="004E3B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E756F8" w:rsidRPr="00E756F8" w:rsidRDefault="00E756F8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56F8">
              <w:rPr>
                <w:rFonts w:ascii="Times New Roman" w:hAnsi="Times New Roman" w:cs="Times New Roman"/>
                <w:bCs/>
                <w:sz w:val="22"/>
                <w:szCs w:val="22"/>
              </w:rPr>
              <w:t>305618,8</w:t>
            </w:r>
          </w:p>
        </w:tc>
        <w:tc>
          <w:tcPr>
            <w:tcW w:w="1701" w:type="dxa"/>
            <w:vAlign w:val="center"/>
          </w:tcPr>
          <w:p w:rsidR="00E756F8" w:rsidRPr="00E756F8" w:rsidRDefault="00E756F8" w:rsidP="004E3BC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56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108136,8</w:t>
            </w:r>
          </w:p>
        </w:tc>
        <w:tc>
          <w:tcPr>
            <w:tcW w:w="1701" w:type="dxa"/>
            <w:vAlign w:val="center"/>
          </w:tcPr>
          <w:p w:rsidR="00E756F8" w:rsidRPr="00466182" w:rsidRDefault="00E756F8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66 220,4</w:t>
            </w:r>
          </w:p>
        </w:tc>
        <w:tc>
          <w:tcPr>
            <w:tcW w:w="1701" w:type="dxa"/>
            <w:vAlign w:val="center"/>
          </w:tcPr>
          <w:p w:rsidR="00E756F8" w:rsidRPr="00466182" w:rsidRDefault="00E756F8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62 27,8</w:t>
            </w:r>
          </w:p>
        </w:tc>
        <w:tc>
          <w:tcPr>
            <w:tcW w:w="1417" w:type="dxa"/>
            <w:vAlign w:val="center"/>
          </w:tcPr>
          <w:p w:rsidR="00E756F8" w:rsidRPr="00466182" w:rsidRDefault="00E756F8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68 833,8</w:t>
            </w:r>
          </w:p>
        </w:tc>
      </w:tr>
      <w:tr w:rsidR="00E756F8" w:rsidRPr="00570BD7">
        <w:trPr>
          <w:trHeight w:val="317"/>
        </w:trPr>
        <w:tc>
          <w:tcPr>
            <w:tcW w:w="6805" w:type="dxa"/>
          </w:tcPr>
          <w:p w:rsidR="00E756F8" w:rsidRPr="00570BD7" w:rsidRDefault="00E756F8" w:rsidP="004E3B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E756F8" w:rsidRPr="00E756F8" w:rsidRDefault="00E756F8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6F8">
              <w:rPr>
                <w:rFonts w:ascii="Times New Roman" w:hAnsi="Times New Roman" w:cs="Times New Roman"/>
                <w:sz w:val="22"/>
                <w:szCs w:val="22"/>
              </w:rPr>
              <w:t>249840,5</w:t>
            </w:r>
          </w:p>
        </w:tc>
        <w:tc>
          <w:tcPr>
            <w:tcW w:w="1701" w:type="dxa"/>
            <w:vAlign w:val="center"/>
          </w:tcPr>
          <w:p w:rsidR="00E756F8" w:rsidRPr="00E756F8" w:rsidRDefault="00E756F8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56F8">
              <w:rPr>
                <w:rFonts w:ascii="Times New Roman" w:hAnsi="Times New Roman" w:cs="Times New Roman"/>
                <w:bCs/>
                <w:sz w:val="22"/>
                <w:szCs w:val="22"/>
              </w:rPr>
              <w:t>52358,5</w:t>
            </w:r>
          </w:p>
        </w:tc>
        <w:tc>
          <w:tcPr>
            <w:tcW w:w="1701" w:type="dxa"/>
            <w:vAlign w:val="center"/>
          </w:tcPr>
          <w:p w:rsidR="00E756F8" w:rsidRPr="00466182" w:rsidRDefault="00E756F8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66 220,4</w:t>
            </w:r>
          </w:p>
        </w:tc>
        <w:tc>
          <w:tcPr>
            <w:tcW w:w="1701" w:type="dxa"/>
            <w:vAlign w:val="center"/>
          </w:tcPr>
          <w:p w:rsidR="00E756F8" w:rsidRPr="00466182" w:rsidRDefault="00E756F8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62 427,8</w:t>
            </w:r>
          </w:p>
        </w:tc>
        <w:tc>
          <w:tcPr>
            <w:tcW w:w="1417" w:type="dxa"/>
            <w:vAlign w:val="center"/>
          </w:tcPr>
          <w:p w:rsidR="00E756F8" w:rsidRPr="00466182" w:rsidRDefault="00E756F8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bCs/>
                <w:sz w:val="22"/>
                <w:szCs w:val="22"/>
              </w:rPr>
              <w:t>68 833,8</w:t>
            </w:r>
          </w:p>
        </w:tc>
      </w:tr>
      <w:tr w:rsidR="00466182" w:rsidRPr="00570BD7">
        <w:trPr>
          <w:trHeight w:val="317"/>
        </w:trPr>
        <w:tc>
          <w:tcPr>
            <w:tcW w:w="6805" w:type="dxa"/>
          </w:tcPr>
          <w:p w:rsidR="00466182" w:rsidRPr="002F5B8F" w:rsidRDefault="00466182" w:rsidP="004E3BC5">
            <w:pPr>
              <w:rPr>
                <w:rFonts w:ascii="Times New Roman" w:hAnsi="Times New Roman" w:cs="Times New Roman"/>
                <w:sz w:val="20"/>
              </w:rPr>
            </w:pPr>
            <w:r w:rsidRPr="002F5B8F">
              <w:rPr>
                <w:rFonts w:ascii="Times New Roman" w:hAnsi="Times New Roman" w:cs="Times New Roman"/>
                <w:sz w:val="20"/>
              </w:rPr>
              <w:t>3 Подпрограмма «Безопасность дорожного дви</w:t>
            </w:r>
            <w:r>
              <w:rPr>
                <w:rFonts w:ascii="Times New Roman" w:hAnsi="Times New Roman" w:cs="Times New Roman"/>
                <w:sz w:val="20"/>
              </w:rPr>
              <w:t xml:space="preserve">жения в городском округе г.Бор»  </w:t>
            </w:r>
            <w:r w:rsidRPr="002F5B8F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466182" w:rsidRPr="00E756F8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6F8">
              <w:rPr>
                <w:rFonts w:ascii="Times New Roman" w:hAnsi="Times New Roman" w:cs="Times New Roman"/>
                <w:sz w:val="22"/>
                <w:szCs w:val="22"/>
              </w:rPr>
              <w:t>4 053,0</w:t>
            </w:r>
          </w:p>
        </w:tc>
        <w:tc>
          <w:tcPr>
            <w:tcW w:w="1701" w:type="dxa"/>
            <w:vAlign w:val="center"/>
          </w:tcPr>
          <w:p w:rsidR="00466182" w:rsidRPr="00E756F8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6F8">
              <w:rPr>
                <w:rFonts w:ascii="Times New Roman" w:hAnsi="Times New Roman" w:cs="Times New Roman"/>
                <w:sz w:val="22"/>
                <w:szCs w:val="22"/>
              </w:rPr>
              <w:t>1 332,3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sz w:val="22"/>
                <w:szCs w:val="22"/>
              </w:rPr>
              <w:t>883,3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1417" w:type="dxa"/>
            <w:vAlign w:val="center"/>
          </w:tcPr>
          <w:p w:rsidR="00466182" w:rsidRPr="00466182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466182" w:rsidRPr="00570BD7">
        <w:trPr>
          <w:trHeight w:val="317"/>
        </w:trPr>
        <w:tc>
          <w:tcPr>
            <w:tcW w:w="6805" w:type="dxa"/>
          </w:tcPr>
          <w:p w:rsidR="00466182" w:rsidRPr="002F5B8F" w:rsidRDefault="00466182" w:rsidP="004E3BC5">
            <w:pPr>
              <w:rPr>
                <w:rFonts w:ascii="Times New Roman" w:hAnsi="Times New Roman" w:cs="Times New Roman"/>
                <w:sz w:val="20"/>
              </w:rPr>
            </w:pPr>
            <w:r w:rsidRPr="002F5B8F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sz w:val="22"/>
                <w:szCs w:val="22"/>
              </w:rPr>
              <w:t>4 053,0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sz w:val="22"/>
                <w:szCs w:val="22"/>
              </w:rPr>
              <w:t>1 332,3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sz w:val="22"/>
                <w:szCs w:val="22"/>
              </w:rPr>
              <w:t>883,3</w:t>
            </w:r>
          </w:p>
        </w:tc>
        <w:tc>
          <w:tcPr>
            <w:tcW w:w="1701" w:type="dxa"/>
            <w:vAlign w:val="center"/>
          </w:tcPr>
          <w:p w:rsidR="00466182" w:rsidRPr="00466182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1417" w:type="dxa"/>
            <w:vAlign w:val="center"/>
          </w:tcPr>
          <w:p w:rsidR="00466182" w:rsidRPr="00466182" w:rsidRDefault="00466182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82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</w:tbl>
    <w:p w:rsidR="00FE70B8" w:rsidRDefault="00FE70B8" w:rsidP="004E3B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51F" w:rsidRPr="00FE70B8" w:rsidRDefault="00CA751F" w:rsidP="004E3BC5">
      <w:pPr>
        <w:pStyle w:val="af3"/>
        <w:numPr>
          <w:ilvl w:val="0"/>
          <w:numId w:val="3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4E3B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E756F8" w:rsidRPr="007750D4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E756F8" w:rsidRPr="007750D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E756F8" w:rsidRPr="007750D4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E756F8" w:rsidRPr="007750D4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E756F8" w:rsidRPr="007750D4" w:rsidRDefault="00E756F8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626640,8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570688,9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3803,3</w:t>
            </w:r>
          </w:p>
        </w:tc>
      </w:tr>
      <w:tr w:rsidR="00E756F8" w:rsidRPr="007750D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5666</w:t>
            </w:r>
            <w:r w:rsidR="00CC04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531</w:t>
            </w:r>
            <w:r w:rsidR="00CC046A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3803,3</w:t>
            </w: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8113,3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7707,5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46A">
              <w:rPr>
                <w:rFonts w:ascii="Times New Roman" w:hAnsi="Times New Roman" w:cs="Times New Roman"/>
                <w:sz w:val="22"/>
                <w:szCs w:val="22"/>
              </w:rPr>
              <w:t>7406,5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46A">
              <w:rPr>
                <w:rFonts w:ascii="Times New Roman" w:hAnsi="Times New Roman" w:cs="Times New Roman"/>
                <w:sz w:val="22"/>
                <w:szCs w:val="22"/>
              </w:rPr>
              <w:t>4603,4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16501,7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6580,8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4346,6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7459,1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4468,2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E756F8" w:rsidRPr="007750D4" w:rsidRDefault="00E756F8" w:rsidP="004E3BC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179539,8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179539,8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 w:rsidR="00CC046A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 w:rsidR="00CC046A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7511,7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C046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C046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4959,1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4959,1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1825,6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1825,6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2605,5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179539,8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179539,8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46A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7511,7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46A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46A" w:rsidRPr="007750D4" w:rsidRDefault="00CC046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4959,1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4959,1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1825,6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1825,6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2605,5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305618,8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249840,5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3629,7</w:t>
            </w: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273486,9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238210,9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3629,7</w:t>
            </w: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2521,0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172822,4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172822,4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167184,9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167184,9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2521,0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756F8" w:rsidRPr="007750D4" w:rsidRDefault="00E756F8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39887,4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36283,0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3604,4</w:t>
            </w: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39187,6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35583,2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3604,4</w:t>
            </w: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E756F8" w:rsidRPr="007750D4" w:rsidRDefault="00E756F8" w:rsidP="004E3BC5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«Безопасность дорожного движения в городском округе г.Бор»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08 3 00 </w:t>
            </w: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2022-</w:t>
            </w: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4053,0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23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4053,0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4053,0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F8" w:rsidRPr="007750D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756F8" w:rsidRPr="007750D4">
        <w:trPr>
          <w:trHeight w:val="3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6F8" w:rsidRPr="007750D4" w:rsidRDefault="00E756F8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6F8" w:rsidRPr="007750D4" w:rsidRDefault="00E756F8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90C27" w:rsidRPr="009A14B6" w:rsidRDefault="00A90C27" w:rsidP="004E3B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5C39" w:rsidRDefault="004A24FD" w:rsidP="004E3B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7750D4">
        <w:rPr>
          <w:rFonts w:ascii="Times New Roman" w:hAnsi="Times New Roman" w:cs="Times New Roman"/>
          <w:sz w:val="28"/>
          <w:szCs w:val="28"/>
        </w:rPr>
        <w:t>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3544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7750D4" w:rsidRPr="007750D4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 в разрезе источников финансирования)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7750D4" w:rsidRPr="007750D4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7750D4" w:rsidRPr="007750D4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7750D4" w:rsidRPr="007750D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7750D4" w:rsidRPr="007750D4" w:rsidRDefault="007750D4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180811,8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124859,9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3803,3</w:t>
            </w:r>
          </w:p>
        </w:tc>
      </w:tr>
      <w:tr w:rsidR="007750D4" w:rsidRPr="007750D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1431</w:t>
            </w:r>
            <w:r w:rsidR="00CC046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F2A">
              <w:rPr>
                <w:rFonts w:ascii="Times New Roman" w:hAnsi="Times New Roman" w:cs="Times New Roman"/>
                <w:sz w:val="22"/>
                <w:szCs w:val="22"/>
              </w:rPr>
              <w:t>107654,9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3803,3</w:t>
            </w: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2624,4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2218,6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F2A">
              <w:rPr>
                <w:rFonts w:ascii="Times New Roman" w:hAnsi="Times New Roman" w:cs="Times New Roman"/>
                <w:sz w:val="22"/>
                <w:szCs w:val="22"/>
              </w:rPr>
              <w:t>5058,9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F2A">
              <w:rPr>
                <w:rFonts w:ascii="Times New Roman" w:hAnsi="Times New Roman" w:cs="Times New Roman"/>
                <w:sz w:val="22"/>
                <w:szCs w:val="22"/>
              </w:rPr>
              <w:t>2255,8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13294,6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3373,7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1153,6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5528,4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2537,5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7750D4" w:rsidRPr="007750D4" w:rsidRDefault="007750D4" w:rsidP="004E3BC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44540,2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44540,2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F2A">
              <w:rPr>
                <w:rFonts w:ascii="Times New Roman" w:hAnsi="Times New Roman" w:cs="Times New Roman"/>
                <w:sz w:val="22"/>
                <w:szCs w:val="22"/>
              </w:rPr>
              <w:t>36824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F2A">
              <w:rPr>
                <w:rFonts w:ascii="Times New Roman" w:hAnsi="Times New Roman" w:cs="Times New Roman"/>
                <w:sz w:val="22"/>
                <w:szCs w:val="22"/>
              </w:rPr>
              <w:t>36824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2022,8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2022,8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1752,0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674,8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содержанию 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44540,2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44540,2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6F2A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F2A" w:rsidRPr="007750D4" w:rsidRDefault="00656F2A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F2A">
              <w:rPr>
                <w:rFonts w:ascii="Times New Roman" w:hAnsi="Times New Roman" w:cs="Times New Roman"/>
                <w:sz w:val="22"/>
                <w:szCs w:val="22"/>
              </w:rPr>
              <w:t>36824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F2A">
              <w:rPr>
                <w:rFonts w:ascii="Times New Roman" w:hAnsi="Times New Roman" w:cs="Times New Roman"/>
                <w:sz w:val="22"/>
                <w:szCs w:val="22"/>
              </w:rPr>
              <w:t>36824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2022,8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2022,8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6F2A" w:rsidRPr="007750D4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F2A" w:rsidRPr="007750D4" w:rsidRDefault="00656F2A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F2A" w:rsidRPr="007750D4" w:rsidRDefault="00656F2A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1752,0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674,8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108136,8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52358,5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3629,7</w:t>
            </w: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78673,6</w:t>
            </w:r>
          </w:p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43397,6</w:t>
            </w:r>
          </w:p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3629,7</w:t>
            </w: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2.0.3.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33910,1</w:t>
            </w:r>
          </w:p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33910,1</w:t>
            </w:r>
          </w:p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30941,3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30941,3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714,1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14867,3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11262,9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3604,4</w:t>
            </w: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7750D4" w:rsidRPr="007750D4" w:rsidRDefault="007750D4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14167,5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10563,1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3604,4</w:t>
            </w: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7750D4" w:rsidRPr="007750D4" w:rsidRDefault="007750D4" w:rsidP="004E3BC5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750D4" w:rsidRPr="007750D4">
        <w:trPr>
          <w:trHeight w:val="1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1332,3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0D4" w:rsidRPr="007750D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750D4" w:rsidRPr="007750D4">
        <w:trPr>
          <w:trHeight w:val="2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D4" w:rsidRPr="007750D4" w:rsidRDefault="007750D4" w:rsidP="004E3BC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D4" w:rsidRPr="007750D4" w:rsidRDefault="007750D4" w:rsidP="004E3BC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FE70B8" w:rsidRDefault="00FE70B8" w:rsidP="004E3B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5968" w:rsidRPr="008550EE" w:rsidRDefault="00B20B08" w:rsidP="004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B6F">
        <w:rPr>
          <w:rFonts w:ascii="Times New Roman" w:hAnsi="Times New Roman" w:cs="Times New Roman"/>
          <w:sz w:val="28"/>
          <w:szCs w:val="28"/>
        </w:rPr>
        <w:t xml:space="preserve">. </w:t>
      </w:r>
      <w:r w:rsidR="00F35968">
        <w:rPr>
          <w:rFonts w:ascii="Times New Roman" w:hAnsi="Times New Roman" w:cs="Times New Roman"/>
          <w:sz w:val="28"/>
          <w:szCs w:val="28"/>
        </w:rPr>
        <w:t xml:space="preserve">В подпрограмме 1 </w:t>
      </w:r>
      <w:r w:rsidR="00F35968" w:rsidRPr="004656B2">
        <w:rPr>
          <w:rFonts w:ascii="Times New Roman" w:hAnsi="Times New Roman" w:cs="Times New Roman"/>
          <w:sz w:val="28"/>
          <w:szCs w:val="28"/>
        </w:rPr>
        <w:t>«Па</w:t>
      </w:r>
      <w:r w:rsidR="00F35968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F35968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F35968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750D4" w:rsidRPr="007750D4">
        <w:trPr>
          <w:trHeight w:val="322"/>
        </w:trPr>
        <w:tc>
          <w:tcPr>
            <w:tcW w:w="7338" w:type="dxa"/>
            <w:vMerge w:val="restart"/>
          </w:tcPr>
          <w:p w:rsidR="00F35968" w:rsidRPr="007750D4" w:rsidRDefault="00F35968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F35968" w:rsidRPr="007750D4" w:rsidRDefault="00F35968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F35968" w:rsidRPr="007750D4" w:rsidRDefault="00F35968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750D4" w:rsidRPr="007750D4">
        <w:trPr>
          <w:trHeight w:val="173"/>
        </w:trPr>
        <w:tc>
          <w:tcPr>
            <w:tcW w:w="7338" w:type="dxa"/>
            <w:vMerge/>
          </w:tcPr>
          <w:p w:rsidR="00F35968" w:rsidRPr="007750D4" w:rsidRDefault="00F35968" w:rsidP="004E3BC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35968" w:rsidRPr="007750D4" w:rsidRDefault="00F35968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35968" w:rsidRPr="007750D4" w:rsidRDefault="00F35968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7750D4" w:rsidRPr="00775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F35968" w:rsidRPr="007750D4" w:rsidRDefault="00F35968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75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F35968" w:rsidRPr="007750D4" w:rsidRDefault="00F35968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750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F35968" w:rsidRPr="007750D4" w:rsidRDefault="00F35968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75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750D4" w:rsidRPr="007750D4">
        <w:trPr>
          <w:trHeight w:val="321"/>
        </w:trPr>
        <w:tc>
          <w:tcPr>
            <w:tcW w:w="7338" w:type="dxa"/>
          </w:tcPr>
          <w:p w:rsidR="007750D4" w:rsidRPr="007750D4" w:rsidRDefault="007750D4" w:rsidP="004E3BC5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1 Подпрограмма "Содержание дорог общего пользования, тротуаров"(1) + (2) + (3) + (4)</w:t>
            </w:r>
          </w:p>
        </w:tc>
        <w:tc>
          <w:tcPr>
            <w:tcW w:w="1275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179539,8</w:t>
            </w:r>
          </w:p>
        </w:tc>
        <w:tc>
          <w:tcPr>
            <w:tcW w:w="1134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44540,2</w:t>
            </w:r>
          </w:p>
        </w:tc>
        <w:tc>
          <w:tcPr>
            <w:tcW w:w="1560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43811,8</w:t>
            </w:r>
          </w:p>
        </w:tc>
        <w:tc>
          <w:tcPr>
            <w:tcW w:w="1701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7750D4" w:rsidRPr="007750D4">
        <w:trPr>
          <w:trHeight w:val="321"/>
        </w:trPr>
        <w:tc>
          <w:tcPr>
            <w:tcW w:w="7338" w:type="dxa"/>
          </w:tcPr>
          <w:p w:rsidR="007750D4" w:rsidRPr="007750D4" w:rsidRDefault="007750D4" w:rsidP="004E3BC5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179539,8</w:t>
            </w:r>
          </w:p>
        </w:tc>
        <w:tc>
          <w:tcPr>
            <w:tcW w:w="1134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44540,2</w:t>
            </w:r>
          </w:p>
        </w:tc>
        <w:tc>
          <w:tcPr>
            <w:tcW w:w="1560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43811,8</w:t>
            </w:r>
          </w:p>
        </w:tc>
        <w:tc>
          <w:tcPr>
            <w:tcW w:w="1701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</w:tbl>
    <w:p w:rsidR="00F35968" w:rsidRDefault="00F35968" w:rsidP="004E3BC5">
      <w:pPr>
        <w:rPr>
          <w:rFonts w:ascii="Times New Roman" w:hAnsi="Times New Roman" w:cs="Times New Roman"/>
          <w:sz w:val="28"/>
          <w:szCs w:val="28"/>
        </w:rPr>
      </w:pPr>
    </w:p>
    <w:p w:rsidR="00732B6F" w:rsidRPr="008550EE" w:rsidRDefault="00F35968" w:rsidP="004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2B6F">
        <w:rPr>
          <w:rFonts w:ascii="Times New Roman" w:hAnsi="Times New Roman" w:cs="Times New Roman"/>
          <w:sz w:val="28"/>
          <w:szCs w:val="28"/>
        </w:rPr>
        <w:t xml:space="preserve">В подпрограмме 2 </w:t>
      </w:r>
      <w:r w:rsidR="00732B6F" w:rsidRPr="004656B2">
        <w:rPr>
          <w:rFonts w:ascii="Times New Roman" w:hAnsi="Times New Roman" w:cs="Times New Roman"/>
          <w:sz w:val="28"/>
          <w:szCs w:val="28"/>
        </w:rPr>
        <w:t>«Па</w:t>
      </w:r>
      <w:r w:rsidR="00732B6F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732B6F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732B6F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750D4" w:rsidRPr="007750D4">
        <w:trPr>
          <w:trHeight w:val="322"/>
        </w:trPr>
        <w:tc>
          <w:tcPr>
            <w:tcW w:w="7338" w:type="dxa"/>
            <w:vMerge w:val="restart"/>
          </w:tcPr>
          <w:p w:rsidR="00732B6F" w:rsidRPr="007750D4" w:rsidRDefault="00732B6F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7750D4" w:rsidRDefault="00732B6F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32B6F" w:rsidRPr="007750D4" w:rsidRDefault="00732B6F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750D4" w:rsidRPr="007750D4">
        <w:trPr>
          <w:trHeight w:val="173"/>
        </w:trPr>
        <w:tc>
          <w:tcPr>
            <w:tcW w:w="7338" w:type="dxa"/>
            <w:vMerge/>
          </w:tcPr>
          <w:p w:rsidR="00732B6F" w:rsidRPr="007750D4" w:rsidRDefault="00732B6F" w:rsidP="004E3BC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B6F" w:rsidRPr="007750D4" w:rsidRDefault="00732B6F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B6F" w:rsidRPr="007750D4" w:rsidRDefault="00732B6F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775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732B6F" w:rsidRPr="007750D4" w:rsidRDefault="00732B6F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732B6F" w:rsidRPr="007750D4" w:rsidRDefault="00732B6F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732B6F" w:rsidRPr="007750D4" w:rsidRDefault="00732B6F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50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750D4" w:rsidRPr="007750D4">
        <w:trPr>
          <w:trHeight w:val="321"/>
        </w:trPr>
        <w:tc>
          <w:tcPr>
            <w:tcW w:w="7338" w:type="dxa"/>
          </w:tcPr>
          <w:p w:rsidR="007750D4" w:rsidRPr="007750D4" w:rsidRDefault="007750D4" w:rsidP="004E3BC5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7750D4" w:rsidRPr="007750D4" w:rsidRDefault="007750D4" w:rsidP="004E3BC5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305618,8</w:t>
            </w:r>
          </w:p>
        </w:tc>
        <w:tc>
          <w:tcPr>
            <w:tcW w:w="1134" w:type="dxa"/>
            <w:vAlign w:val="center"/>
          </w:tcPr>
          <w:p w:rsidR="007750D4" w:rsidRPr="007750D4" w:rsidRDefault="007750D4" w:rsidP="004E3BC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108136,8</w:t>
            </w:r>
          </w:p>
        </w:tc>
        <w:tc>
          <w:tcPr>
            <w:tcW w:w="1560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66220,4</w:t>
            </w:r>
          </w:p>
        </w:tc>
        <w:tc>
          <w:tcPr>
            <w:tcW w:w="1701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7750D4" w:rsidRPr="007750D4">
        <w:trPr>
          <w:trHeight w:val="321"/>
        </w:trPr>
        <w:tc>
          <w:tcPr>
            <w:tcW w:w="7338" w:type="dxa"/>
          </w:tcPr>
          <w:p w:rsidR="007750D4" w:rsidRPr="007750D4" w:rsidRDefault="007750D4" w:rsidP="004E3BC5">
            <w:pPr>
              <w:rPr>
                <w:rFonts w:ascii="Times New Roman" w:hAnsi="Times New Roman" w:cs="Times New Roman"/>
                <w:sz w:val="20"/>
              </w:rPr>
            </w:pPr>
            <w:r w:rsidRPr="007750D4">
              <w:rPr>
                <w:rFonts w:ascii="Times New Roman" w:hAnsi="Times New Roman" w:cs="Times New Roman"/>
                <w:sz w:val="20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7750D4" w:rsidRPr="007750D4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sz w:val="22"/>
                <w:szCs w:val="22"/>
              </w:rPr>
              <w:t>249840,5</w:t>
            </w:r>
          </w:p>
        </w:tc>
        <w:tc>
          <w:tcPr>
            <w:tcW w:w="1134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52358,5</w:t>
            </w:r>
          </w:p>
        </w:tc>
        <w:tc>
          <w:tcPr>
            <w:tcW w:w="1560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66220,4</w:t>
            </w:r>
          </w:p>
        </w:tc>
        <w:tc>
          <w:tcPr>
            <w:tcW w:w="1701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7750D4" w:rsidRPr="007750D4" w:rsidRDefault="007750D4" w:rsidP="004E3B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50D4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</w:tbl>
    <w:p w:rsidR="007750D4" w:rsidRDefault="007750D4" w:rsidP="004E3BC5">
      <w:pPr>
        <w:rPr>
          <w:rFonts w:ascii="Times New Roman" w:hAnsi="Times New Roman" w:cs="Times New Roman"/>
          <w:sz w:val="28"/>
          <w:szCs w:val="28"/>
        </w:rPr>
      </w:pPr>
    </w:p>
    <w:p w:rsidR="007750D4" w:rsidRPr="008550EE" w:rsidRDefault="007750D4" w:rsidP="004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 подпрограмме 3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32006B" w:rsidRPr="0032006B">
        <w:trPr>
          <w:trHeight w:val="322"/>
        </w:trPr>
        <w:tc>
          <w:tcPr>
            <w:tcW w:w="7338" w:type="dxa"/>
            <w:vMerge w:val="restart"/>
          </w:tcPr>
          <w:p w:rsidR="007750D4" w:rsidRPr="0032006B" w:rsidRDefault="007750D4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750D4" w:rsidRPr="0032006B" w:rsidRDefault="007750D4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750D4" w:rsidRPr="0032006B" w:rsidRDefault="007750D4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32006B" w:rsidRPr="0032006B">
        <w:trPr>
          <w:trHeight w:val="173"/>
        </w:trPr>
        <w:tc>
          <w:tcPr>
            <w:tcW w:w="7338" w:type="dxa"/>
            <w:vMerge/>
          </w:tcPr>
          <w:p w:rsidR="007750D4" w:rsidRPr="0032006B" w:rsidRDefault="007750D4" w:rsidP="004E3BC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50D4" w:rsidRPr="0032006B" w:rsidRDefault="007750D4" w:rsidP="004E3BC5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2год</w:t>
            </w:r>
          </w:p>
        </w:tc>
        <w:tc>
          <w:tcPr>
            <w:tcW w:w="1560" w:type="dxa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32006B" w:rsidRPr="0032006B">
        <w:trPr>
          <w:trHeight w:val="321"/>
        </w:trPr>
        <w:tc>
          <w:tcPr>
            <w:tcW w:w="7338" w:type="dxa"/>
          </w:tcPr>
          <w:p w:rsidR="007750D4" w:rsidRPr="0032006B" w:rsidRDefault="007750D4" w:rsidP="004E3BC5">
            <w:pPr>
              <w:rPr>
                <w:rFonts w:ascii="Times New Roman" w:hAnsi="Times New Roman" w:cs="Times New Roman"/>
                <w:sz w:val="20"/>
              </w:rPr>
            </w:pPr>
            <w:r w:rsidRPr="0032006B">
              <w:rPr>
                <w:rFonts w:ascii="Times New Roman" w:hAnsi="Times New Roman" w:cs="Times New Roman"/>
                <w:sz w:val="20"/>
              </w:rPr>
              <w:t>3 Подпрограмма «Безопасность дорожного движения в городском округе г.Бор»</w:t>
            </w:r>
          </w:p>
          <w:p w:rsidR="007750D4" w:rsidRPr="0032006B" w:rsidRDefault="007750D4" w:rsidP="004E3BC5">
            <w:pPr>
              <w:rPr>
                <w:rFonts w:ascii="Times New Roman" w:hAnsi="Times New Roman" w:cs="Times New Roman"/>
                <w:sz w:val="20"/>
              </w:rPr>
            </w:pPr>
            <w:r w:rsidRPr="0032006B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4053,0</w:t>
            </w:r>
          </w:p>
        </w:tc>
        <w:tc>
          <w:tcPr>
            <w:tcW w:w="1134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1332,3</w:t>
            </w:r>
          </w:p>
        </w:tc>
        <w:tc>
          <w:tcPr>
            <w:tcW w:w="1560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883,3</w:t>
            </w:r>
          </w:p>
        </w:tc>
        <w:tc>
          <w:tcPr>
            <w:tcW w:w="1701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32006B" w:rsidRPr="0032006B">
        <w:trPr>
          <w:trHeight w:val="321"/>
        </w:trPr>
        <w:tc>
          <w:tcPr>
            <w:tcW w:w="7338" w:type="dxa"/>
          </w:tcPr>
          <w:p w:rsidR="007750D4" w:rsidRPr="0032006B" w:rsidRDefault="007750D4" w:rsidP="004E3BC5">
            <w:pPr>
              <w:rPr>
                <w:rFonts w:ascii="Times New Roman" w:hAnsi="Times New Roman" w:cs="Times New Roman"/>
                <w:sz w:val="20"/>
              </w:rPr>
            </w:pPr>
            <w:r w:rsidRPr="0032006B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4053,0</w:t>
            </w:r>
          </w:p>
        </w:tc>
        <w:tc>
          <w:tcPr>
            <w:tcW w:w="1134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1332,3</w:t>
            </w:r>
          </w:p>
        </w:tc>
        <w:tc>
          <w:tcPr>
            <w:tcW w:w="1560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883,3</w:t>
            </w:r>
          </w:p>
        </w:tc>
        <w:tc>
          <w:tcPr>
            <w:tcW w:w="1701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7750D4" w:rsidRPr="0032006B" w:rsidRDefault="007750D4" w:rsidP="004E3BC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6B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</w:tbl>
    <w:p w:rsidR="007750D4" w:rsidRDefault="007750D4" w:rsidP="004E3BC5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DA1" w:rsidRPr="004E3BC5" w:rsidRDefault="004E3BC5" w:rsidP="004E3BC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____________________________________________________-</w:t>
      </w:r>
    </w:p>
    <w:sectPr w:rsidR="00606DA1" w:rsidRPr="004E3BC5" w:rsidSect="004E3BC5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7C" w:rsidRDefault="00B6607C" w:rsidP="004C50E6">
      <w:r>
        <w:separator/>
      </w:r>
    </w:p>
  </w:endnote>
  <w:endnote w:type="continuationSeparator" w:id="1">
    <w:p w:rsidR="00B6607C" w:rsidRDefault="00B6607C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7C" w:rsidRDefault="00B6607C" w:rsidP="004C50E6">
      <w:r>
        <w:separator/>
      </w:r>
    </w:p>
  </w:footnote>
  <w:footnote w:type="continuationSeparator" w:id="1">
    <w:p w:rsidR="00B6607C" w:rsidRDefault="00B6607C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4A" w:rsidRDefault="00AB454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368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6A6F"/>
    <w:rsid w:val="000D02B0"/>
    <w:rsid w:val="000D1072"/>
    <w:rsid w:val="000D398F"/>
    <w:rsid w:val="000D6119"/>
    <w:rsid w:val="000D6666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2A0F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E57"/>
    <w:rsid w:val="00232089"/>
    <w:rsid w:val="0023352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6618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A7CE7"/>
    <w:rsid w:val="004B0BEB"/>
    <w:rsid w:val="004B1095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6543"/>
    <w:rsid w:val="004D7FCD"/>
    <w:rsid w:val="004E295A"/>
    <w:rsid w:val="004E2EC3"/>
    <w:rsid w:val="004E3315"/>
    <w:rsid w:val="004E3BC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23FE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6F2A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407D2"/>
    <w:rsid w:val="00941A0C"/>
    <w:rsid w:val="00942A71"/>
    <w:rsid w:val="00947623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54A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690"/>
    <w:rsid w:val="00AE770A"/>
    <w:rsid w:val="00AF2DF5"/>
    <w:rsid w:val="00AF4D4E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607C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01C8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2022-12-02T08:06:00Z</cp:lastPrinted>
  <dcterms:created xsi:type="dcterms:W3CDTF">2022-12-05T05:39:00Z</dcterms:created>
  <dcterms:modified xsi:type="dcterms:W3CDTF">2022-12-05T05:39:00Z</dcterms:modified>
</cp:coreProperties>
</file>