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5E27" w:rsidRDefault="00A55E27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55E27" w:rsidRPr="00C418F1" w:rsidRDefault="00A55E27" w:rsidP="00C418F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418F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55E27" w:rsidRPr="00C418F1" w:rsidRDefault="00A55E27" w:rsidP="00C418F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418F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55E27" w:rsidRPr="009916D5" w:rsidRDefault="00A55E27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55E27" w:rsidRPr="00C418F1" w:rsidRDefault="00A55E27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418F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26"/>
      </w:tblGrid>
      <w:tr w:rsidR="00A55E27" w:rsidRPr="009916D5" w:rsidTr="000B1808">
        <w:tc>
          <w:tcPr>
            <w:tcW w:w="4927" w:type="dxa"/>
          </w:tcPr>
          <w:p w:rsidR="00A55E27" w:rsidRPr="009916D5" w:rsidRDefault="00A55E27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1808">
              <w:rPr>
                <w:rFonts w:ascii="Times New Roman" w:hAnsi="Times New Roman" w:cs="Times New Roman"/>
                <w:sz w:val="28"/>
                <w:szCs w:val="28"/>
              </w:rPr>
              <w:t xml:space="preserve">  02.12.2022                                                       </w:t>
            </w:r>
          </w:p>
        </w:tc>
        <w:tc>
          <w:tcPr>
            <w:tcW w:w="4926" w:type="dxa"/>
          </w:tcPr>
          <w:p w:rsidR="00A55E27" w:rsidRPr="009916D5" w:rsidRDefault="00A55E27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B1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B1808">
              <w:rPr>
                <w:rFonts w:ascii="Times New Roman" w:hAnsi="Times New Roman" w:cs="Times New Roman"/>
                <w:sz w:val="28"/>
                <w:szCs w:val="28"/>
              </w:rPr>
              <w:t xml:space="preserve"> 6261</w:t>
            </w:r>
          </w:p>
        </w:tc>
      </w:tr>
    </w:tbl>
    <w:p w:rsidR="00A55E27" w:rsidRPr="00C418F1" w:rsidRDefault="00A55E27">
      <w:pPr>
        <w:pStyle w:val="220"/>
        <w:spacing w:line="276" w:lineRule="auto"/>
        <w:rPr>
          <w:rFonts w:ascii="Times New Roman" w:hAnsi="Times New Roman" w:cs="Times New Roman"/>
        </w:rPr>
      </w:pPr>
      <w:r w:rsidRPr="00C418F1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C418F1">
        <w:rPr>
          <w:rStyle w:val="a3"/>
          <w:rFonts w:ascii="Times New Roman" w:hAnsi="Times New Roman"/>
        </w:rPr>
        <w:t>г</w:t>
      </w:r>
      <w:proofErr w:type="gramEnd"/>
      <w:r w:rsidRPr="00C418F1">
        <w:rPr>
          <w:rStyle w:val="a3"/>
          <w:rFonts w:ascii="Times New Roman" w:hAnsi="Times New Roman"/>
        </w:rPr>
        <w:t>. Бор  от 09.11.2016  № 5242</w:t>
      </w:r>
    </w:p>
    <w:p w:rsidR="00A55E27" w:rsidRPr="009916D5" w:rsidRDefault="00A55E27" w:rsidP="00FA3B98">
      <w:pPr>
        <w:pStyle w:val="220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A55E27" w:rsidRPr="009916D5" w:rsidRDefault="00A55E27" w:rsidP="00C418F1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A55E27" w:rsidRPr="009916D5" w:rsidRDefault="00A55E27" w:rsidP="00C418F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 </w:t>
      </w:r>
      <w:r w:rsidRPr="00737945">
        <w:rPr>
          <w:rStyle w:val="a3"/>
          <w:rFonts w:ascii="Times New Roman" w:hAnsi="Times New Roman"/>
          <w:sz w:val="28"/>
          <w:szCs w:val="28"/>
        </w:rPr>
        <w:t>(</w:t>
      </w:r>
      <w:r w:rsidRPr="0073794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№2920,от 30.06.2017 №3608, от 31.07.2017 №4215,от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 xml:space="preserve">6983, от 26.12.2018 №7609, от 28.03.2019 №1670, от 08.05.2019 №2524, от 31.05.2019 №2965, от 28.06.2019 №3479, от 13.08.2019 №4416, от 28.08.2019 №4680, от 30.09.2019 </w:t>
      </w:r>
      <w:r w:rsidRPr="00737945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997, от 01.04.2021 №1649, 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</w:t>
      </w:r>
      <w:r>
        <w:rPr>
          <w:rFonts w:ascii="Times New Roman" w:hAnsi="Times New Roman" w:cs="Times New Roman"/>
          <w:sz w:val="28"/>
          <w:szCs w:val="28"/>
        </w:rPr>
        <w:t xml:space="preserve">, от 31.08.2022г. №4401, от 30.09.2022 №5031, </w:t>
      </w:r>
      <w:r w:rsidRPr="00905A95">
        <w:rPr>
          <w:rFonts w:ascii="Times New Roman" w:hAnsi="Times New Roman" w:cs="Times New Roman"/>
          <w:sz w:val="26"/>
          <w:szCs w:val="26"/>
        </w:rPr>
        <w:t xml:space="preserve">от 02.11.2022 №5668) </w:t>
      </w:r>
      <w:r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A55E27" w:rsidRPr="009916D5" w:rsidRDefault="00A55E27" w:rsidP="00C418F1">
      <w:pPr>
        <w:pStyle w:val="220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A55E27" w:rsidRPr="009916D5" w:rsidRDefault="00A55E27" w:rsidP="00C418F1">
      <w:pPr>
        <w:pStyle w:val="22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</w:p>
    <w:p w:rsidR="00A55E27" w:rsidRPr="009916D5" w:rsidRDefault="00A55E27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A55E27" w:rsidRPr="009916D5" w:rsidRDefault="00A55E27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A55E27" w:rsidRPr="009916D5" w:rsidRDefault="00A55E27">
      <w:pPr>
        <w:pStyle w:val="220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>Глава местного самоуправления                                                       А.В.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Pr="009916D5" w:rsidRDefault="00A55E27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A55E27" w:rsidRPr="00F23AF0" w:rsidRDefault="00A55E27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A55E27" w:rsidRPr="00F23AF0" w:rsidRDefault="00A55E27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A55E27" w:rsidRDefault="00A55E27" w:rsidP="00813D81">
      <w:pPr>
        <w:pStyle w:val="220"/>
        <w:spacing w:line="360" w:lineRule="auto"/>
        <w:rPr>
          <w:rStyle w:val="a3"/>
          <w:rFonts w:ascii="Times New Roman" w:hAnsi="Times New Roman"/>
          <w:b w:val="0"/>
          <w:bCs w:val="0"/>
        </w:rPr>
        <w:sectPr w:rsidR="00A55E27" w:rsidSect="00C418F1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</w:t>
      </w:r>
    </w:p>
    <w:p w:rsidR="00A55E27" w:rsidRPr="00C10DA4" w:rsidRDefault="00A55E27" w:rsidP="00C418F1">
      <w:pPr>
        <w:pStyle w:val="220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Приложение к постановлению</w:t>
      </w:r>
    </w:p>
    <w:p w:rsidR="00A55E27" w:rsidRDefault="00A55E27" w:rsidP="00C418F1">
      <w:pPr>
        <w:pStyle w:val="220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A55E27" w:rsidRDefault="000B1808" w:rsidP="00EE5C1B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от 02.12.2022  №  6261</w:t>
      </w:r>
    </w:p>
    <w:p w:rsidR="00A55E27" w:rsidRPr="006F2805" w:rsidRDefault="00A55E27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 Бор от 09.11.2016 № 5242:     </w:t>
      </w:r>
    </w:p>
    <w:p w:rsidR="00A55E27" w:rsidRPr="006F2805" w:rsidRDefault="00A55E27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rFonts w:cs="Arial"/>
          <w:b w:val="0"/>
          <w:bCs w:val="0"/>
        </w:rPr>
      </w:pPr>
      <w:r w:rsidRPr="006F2805">
        <w:rPr>
          <w:rStyle w:val="a3"/>
          <w:rFonts w:cs="Arial"/>
        </w:rPr>
        <w:t>В</w:t>
      </w:r>
      <w:r w:rsidRPr="006F2805">
        <w:rPr>
          <w:rStyle w:val="a3"/>
          <w:rFonts w:cs="Arial"/>
          <w:b/>
          <w:bCs/>
        </w:rPr>
        <w:t xml:space="preserve"> </w:t>
      </w:r>
      <w:r w:rsidRPr="006F2805">
        <w:rPr>
          <w:rStyle w:val="a3"/>
          <w:rFonts w:cs="Arial"/>
        </w:rPr>
        <w:t>разделе 1 «Паспорт программы»</w:t>
      </w:r>
      <w:r w:rsidRPr="006F2805">
        <w:rPr>
          <w:rFonts w:cs="Arial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A55E2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7" w:rsidRPr="0019166C" w:rsidRDefault="00A55E27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19166C" w:rsidRDefault="00A55E2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A55E27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55E27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0DA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103501,4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110470,7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A55E2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755819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443769,2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103501,4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110470,7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A55E2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86576,4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A55E2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19166C" w:rsidRDefault="00A55E27" w:rsidP="00FC5F3B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349446,8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82453,1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86576,4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A55E27" w:rsidRPr="006F2805" w:rsidRDefault="00A55E27" w:rsidP="00E112F6">
      <w:pPr>
        <w:pStyle w:val="a8"/>
        <w:spacing w:line="360" w:lineRule="auto"/>
        <w:jc w:val="both"/>
        <w:rPr>
          <w:rStyle w:val="a3"/>
          <w:rFonts w:cs="Arial"/>
        </w:rPr>
      </w:pPr>
    </w:p>
    <w:p w:rsidR="00A55E27" w:rsidRPr="006F2805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  <w:sectPr w:rsidR="00A55E27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</w:p>
    <w:p w:rsidR="00A55E27" w:rsidRDefault="00A55E27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Pr="006F2805" w:rsidRDefault="00A55E27" w:rsidP="00C653CD">
      <w:pPr>
        <w:pStyle w:val="a9"/>
        <w:numPr>
          <w:ilvl w:val="0"/>
          <w:numId w:val="16"/>
        </w:numPr>
        <w:jc w:val="both"/>
        <w:rPr>
          <w:rStyle w:val="a3"/>
          <w:rFonts w:cs="Arial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В подразделе 2.4. «Перечень основных мероприятий муниципальной программы» в таблице 1 некоторые строки изложить в новой редакции:</w:t>
      </w: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A55E27" w:rsidRPr="006D5EF4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источникам.</w:t>
            </w:r>
          </w:p>
        </w:tc>
      </w:tr>
      <w:tr w:rsidR="00A55E27" w:rsidRPr="006D5EF4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55E27" w:rsidRPr="006D5EF4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D5EF4" w:rsidRDefault="00A55E27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55E27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905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Default="00A55E27">
            <w:r w:rsidRPr="00CE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443769,2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Default="00A55E27">
            <w:r w:rsidRPr="00CE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443769,2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3552A" w:rsidRDefault="00A55E27" w:rsidP="00694E6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60009,2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3552A" w:rsidRDefault="00A55E27" w:rsidP="00694E6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0022D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51719,6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0022D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51719,6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3552A" w:rsidRDefault="00A55E27" w:rsidP="00694E6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22909,2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E3552A" w:rsidRDefault="00A55E27" w:rsidP="00694E6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22909,2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716EE0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716EE0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38803,5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071820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05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9763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349446,8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07182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349446,8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59477,2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59477,2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50834,6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50834,6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EC61F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EC61F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22909,2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22909,2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EC61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EC61F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38803,5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EC61F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38803,5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349446,8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7D2DEC" w:rsidRDefault="00A55E27" w:rsidP="00B15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59477,2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59477,2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D2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50834,6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50834,6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D2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071820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071820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D2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22909,2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D2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EC61FE" w:rsidRDefault="00A55E27" w:rsidP="000718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34283,6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D2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071820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38803,5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5E27" w:rsidRPr="00EC61FE" w:rsidRDefault="00A55E27" w:rsidP="00071820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E">
              <w:rPr>
                <w:rFonts w:ascii="Times New Roman" w:hAnsi="Times New Roman" w:cs="Times New Roman"/>
                <w:sz w:val="24"/>
                <w:szCs w:val="24"/>
              </w:rPr>
              <w:t>38803,5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5E27" w:rsidRPr="006D5EF4" w:rsidRDefault="00A55E27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E27" w:rsidRDefault="00A55E27" w:rsidP="0019166C">
      <w:pPr>
        <w:pStyle w:val="a9"/>
        <w:spacing w:after="0" w:line="360" w:lineRule="auto"/>
        <w:ind w:left="109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55E27" w:rsidRDefault="00A55E27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В подразделе 2.4. «Перечень основных мероприятий муниципальной программы» в таблице 1.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1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59"/>
        <w:gridCol w:w="2669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A55E27" w:rsidRPr="006D5EF4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Наименование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A55E27" w:rsidRPr="006D5EF4">
        <w:trPr>
          <w:trHeight w:val="4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17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A55E27" w:rsidRPr="006D5EF4">
        <w:trPr>
          <w:trHeight w:val="4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55E27" w:rsidRPr="006D5EF4">
        <w:trPr>
          <w:trHeight w:val="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001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001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900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103501,4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900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103501,4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13099,6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ED09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ED09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ED09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0718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12388,0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9763C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2E48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2E48A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2E48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12567,6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12567,6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751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75191E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7519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7D2DEC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5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12567,6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12567,6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9763C5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12103,0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12103,0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7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55E27" w:rsidRPr="006D5EF4" w:rsidRDefault="00A55E27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9763C5" w:rsidRDefault="00A55E27" w:rsidP="00636AD5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27" w:rsidRPr="006D5EF4" w:rsidRDefault="00A55E27" w:rsidP="00636A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E27" w:rsidRDefault="00A55E27" w:rsidP="006D5EF4">
      <w:pPr>
        <w:pStyle w:val="a8"/>
        <w:spacing w:line="360" w:lineRule="auto"/>
        <w:jc w:val="both"/>
        <w:rPr>
          <w:rFonts w:cs="Arial"/>
          <w:b w:val="0"/>
          <w:bCs w:val="0"/>
        </w:rPr>
      </w:pPr>
    </w:p>
    <w:p w:rsidR="00A55E27" w:rsidRPr="006D5EF4" w:rsidRDefault="00A55E27" w:rsidP="006D5EF4">
      <w:pPr>
        <w:pStyle w:val="a8"/>
        <w:spacing w:line="360" w:lineRule="auto"/>
        <w:jc w:val="both"/>
        <w:rPr>
          <w:rStyle w:val="a3"/>
          <w:rFonts w:cs="Arial"/>
        </w:rPr>
      </w:pPr>
      <w:r w:rsidRPr="006D5EF4">
        <w:rPr>
          <w:rFonts w:cs="Arial"/>
          <w:b w:val="0"/>
          <w:bCs w:val="0"/>
        </w:rPr>
        <w:t xml:space="preserve">4. В </w:t>
      </w:r>
      <w:r w:rsidRPr="006D5EF4">
        <w:rPr>
          <w:rStyle w:val="a3"/>
          <w:rFonts w:cs="Arial"/>
        </w:rPr>
        <w:t>разделе 3 «Подпрограммы муниципальной программы»:</w:t>
      </w:r>
    </w:p>
    <w:p w:rsidR="00A55E27" w:rsidRPr="006D5EF4" w:rsidRDefault="00A55E27" w:rsidP="006D5EF4">
      <w:pPr>
        <w:pStyle w:val="a8"/>
        <w:spacing w:line="360" w:lineRule="auto"/>
        <w:jc w:val="both"/>
        <w:rPr>
          <w:rFonts w:cs="Arial"/>
          <w:b w:val="0"/>
          <w:bCs w:val="0"/>
        </w:rPr>
      </w:pPr>
      <w:r>
        <w:rPr>
          <w:rStyle w:val="a3"/>
          <w:rFonts w:cs="Arial"/>
        </w:rPr>
        <w:t>4.1</w:t>
      </w:r>
      <w:r w:rsidRPr="006D5EF4">
        <w:rPr>
          <w:rStyle w:val="a3"/>
          <w:rFonts w:cs="Arial"/>
        </w:rPr>
        <w:t>. В разделе 3.</w:t>
      </w:r>
      <w:r>
        <w:rPr>
          <w:rStyle w:val="a3"/>
          <w:rFonts w:cs="Arial"/>
        </w:rPr>
        <w:t>2</w:t>
      </w:r>
      <w:r w:rsidRPr="006D5EF4">
        <w:rPr>
          <w:rStyle w:val="a3"/>
          <w:rFonts w:cs="Arial"/>
        </w:rPr>
        <w:t xml:space="preserve">.1. «Паспорт Подпрограммы» </w:t>
      </w:r>
      <w:r w:rsidRPr="006D5EF4">
        <w:rPr>
          <w:rFonts w:cs="Arial"/>
          <w:b w:val="0"/>
          <w:bCs w:val="0"/>
        </w:rPr>
        <w:t>некоторые строки позиции</w:t>
      </w:r>
      <w:r w:rsidRPr="006D5EF4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A55E27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7" w:rsidRPr="006F2805" w:rsidRDefault="00A55E27" w:rsidP="006D5E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A55E27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F2805" w:rsidRDefault="00A55E27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6F2805" w:rsidRDefault="00A55E27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5E27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C10DA4" w:rsidRDefault="00A55E27" w:rsidP="00E90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86576,4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A55E27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C10DA4" w:rsidRDefault="00A55E27" w:rsidP="00E9088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349446,8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694E6C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82453,1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86576,4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905A95" w:rsidRDefault="00A55E27" w:rsidP="00E908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A55E27" w:rsidRDefault="00A55E27" w:rsidP="006D5EF4">
      <w:pPr>
        <w:pStyle w:val="a8"/>
        <w:spacing w:line="360" w:lineRule="auto"/>
        <w:jc w:val="both"/>
        <w:rPr>
          <w:rFonts w:cs="Arial"/>
          <w:b w:val="0"/>
          <w:bCs w:val="0"/>
        </w:rPr>
      </w:pPr>
    </w:p>
    <w:p w:rsidR="00A55E27" w:rsidRPr="006F2805" w:rsidRDefault="000B1808" w:rsidP="006D5EF4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A55E27" w:rsidRPr="006F2805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55E27" w:rsidRPr="009916D5" w:rsidRDefault="00A55E27" w:rsidP="000B1808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A55E27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71820"/>
    <w:rsid w:val="000963A4"/>
    <w:rsid w:val="000A01AB"/>
    <w:rsid w:val="000A43D7"/>
    <w:rsid w:val="000A5103"/>
    <w:rsid w:val="000B1808"/>
    <w:rsid w:val="000B2735"/>
    <w:rsid w:val="000B5BD3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46FAD"/>
    <w:rsid w:val="00173EFE"/>
    <w:rsid w:val="0019166C"/>
    <w:rsid w:val="001B418A"/>
    <w:rsid w:val="001B5D7E"/>
    <w:rsid w:val="001B7E02"/>
    <w:rsid w:val="001D5DB4"/>
    <w:rsid w:val="001E43D5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292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102C"/>
    <w:rsid w:val="003D5A02"/>
    <w:rsid w:val="003E434A"/>
    <w:rsid w:val="003F7F8E"/>
    <w:rsid w:val="00404701"/>
    <w:rsid w:val="0040737C"/>
    <w:rsid w:val="00414D64"/>
    <w:rsid w:val="004276DC"/>
    <w:rsid w:val="00432D5A"/>
    <w:rsid w:val="00433675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4F5F65"/>
    <w:rsid w:val="00520D06"/>
    <w:rsid w:val="005224D0"/>
    <w:rsid w:val="00522665"/>
    <w:rsid w:val="0052561A"/>
    <w:rsid w:val="00531AB2"/>
    <w:rsid w:val="005321B5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6398"/>
    <w:rsid w:val="005F1A27"/>
    <w:rsid w:val="005F6101"/>
    <w:rsid w:val="005F6D47"/>
    <w:rsid w:val="00600792"/>
    <w:rsid w:val="00607F5A"/>
    <w:rsid w:val="00611DDA"/>
    <w:rsid w:val="00617C05"/>
    <w:rsid w:val="00627A4C"/>
    <w:rsid w:val="00636AD5"/>
    <w:rsid w:val="006431EE"/>
    <w:rsid w:val="0064593D"/>
    <w:rsid w:val="00656326"/>
    <w:rsid w:val="00662E47"/>
    <w:rsid w:val="00667BBA"/>
    <w:rsid w:val="00673918"/>
    <w:rsid w:val="00690014"/>
    <w:rsid w:val="00690F0B"/>
    <w:rsid w:val="00694C1F"/>
    <w:rsid w:val="00694E6C"/>
    <w:rsid w:val="006B7891"/>
    <w:rsid w:val="006D5EF4"/>
    <w:rsid w:val="006E07EA"/>
    <w:rsid w:val="006E7558"/>
    <w:rsid w:val="006F2805"/>
    <w:rsid w:val="00716EE0"/>
    <w:rsid w:val="00722EA2"/>
    <w:rsid w:val="007371A6"/>
    <w:rsid w:val="00737945"/>
    <w:rsid w:val="00737BD9"/>
    <w:rsid w:val="0075191E"/>
    <w:rsid w:val="00752B5F"/>
    <w:rsid w:val="00755819"/>
    <w:rsid w:val="007B0BFF"/>
    <w:rsid w:val="007B6ECB"/>
    <w:rsid w:val="007C2EE4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05A95"/>
    <w:rsid w:val="00915A8F"/>
    <w:rsid w:val="009166C0"/>
    <w:rsid w:val="00926533"/>
    <w:rsid w:val="00930F73"/>
    <w:rsid w:val="009648DE"/>
    <w:rsid w:val="00971539"/>
    <w:rsid w:val="009763C5"/>
    <w:rsid w:val="00983D07"/>
    <w:rsid w:val="00990977"/>
    <w:rsid w:val="009916D5"/>
    <w:rsid w:val="009A18FC"/>
    <w:rsid w:val="009E50E1"/>
    <w:rsid w:val="009F6447"/>
    <w:rsid w:val="00A02359"/>
    <w:rsid w:val="00A12AA2"/>
    <w:rsid w:val="00A12F90"/>
    <w:rsid w:val="00A3545C"/>
    <w:rsid w:val="00A4310D"/>
    <w:rsid w:val="00A55E27"/>
    <w:rsid w:val="00A645EC"/>
    <w:rsid w:val="00A6498E"/>
    <w:rsid w:val="00A72F85"/>
    <w:rsid w:val="00A86100"/>
    <w:rsid w:val="00A9774E"/>
    <w:rsid w:val="00AA7430"/>
    <w:rsid w:val="00AB0432"/>
    <w:rsid w:val="00AB3B4C"/>
    <w:rsid w:val="00AB4065"/>
    <w:rsid w:val="00AC53EA"/>
    <w:rsid w:val="00AE0D3B"/>
    <w:rsid w:val="00AE12C0"/>
    <w:rsid w:val="00AE364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453A6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0DA4"/>
    <w:rsid w:val="00C13E77"/>
    <w:rsid w:val="00C208F2"/>
    <w:rsid w:val="00C418F1"/>
    <w:rsid w:val="00C614B4"/>
    <w:rsid w:val="00C653CD"/>
    <w:rsid w:val="00C82068"/>
    <w:rsid w:val="00CA1DB0"/>
    <w:rsid w:val="00CA61C2"/>
    <w:rsid w:val="00CA65D6"/>
    <w:rsid w:val="00CB49BD"/>
    <w:rsid w:val="00CC2156"/>
    <w:rsid w:val="00CC5B9D"/>
    <w:rsid w:val="00CD26CA"/>
    <w:rsid w:val="00CD3D78"/>
    <w:rsid w:val="00CE20AE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06F2"/>
    <w:rsid w:val="00E01C28"/>
    <w:rsid w:val="00E112F6"/>
    <w:rsid w:val="00E137AC"/>
    <w:rsid w:val="00E269F2"/>
    <w:rsid w:val="00E31DBF"/>
    <w:rsid w:val="00E3552A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AC"/>
    <w:rsid w:val="00EB3B97"/>
    <w:rsid w:val="00EB5DE3"/>
    <w:rsid w:val="00EC61FE"/>
    <w:rsid w:val="00ED0910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F54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BF546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BF546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F546B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10"/>
    <w:rsid w:val="00BF546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11"/>
    <w:rsid w:val="00BF546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3AB2EA-BD7D-46A0-A680-5EC4AE3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1340</Words>
  <Characters>7641</Characters>
  <Application>Microsoft Office Word</Application>
  <DocSecurity>0</DocSecurity>
  <Lines>63</Lines>
  <Paragraphs>17</Paragraphs>
  <ScaleCrop>false</ScaleCrop>
  <Company>1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2022-12-02T07:12:00Z</cp:lastPrinted>
  <dcterms:created xsi:type="dcterms:W3CDTF">2022-12-05T05:32:00Z</dcterms:created>
  <dcterms:modified xsi:type="dcterms:W3CDTF">2022-12-05T05:32:00Z</dcterms:modified>
</cp:coreProperties>
</file>