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5279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BEF"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212BEF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6090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en-US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D63DF4" w:rsidRPr="00D63DF4" w:rsidRDefault="00D63DF4" w:rsidP="00011D6B">
      <w:pPr>
        <w:pStyle w:val="21"/>
        <w:rPr>
          <w:rFonts w:ascii="Times New Roman" w:hAnsi="Times New Roman"/>
          <w:b/>
          <w:sz w:val="28"/>
          <w:szCs w:val="28"/>
          <w:lang w:val="en-US"/>
        </w:rPr>
      </w:pPr>
    </w:p>
    <w:p w:rsidR="00320EE4" w:rsidRDefault="00320EE4" w:rsidP="00B82310">
      <w:pPr>
        <w:spacing w:line="360" w:lineRule="auto"/>
        <w:ind w:right="141"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 w:rsidR="00C3128F" w:rsidRPr="008636F2">
        <w:rPr>
          <w:rFonts w:ascii="Times New Roman" w:hAnsi="Times New Roman" w:cs="Times New Roman"/>
          <w:sz w:val="28"/>
          <w:szCs w:val="28"/>
        </w:rPr>
        <w:t>(</w:t>
      </w:r>
      <w:r w:rsidR="008636F2" w:rsidRPr="008636F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B82310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</w:t>
      </w:r>
      <w:r w:rsidR="0044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</w:t>
      </w:r>
      <w:r w:rsidR="0044218D">
        <w:rPr>
          <w:rFonts w:ascii="Times New Roman" w:hAnsi="Times New Roman" w:cs="Times New Roman"/>
          <w:sz w:val="28"/>
          <w:szCs w:val="28"/>
        </w:rPr>
        <w:t xml:space="preserve"> </w:t>
      </w:r>
      <w:r w:rsidR="00E3662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4218D">
        <w:rPr>
          <w:rFonts w:ascii="Times New Roman" w:hAnsi="Times New Roman" w:cs="Times New Roman"/>
          <w:sz w:val="28"/>
          <w:szCs w:val="28"/>
        </w:rPr>
        <w:t xml:space="preserve"> </w:t>
      </w:r>
      <w:r w:rsidR="00E3662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44218D">
        <w:rPr>
          <w:rFonts w:ascii="Times New Roman" w:hAnsi="Times New Roman" w:cs="Times New Roman"/>
          <w:sz w:val="28"/>
          <w:szCs w:val="28"/>
        </w:rPr>
        <w:t xml:space="preserve"> </w:t>
      </w:r>
      <w:r w:rsidR="00E3662B">
        <w:rPr>
          <w:rFonts w:ascii="Times New Roman" w:hAnsi="Times New Roman" w:cs="Times New Roman"/>
          <w:sz w:val="28"/>
          <w:szCs w:val="28"/>
        </w:rPr>
        <w:t xml:space="preserve">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 xml:space="preserve">31.01.2020  №  </w:t>
      </w:r>
      <w:r w:rsidR="00F23C6A" w:rsidRPr="00F23C6A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B82310">
      <w:pPr>
        <w:spacing w:line="360" w:lineRule="auto"/>
        <w:ind w:right="141"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  <w:lang w:val="ru-RU"/>
        </w:rPr>
      </w:pPr>
    </w:p>
    <w:p w:rsidR="00212BEF" w:rsidRPr="00212BEF" w:rsidRDefault="00212BEF" w:rsidP="00E3380B">
      <w:pPr>
        <w:pStyle w:val="21"/>
        <w:jc w:val="left"/>
        <w:rPr>
          <w:sz w:val="26"/>
          <w:szCs w:val="26"/>
          <w:lang w:val="ru-RU"/>
        </w:rPr>
      </w:pPr>
    </w:p>
    <w:tbl>
      <w:tblPr>
        <w:tblW w:w="10314" w:type="dxa"/>
        <w:tblLayout w:type="fixed"/>
        <w:tblLook w:val="0000"/>
      </w:tblPr>
      <w:tblGrid>
        <w:gridCol w:w="2518"/>
        <w:gridCol w:w="2041"/>
        <w:gridCol w:w="5755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12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79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F" w:rsidRDefault="00212BE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174015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435931">
          <w:pgSz w:w="12240" w:h="15840"/>
          <w:pgMar w:top="284" w:right="616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12BEF">
        <w:rPr>
          <w:rFonts w:ascii="Times New Roman" w:hAnsi="Times New Roman" w:cs="Times New Roman"/>
          <w:sz w:val="28"/>
          <w:szCs w:val="28"/>
        </w:rPr>
        <w:t xml:space="preserve"> 02.12.2021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212BEF">
        <w:rPr>
          <w:rFonts w:ascii="Times New Roman" w:hAnsi="Times New Roman" w:cs="Times New Roman"/>
          <w:sz w:val="28"/>
          <w:szCs w:val="28"/>
        </w:rPr>
        <w:t xml:space="preserve"> 6090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72"/>
        <w:gridCol w:w="1378"/>
        <w:gridCol w:w="1327"/>
        <w:gridCol w:w="1282"/>
        <w:gridCol w:w="1139"/>
        <w:gridCol w:w="1139"/>
      </w:tblGrid>
      <w:tr w:rsidR="00BC68A3" w:rsidRPr="00BC68A3">
        <w:trPr>
          <w:trHeight w:val="45"/>
        </w:trPr>
        <w:tc>
          <w:tcPr>
            <w:tcW w:w="8472" w:type="dxa"/>
            <w:vMerge w:val="restart"/>
            <w:tcBorders>
              <w:top w:val="single" w:sz="6" w:space="0" w:color="auto"/>
            </w:tcBorders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BC68A3">
        <w:trPr>
          <w:trHeight w:val="197"/>
        </w:trPr>
        <w:tc>
          <w:tcPr>
            <w:tcW w:w="8472" w:type="dxa"/>
            <w:vMerge/>
          </w:tcPr>
          <w:p w:rsidR="00BC68A3" w:rsidRPr="00BC68A3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BC68A3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BC68A3" w:rsidRPr="00BC68A3">
        <w:trPr>
          <w:trHeight w:val="215"/>
        </w:trPr>
        <w:tc>
          <w:tcPr>
            <w:tcW w:w="8472" w:type="dxa"/>
            <w:tcBorders>
              <w:bottom w:val="single" w:sz="4" w:space="0" w:color="auto"/>
            </w:tcBorders>
          </w:tcPr>
          <w:p w:rsidR="00BC68A3" w:rsidRPr="00BC68A3" w:rsidRDefault="00BC68A3" w:rsidP="00BC68A3">
            <w:pPr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1196268,2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C68A3" w:rsidRPr="002269EB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9EB">
              <w:rPr>
                <w:rFonts w:ascii="Times New Roman" w:hAnsi="Times New Roman"/>
                <w:sz w:val="22"/>
                <w:szCs w:val="22"/>
              </w:rPr>
              <w:t>320027,2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BC68A3" w:rsidRPr="00BC68A3" w:rsidRDefault="00BC68A3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sz w:val="22"/>
                <w:szCs w:val="22"/>
              </w:rPr>
              <w:t>294291,8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C68A3" w:rsidRPr="00BC68A3" w:rsidRDefault="00BC68A3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sz w:val="22"/>
                <w:szCs w:val="22"/>
              </w:rPr>
              <w:t>236440,6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C68A3" w:rsidRPr="00BC68A3" w:rsidRDefault="00BC68A3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sz w:val="22"/>
                <w:szCs w:val="22"/>
              </w:rPr>
              <w:t>247471,9</w:t>
            </w:r>
          </w:p>
        </w:tc>
      </w:tr>
      <w:tr w:rsidR="00BC68A3" w:rsidRPr="00BC68A3">
        <w:trPr>
          <w:trHeight w:val="45"/>
        </w:trPr>
        <w:tc>
          <w:tcPr>
            <w:tcW w:w="8472" w:type="dxa"/>
            <w:tcBorders>
              <w:top w:val="single" w:sz="4" w:space="0" w:color="auto"/>
            </w:tcBorders>
          </w:tcPr>
          <w:p w:rsidR="00BC68A3" w:rsidRPr="00BC68A3" w:rsidRDefault="00BC68A3" w:rsidP="00BC68A3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1066078,2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284621,3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BC68A3" w:rsidRPr="00BC68A3" w:rsidRDefault="00BC68A3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258141,4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BC68A3" w:rsidRPr="00BC68A3" w:rsidRDefault="00BC68A3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222905,1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BC68A3" w:rsidRPr="00BC68A3" w:rsidRDefault="00BC68A3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233950,0</w:t>
            </w:r>
          </w:p>
        </w:tc>
      </w:tr>
      <w:tr w:rsidR="00BC68A3" w:rsidRPr="00BC68A3">
        <w:trPr>
          <w:trHeight w:val="45"/>
        </w:trPr>
        <w:tc>
          <w:tcPr>
            <w:tcW w:w="8472" w:type="dxa"/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BC68A3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BC68A3" w:rsidRPr="00BC68A3" w:rsidRDefault="00BC68A3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BC68A3" w:rsidRPr="00BC68A3" w:rsidRDefault="00BC68A3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BC68A3" w:rsidRPr="00BC68A3" w:rsidRDefault="00BC68A3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8A3" w:rsidRPr="00BC68A3">
        <w:trPr>
          <w:trHeight w:val="65"/>
        </w:trPr>
        <w:tc>
          <w:tcPr>
            <w:tcW w:w="8472" w:type="dxa"/>
          </w:tcPr>
          <w:p w:rsidR="00BC68A3" w:rsidRPr="00BC68A3" w:rsidRDefault="00BC68A3" w:rsidP="00BC68A3">
            <w:pPr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1 подпрограмма (1)+(2)+(3)+(4)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54077,6</w:t>
            </w:r>
          </w:p>
        </w:tc>
        <w:tc>
          <w:tcPr>
            <w:tcW w:w="1327" w:type="dxa"/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15463,9</w:t>
            </w:r>
          </w:p>
        </w:tc>
        <w:tc>
          <w:tcPr>
            <w:tcW w:w="1282" w:type="dxa"/>
          </w:tcPr>
          <w:p w:rsidR="00BC68A3" w:rsidRPr="00BC68A3" w:rsidRDefault="00BC68A3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sz w:val="22"/>
                <w:szCs w:val="22"/>
              </w:rPr>
              <w:t>15348,0</w:t>
            </w:r>
          </w:p>
        </w:tc>
        <w:tc>
          <w:tcPr>
            <w:tcW w:w="1139" w:type="dxa"/>
          </w:tcPr>
          <w:p w:rsidR="00BC68A3" w:rsidRPr="00BC68A3" w:rsidRDefault="00BC68A3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sz w:val="22"/>
                <w:szCs w:val="22"/>
              </w:rPr>
              <w:t>11207,1</w:t>
            </w:r>
          </w:p>
        </w:tc>
        <w:tc>
          <w:tcPr>
            <w:tcW w:w="1139" w:type="dxa"/>
          </w:tcPr>
          <w:p w:rsidR="00BC68A3" w:rsidRPr="00BC68A3" w:rsidRDefault="00BC68A3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sz w:val="22"/>
                <w:szCs w:val="22"/>
              </w:rPr>
              <w:t>11717,9</w:t>
            </w:r>
          </w:p>
        </w:tc>
      </w:tr>
      <w:tr w:rsidR="00BC68A3" w:rsidRPr="00BC68A3">
        <w:trPr>
          <w:trHeight w:val="45"/>
        </w:trPr>
        <w:tc>
          <w:tcPr>
            <w:tcW w:w="8472" w:type="dxa"/>
          </w:tcPr>
          <w:p w:rsidR="00BC68A3" w:rsidRPr="00BC68A3" w:rsidRDefault="00BC68A3" w:rsidP="00BC68A3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shd w:val="clear" w:color="auto" w:fill="auto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color w:val="000000"/>
                <w:sz w:val="22"/>
                <w:szCs w:val="22"/>
              </w:rPr>
              <w:t>48729,2</w:t>
            </w:r>
          </w:p>
        </w:tc>
        <w:tc>
          <w:tcPr>
            <w:tcW w:w="1327" w:type="dxa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color w:val="000000"/>
                <w:sz w:val="22"/>
                <w:szCs w:val="22"/>
              </w:rPr>
              <w:t>10474,8</w:t>
            </w:r>
          </w:p>
        </w:tc>
        <w:tc>
          <w:tcPr>
            <w:tcW w:w="1282" w:type="dxa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10358,9</w:t>
            </w:r>
          </w:p>
        </w:tc>
        <w:tc>
          <w:tcPr>
            <w:tcW w:w="1139" w:type="dxa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11028,7</w:t>
            </w:r>
          </w:p>
        </w:tc>
        <w:tc>
          <w:tcPr>
            <w:tcW w:w="1139" w:type="dxa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11553,1</w:t>
            </w:r>
          </w:p>
        </w:tc>
      </w:tr>
      <w:tr w:rsidR="00BC68A3" w:rsidRPr="00BC68A3">
        <w:trPr>
          <w:trHeight w:val="45"/>
        </w:trPr>
        <w:tc>
          <w:tcPr>
            <w:tcW w:w="8472" w:type="dxa"/>
            <w:tcBorders>
              <w:bottom w:val="single" w:sz="6" w:space="0" w:color="auto"/>
            </w:tcBorders>
          </w:tcPr>
          <w:p w:rsidR="00BC68A3" w:rsidRPr="00BC68A3" w:rsidRDefault="00BC68A3" w:rsidP="00BC68A3">
            <w:pPr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839849,3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221770,1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202896,9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214298,8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200883,5</w:t>
            </w:r>
          </w:p>
        </w:tc>
      </w:tr>
      <w:tr w:rsidR="00BC68A3" w:rsidRPr="00BC68A3">
        <w:trPr>
          <w:trHeight w:val="45"/>
        </w:trPr>
        <w:tc>
          <w:tcPr>
            <w:tcW w:w="8472" w:type="dxa"/>
            <w:tcBorders>
              <w:top w:val="single" w:sz="6" w:space="0" w:color="auto"/>
              <w:bottom w:val="single" w:sz="4" w:space="0" w:color="auto"/>
            </w:tcBorders>
          </w:tcPr>
          <w:p w:rsidR="00BC68A3" w:rsidRPr="00BC68A3" w:rsidRDefault="00BC68A3" w:rsidP="00BC68A3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color w:val="000000"/>
                <w:sz w:val="22"/>
                <w:szCs w:val="22"/>
              </w:rPr>
              <w:t>715101,5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color w:val="000000"/>
                <w:sz w:val="22"/>
                <w:szCs w:val="22"/>
              </w:rPr>
              <w:t>191376,9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color w:val="000000"/>
                <w:sz w:val="22"/>
                <w:szCs w:val="22"/>
              </w:rPr>
              <w:t>181203,7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color w:val="000000"/>
                <w:sz w:val="22"/>
                <w:szCs w:val="22"/>
              </w:rPr>
              <w:t>170541,1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C68A3" w:rsidRPr="00BC68A3" w:rsidRDefault="00BC68A3" w:rsidP="00BC68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68A3">
              <w:rPr>
                <w:rFonts w:ascii="Times New Roman" w:hAnsi="Times New Roman"/>
                <w:color w:val="000000"/>
                <w:sz w:val="22"/>
                <w:szCs w:val="22"/>
              </w:rPr>
              <w:t>171979,8</w:t>
            </w:r>
          </w:p>
        </w:tc>
      </w:tr>
    </w:tbl>
    <w:p w:rsidR="00E3380B" w:rsidRPr="00652627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   </w:t>
      </w:r>
      <w:r w:rsidR="00212BEF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F00582" w:rsidRPr="00F9735A" w:rsidRDefault="00DD4F38" w:rsidP="00F973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1D6B">
        <w:rPr>
          <w:rFonts w:ascii="Times New Roman" w:hAnsi="Times New Roman" w:cs="Times New Roman"/>
          <w:sz w:val="28"/>
          <w:szCs w:val="28"/>
        </w:rPr>
        <w:t>2.1.   В таблице 1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E3380B"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00" w:type="dxa"/>
        <w:tblInd w:w="108" w:type="dxa"/>
        <w:tblLayout w:type="fixed"/>
        <w:tblLook w:val="0000"/>
      </w:tblPr>
      <w:tblGrid>
        <w:gridCol w:w="993"/>
        <w:gridCol w:w="2551"/>
        <w:gridCol w:w="992"/>
        <w:gridCol w:w="1134"/>
        <w:gridCol w:w="2410"/>
        <w:gridCol w:w="1417"/>
        <w:gridCol w:w="1477"/>
        <w:gridCol w:w="1358"/>
        <w:gridCol w:w="1216"/>
        <w:gridCol w:w="1052"/>
      </w:tblGrid>
      <w:tr w:rsidR="008548E8" w:rsidRPr="008548E8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8E8" w:rsidRPr="008548E8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8548E8" w:rsidRPr="008548E8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8548E8" w:rsidRPr="008548E8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548E8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1196268,2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65769,1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1066078,2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52529,0</w:t>
            </w:r>
          </w:p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863961" w:rsidRPr="008548E8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894375,8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63685,5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778161,3</w:t>
            </w:r>
          </w:p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961" w:rsidRPr="008548E8" w:rsidRDefault="00863961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52529,0</w:t>
            </w:r>
          </w:p>
        </w:tc>
      </w:tr>
      <w:tr w:rsidR="00863961" w:rsidRPr="008548E8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961" w:rsidRPr="008548E8" w:rsidRDefault="00863961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548E8" w:rsidRDefault="00863961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301892,4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2083,6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287916,9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961" w:rsidRPr="008548E8" w:rsidRDefault="00863961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63961" w:rsidRPr="008548E8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961" w:rsidRPr="00863961" w:rsidRDefault="00863961" w:rsidP="00331C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" w:hAnsi="Times New Roman"/>
                <w:sz w:val="22"/>
                <w:szCs w:val="22"/>
              </w:rPr>
              <w:t>1762,7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" w:hAnsi="Times New Roman"/>
                <w:sz w:val="22"/>
                <w:szCs w:val="22"/>
              </w:rPr>
              <w:t>1762,7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961" w:rsidRPr="008548E8" w:rsidRDefault="00863961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44069,2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2268,1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41173,1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31465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31408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39363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1308,2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38000,3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38970,1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3950,9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34519,2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24616,8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1462,6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23093,3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30259,1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355,4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198,0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29705,7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41345,2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1927,0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39260,0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2686,1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2686,1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3200,5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3200,5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1.  "Обеспечение комфортных условий проживания граждан в многоквартирных домах,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548E8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54077,6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5348,4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48729,2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bCs/>
                <w:sz w:val="22"/>
                <w:szCs w:val="22"/>
              </w:rPr>
              <w:t>36060,5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767,2</w:t>
            </w:r>
          </w:p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bCs/>
                <w:sz w:val="22"/>
                <w:szCs w:val="22"/>
              </w:rPr>
              <w:t>35293,3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863961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961" w:rsidRPr="00863961" w:rsidRDefault="00863961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 1.1.2.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3961" w:rsidRPr="00863961" w:rsidRDefault="00863961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3961" w:rsidRPr="00863961" w:rsidRDefault="00863961" w:rsidP="00331C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3961" w:rsidRPr="00863961" w:rsidRDefault="00863961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961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961">
              <w:rPr>
                <w:rFonts w:ascii="Times New Roman" w:hAnsi="Times New Roman"/>
                <w:sz w:val="22"/>
                <w:szCs w:val="22"/>
              </w:rPr>
              <w:t>1762,7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961">
              <w:rPr>
                <w:rFonts w:ascii="Times New Roman" w:hAnsi="Times New Roman"/>
                <w:sz w:val="22"/>
                <w:szCs w:val="22"/>
              </w:rPr>
              <w:t>1762,7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961" w:rsidRPr="00863961" w:rsidRDefault="00863961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48E8" w:rsidRPr="008548E8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548E8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839849,3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60326,9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715101,5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52529,0</w:t>
            </w:r>
          </w:p>
        </w:tc>
      </w:tr>
      <w:tr w:rsidR="008548E8" w:rsidRPr="008548E8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790579,8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58243,3</w:t>
            </w:r>
          </w:p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679997,4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52339,1</w:t>
            </w: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510876,5</w:t>
            </w:r>
          </w:p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58243,3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400294,1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52339,1</w:t>
            </w: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279703,3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8A3" w:rsidRPr="008548E8" w:rsidRDefault="00BC68A3" w:rsidP="00BC68A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279703,3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39864,0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39864,0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31380,7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31380,7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37363,2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37363,2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32706,6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32706,6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22214,1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29391,5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29391,5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38291,0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38291,0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2686,1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2686,1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3200,5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3200,5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68A3" w:rsidRPr="008548E8" w:rsidRDefault="00BC68A3" w:rsidP="00BC68A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548E8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2511,8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1588,2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923,6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44700,7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495,4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32313,4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3302,0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2268,1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95,1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938,8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5561,4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3950,9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164,0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1446,5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68A3" w:rsidRPr="008548E8" w:rsidRDefault="00BC68A3" w:rsidP="00BC68A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94CB7" w:rsidRDefault="00E94CB7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Default="00652627" w:rsidP="00212B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52627">
        <w:rPr>
          <w:rFonts w:ascii="Times New Roman" w:hAnsi="Times New Roman" w:cs="Times New Roman"/>
          <w:sz w:val="28"/>
          <w:szCs w:val="28"/>
        </w:rPr>
        <w:t>.   В таблице 1</w:t>
      </w:r>
      <w:r w:rsidR="00331C08">
        <w:rPr>
          <w:rFonts w:ascii="Times New Roman" w:hAnsi="Times New Roman" w:cs="Times New Roman"/>
          <w:sz w:val="28"/>
          <w:szCs w:val="28"/>
        </w:rPr>
        <w:t>.1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Pr="00652627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FC5DEE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16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410"/>
        <w:gridCol w:w="1418"/>
        <w:gridCol w:w="1135"/>
        <w:gridCol w:w="1416"/>
        <w:gridCol w:w="1276"/>
        <w:gridCol w:w="1134"/>
      </w:tblGrid>
      <w:tr w:rsidR="008548E8" w:rsidRPr="008548E8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 тыс. руб.</w:t>
            </w:r>
          </w:p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8E8" w:rsidRPr="008548E8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</w:t>
            </w:r>
            <w:r w:rsidRPr="008548E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r w:rsidRPr="008548E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Pr="008548E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Прочие источники, тыс. руб.</w:t>
            </w:r>
          </w:p>
        </w:tc>
      </w:tr>
      <w:tr w:rsidR="008548E8" w:rsidRPr="008548E8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8548E8" w:rsidRPr="008548E8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548E8" w:rsidRPr="008548E8" w:rsidRDefault="008548E8" w:rsidP="008548E8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548E8" w:rsidRPr="008548E8" w:rsidRDefault="008548E8" w:rsidP="008548E8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548E8" w:rsidRPr="008548E8" w:rsidRDefault="008548E8" w:rsidP="008548E8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320027,2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284621,3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548E8" w:rsidRPr="008548E8" w:rsidRDefault="008548E8" w:rsidP="008548E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15445,4</w:t>
            </w:r>
          </w:p>
        </w:tc>
      </w:tr>
      <w:tr w:rsidR="00331C08" w:rsidRPr="008548E8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1C08" w:rsidRPr="00331C08" w:rsidRDefault="00331C0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C08">
              <w:rPr>
                <w:rFonts w:ascii="Times New Roman" w:hAnsi="Times New Roman"/>
                <w:sz w:val="22"/>
                <w:szCs w:val="22"/>
              </w:rPr>
              <w:t>231915,8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C08">
              <w:rPr>
                <w:rFonts w:ascii="Times New Roman" w:hAnsi="Times New Roman"/>
                <w:sz w:val="22"/>
                <w:szCs w:val="22"/>
              </w:rPr>
              <w:t>5985,0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C08">
              <w:rPr>
                <w:rFonts w:ascii="Times New Roman" w:hAnsi="Times New Roman"/>
                <w:sz w:val="22"/>
                <w:szCs w:val="22"/>
              </w:rPr>
              <w:t>210485,4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8548E8" w:rsidRDefault="00331C0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15445,4</w:t>
            </w:r>
          </w:p>
        </w:tc>
      </w:tr>
      <w:tr w:rsidR="00331C08" w:rsidRPr="008548E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1C08" w:rsidRPr="00331C08" w:rsidRDefault="00331C0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88111,4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2083,6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74135,9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1C08" w:rsidRPr="008548E8" w:rsidRDefault="00331C0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1C08" w:rsidRPr="008548E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1C08" w:rsidRPr="00331C08" w:rsidRDefault="00331C08" w:rsidP="00331C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" w:hAnsi="Times New Roman"/>
                <w:sz w:val="22"/>
                <w:szCs w:val="22"/>
              </w:rPr>
              <w:t>472,6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" w:hAnsi="Times New Roman"/>
                <w:sz w:val="22"/>
                <w:szCs w:val="22"/>
              </w:rPr>
              <w:t>472,6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1C08" w:rsidRPr="008548E8" w:rsidRDefault="00331C0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13377,5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2268,1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628,0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10481,4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7597,1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11781,7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1308,2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13898,3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3950,9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9447,4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8076,4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8008,4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355,4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7455,0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11227,6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1927,0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699,6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699,6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15463,9</w:t>
            </w: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4989,1</w:t>
            </w: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548E8" w:rsidRPr="008548E8" w:rsidRDefault="008548E8" w:rsidP="008548E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10474,8</w:t>
            </w: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8548E8" w:rsidRPr="008548E8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bCs/>
                <w:sz w:val="22"/>
                <w:szCs w:val="22"/>
              </w:rPr>
              <w:t>9013,4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407,9</w:t>
            </w: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bCs/>
                <w:sz w:val="22"/>
                <w:szCs w:val="22"/>
              </w:rPr>
              <w:t>8605,5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331C08" w:rsidRPr="008548E8">
        <w:trPr>
          <w:trHeight w:val="359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 1.1.2.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1C08" w:rsidRPr="00331C08" w:rsidRDefault="00331C08" w:rsidP="00331C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31C08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C08">
              <w:rPr>
                <w:rFonts w:ascii="Times New Roman" w:hAnsi="Times New Roman"/>
                <w:sz w:val="22"/>
                <w:szCs w:val="22"/>
              </w:rPr>
              <w:t>472,6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1C08" w:rsidRPr="00331C08" w:rsidRDefault="00331C08" w:rsidP="00331C08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C08">
              <w:rPr>
                <w:rFonts w:ascii="Times New Roman" w:hAnsi="Times New Roman"/>
                <w:sz w:val="22"/>
                <w:szCs w:val="22"/>
              </w:rPr>
              <w:t>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1C08" w:rsidRPr="00331C08" w:rsidRDefault="00331C08" w:rsidP="00331C0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221770,1</w:t>
            </w: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191376,9</w:t>
            </w: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15445,4</w:t>
            </w:r>
          </w:p>
        </w:tc>
      </w:tr>
      <w:tr w:rsidR="008548E8" w:rsidRPr="008548E8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bCs/>
                <w:sz w:val="22"/>
                <w:szCs w:val="22"/>
              </w:rPr>
              <w:t>200759,5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bCs/>
                <w:sz w:val="22"/>
                <w:szCs w:val="22"/>
              </w:rPr>
              <w:t>184531,7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15255,5</w:t>
            </w: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133547,1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117319,3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15255,5</w:t>
            </w: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67212,4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67212,4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9172,3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9172,3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7512,8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9781,9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9781,9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7634,8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5673,7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7140,8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7140,8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8173,4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48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8E8" w:rsidRPr="008548E8" w:rsidRDefault="008548E8" w:rsidP="008548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699,6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направленные  на благоустройство в рамках реализации проекта инициативного бюджетирования «Вам решать!»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2511,8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923,6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6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17458,1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495,4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5070,8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3302,0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2268,1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938,8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548E8" w:rsidRPr="008548E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5561,4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3950,9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548E8">
              <w:rPr>
                <w:rFonts w:ascii="Times New Roman CYR" w:hAnsi="Times New Roman CYR" w:cs="Times New Roman CYR"/>
                <w:sz w:val="22"/>
                <w:szCs w:val="22"/>
              </w:rPr>
              <w:t>1446,5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48E8" w:rsidRPr="008548E8" w:rsidRDefault="008548E8" w:rsidP="008548E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3D704B" w:rsidRDefault="003D704B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EE" w:rsidRDefault="00B27BB3" w:rsidP="00212B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332AD8">
        <w:rPr>
          <w:rFonts w:ascii="Times New Roman" w:hAnsi="Times New Roman" w:cs="Times New Roman"/>
          <w:sz w:val="28"/>
          <w:szCs w:val="28"/>
        </w:rPr>
        <w:t xml:space="preserve">подпрограмме  1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FC5DEE">
        <w:rPr>
          <w:rFonts w:ascii="Times New Roman" w:hAnsi="Times New Roman" w:cs="Times New Roman"/>
          <w:sz w:val="28"/>
          <w:szCs w:val="28"/>
        </w:rPr>
        <w:t xml:space="preserve">6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FC5DEE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70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12"/>
        <w:gridCol w:w="1559"/>
        <w:gridCol w:w="1417"/>
        <w:gridCol w:w="1418"/>
        <w:gridCol w:w="1701"/>
        <w:gridCol w:w="1701"/>
      </w:tblGrid>
      <w:tr w:rsidR="0098038E" w:rsidRPr="008548E8">
        <w:trPr>
          <w:trHeight w:val="46"/>
        </w:trPr>
        <w:tc>
          <w:tcPr>
            <w:tcW w:w="6912" w:type="dxa"/>
            <w:vMerge w:val="restart"/>
          </w:tcPr>
          <w:p w:rsidR="0098038E" w:rsidRPr="008548E8" w:rsidRDefault="0098038E" w:rsidP="0098038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98038E" w:rsidRPr="008548E8" w:rsidRDefault="0098038E" w:rsidP="0098038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98038E" w:rsidRPr="008548E8" w:rsidRDefault="0098038E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8548E8" w:rsidRPr="008548E8">
        <w:trPr>
          <w:trHeight w:val="46"/>
        </w:trPr>
        <w:tc>
          <w:tcPr>
            <w:tcW w:w="6912" w:type="dxa"/>
            <w:vMerge/>
          </w:tcPr>
          <w:p w:rsidR="008548E8" w:rsidRPr="008548E8" w:rsidRDefault="008548E8" w:rsidP="0098038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548E8" w:rsidRPr="008548E8" w:rsidRDefault="008548E8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548E8" w:rsidRPr="008548E8" w:rsidRDefault="008548E8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8548E8" w:rsidRPr="008548E8" w:rsidRDefault="008548E8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8548E8" w:rsidRPr="008548E8" w:rsidRDefault="008548E8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8548E8" w:rsidRPr="008548E8" w:rsidRDefault="008548E8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8548E8" w:rsidRPr="008548E8">
        <w:trPr>
          <w:trHeight w:val="46"/>
        </w:trPr>
        <w:tc>
          <w:tcPr>
            <w:tcW w:w="6912" w:type="dxa"/>
          </w:tcPr>
          <w:p w:rsidR="008548E8" w:rsidRPr="008548E8" w:rsidRDefault="008548E8" w:rsidP="0098038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54077,6</w:t>
            </w:r>
          </w:p>
        </w:tc>
        <w:tc>
          <w:tcPr>
            <w:tcW w:w="1417" w:type="dxa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15463,9</w:t>
            </w:r>
          </w:p>
        </w:tc>
        <w:tc>
          <w:tcPr>
            <w:tcW w:w="1418" w:type="dxa"/>
            <w:vAlign w:val="center"/>
          </w:tcPr>
          <w:p w:rsidR="008548E8" w:rsidRPr="008548E8" w:rsidRDefault="008548E8" w:rsidP="008548E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13445,4</w:t>
            </w:r>
          </w:p>
        </w:tc>
        <w:tc>
          <w:tcPr>
            <w:tcW w:w="1701" w:type="dxa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12537,0</w:t>
            </w:r>
          </w:p>
        </w:tc>
        <w:tc>
          <w:tcPr>
            <w:tcW w:w="1701" w:type="dxa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12631,3</w:t>
            </w:r>
          </w:p>
        </w:tc>
      </w:tr>
      <w:tr w:rsidR="008548E8" w:rsidRPr="008548E8">
        <w:trPr>
          <w:trHeight w:val="46"/>
        </w:trPr>
        <w:tc>
          <w:tcPr>
            <w:tcW w:w="6912" w:type="dxa"/>
          </w:tcPr>
          <w:p w:rsidR="008548E8" w:rsidRPr="008548E8" w:rsidRDefault="008548E8" w:rsidP="0098038E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8E8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color w:val="000000"/>
                <w:sz w:val="22"/>
                <w:szCs w:val="22"/>
              </w:rPr>
              <w:t>48729,2</w:t>
            </w:r>
          </w:p>
        </w:tc>
        <w:tc>
          <w:tcPr>
            <w:tcW w:w="1417" w:type="dxa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color w:val="000000"/>
                <w:sz w:val="22"/>
                <w:szCs w:val="22"/>
              </w:rPr>
              <w:t>10474,8</w:t>
            </w:r>
          </w:p>
        </w:tc>
        <w:tc>
          <w:tcPr>
            <w:tcW w:w="1418" w:type="dxa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color w:val="000000"/>
                <w:sz w:val="22"/>
                <w:szCs w:val="22"/>
              </w:rPr>
              <w:t>13340,1</w:t>
            </w:r>
          </w:p>
        </w:tc>
        <w:tc>
          <w:tcPr>
            <w:tcW w:w="1701" w:type="dxa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color w:val="000000"/>
                <w:sz w:val="22"/>
                <w:szCs w:val="22"/>
              </w:rPr>
              <w:t>12410,0</w:t>
            </w:r>
          </w:p>
        </w:tc>
        <w:tc>
          <w:tcPr>
            <w:tcW w:w="1701" w:type="dxa"/>
            <w:vAlign w:val="center"/>
          </w:tcPr>
          <w:p w:rsidR="008548E8" w:rsidRPr="008548E8" w:rsidRDefault="008548E8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8E8">
              <w:rPr>
                <w:rFonts w:ascii="Times New Roman" w:hAnsi="Times New Roman"/>
                <w:color w:val="000000"/>
                <w:sz w:val="22"/>
                <w:szCs w:val="22"/>
              </w:rPr>
              <w:t>12504,3</w:t>
            </w:r>
          </w:p>
        </w:tc>
      </w:tr>
    </w:tbl>
    <w:p w:rsidR="0098038E" w:rsidRPr="00A572EE" w:rsidRDefault="0098038E" w:rsidP="009803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EE" w:rsidRDefault="008548E8" w:rsidP="00212B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2AD8">
        <w:rPr>
          <w:rFonts w:ascii="Times New Roman" w:hAnsi="Times New Roman" w:cs="Times New Roman"/>
          <w:sz w:val="28"/>
          <w:szCs w:val="28"/>
        </w:rPr>
        <w:t>. В подпрограмме  4</w:t>
      </w:r>
      <w:r w:rsidR="00332AD8" w:rsidRPr="00332AD8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70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12"/>
        <w:gridCol w:w="1559"/>
        <w:gridCol w:w="1417"/>
        <w:gridCol w:w="1418"/>
        <w:gridCol w:w="1701"/>
        <w:gridCol w:w="1701"/>
      </w:tblGrid>
      <w:tr w:rsidR="00332AD8" w:rsidRPr="00DB3ED2">
        <w:trPr>
          <w:trHeight w:val="46"/>
        </w:trPr>
        <w:tc>
          <w:tcPr>
            <w:tcW w:w="6912" w:type="dxa"/>
            <w:vMerge w:val="restart"/>
          </w:tcPr>
          <w:p w:rsidR="00332AD8" w:rsidRPr="00DB3ED2" w:rsidRDefault="00332AD8" w:rsidP="00332A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FE4E1A" w:rsidRPr="00DB3ED2">
        <w:trPr>
          <w:trHeight w:val="46"/>
        </w:trPr>
        <w:tc>
          <w:tcPr>
            <w:tcW w:w="6912" w:type="dxa"/>
            <w:vMerge/>
          </w:tcPr>
          <w:p w:rsidR="00FE4E1A" w:rsidRPr="00DB3ED2" w:rsidRDefault="00FE4E1A" w:rsidP="00332A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4E1A" w:rsidRPr="00DB3ED2" w:rsidRDefault="00FE4E1A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4E1A" w:rsidRPr="00A768EB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A768E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FE4E1A" w:rsidRPr="00A768EB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A768E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FE4E1A" w:rsidRPr="00A768EB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A768EB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</w:tcPr>
          <w:p w:rsidR="00FE4E1A" w:rsidRPr="00A768EB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FE4E1A" w:rsidRPr="00DB3ED2">
        <w:trPr>
          <w:trHeight w:val="46"/>
        </w:trPr>
        <w:tc>
          <w:tcPr>
            <w:tcW w:w="6912" w:type="dxa"/>
          </w:tcPr>
          <w:p w:rsidR="00FE4E1A" w:rsidRPr="00DB3ED2" w:rsidRDefault="00FE4E1A" w:rsidP="009F03A4">
            <w:pPr>
              <w:rPr>
                <w:rFonts w:ascii="Times New Roman" w:hAnsi="Times New Roman"/>
                <w:sz w:val="20"/>
                <w:szCs w:val="20"/>
              </w:rPr>
            </w:pPr>
            <w:r w:rsidRPr="00DB3ED2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839849,3</w:t>
            </w:r>
          </w:p>
        </w:tc>
        <w:tc>
          <w:tcPr>
            <w:tcW w:w="1417" w:type="dxa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221770,1</w:t>
            </w:r>
          </w:p>
        </w:tc>
        <w:tc>
          <w:tcPr>
            <w:tcW w:w="1418" w:type="dxa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202896,9</w:t>
            </w:r>
          </w:p>
        </w:tc>
        <w:tc>
          <w:tcPr>
            <w:tcW w:w="1701" w:type="dxa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214298,8</w:t>
            </w:r>
          </w:p>
        </w:tc>
        <w:tc>
          <w:tcPr>
            <w:tcW w:w="1701" w:type="dxa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200883,5</w:t>
            </w:r>
          </w:p>
        </w:tc>
      </w:tr>
      <w:tr w:rsidR="00FE4E1A" w:rsidRPr="00DB3ED2">
        <w:trPr>
          <w:trHeight w:val="46"/>
        </w:trPr>
        <w:tc>
          <w:tcPr>
            <w:tcW w:w="6912" w:type="dxa"/>
          </w:tcPr>
          <w:p w:rsidR="00FE4E1A" w:rsidRPr="00DB3ED2" w:rsidRDefault="00FE4E1A" w:rsidP="009F03A4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ED2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color w:val="000000"/>
                <w:sz w:val="22"/>
                <w:szCs w:val="22"/>
              </w:rPr>
              <w:t>715101,5</w:t>
            </w:r>
          </w:p>
        </w:tc>
        <w:tc>
          <w:tcPr>
            <w:tcW w:w="1417" w:type="dxa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color w:val="000000"/>
                <w:sz w:val="22"/>
                <w:szCs w:val="22"/>
              </w:rPr>
              <w:t>191376,9</w:t>
            </w:r>
          </w:p>
        </w:tc>
        <w:tc>
          <w:tcPr>
            <w:tcW w:w="1418" w:type="dxa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color w:val="000000"/>
                <w:sz w:val="22"/>
                <w:szCs w:val="22"/>
              </w:rPr>
              <w:t>181203,7</w:t>
            </w:r>
          </w:p>
        </w:tc>
        <w:tc>
          <w:tcPr>
            <w:tcW w:w="1701" w:type="dxa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color w:val="000000"/>
                <w:sz w:val="22"/>
                <w:szCs w:val="22"/>
              </w:rPr>
              <w:t>170541,1</w:t>
            </w:r>
          </w:p>
        </w:tc>
        <w:tc>
          <w:tcPr>
            <w:tcW w:w="1701" w:type="dxa"/>
            <w:vAlign w:val="center"/>
          </w:tcPr>
          <w:p w:rsidR="00FE4E1A" w:rsidRPr="00FE4E1A" w:rsidRDefault="00FE4E1A" w:rsidP="00276E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4E1A">
              <w:rPr>
                <w:rFonts w:ascii="Times New Roman" w:hAnsi="Times New Roman"/>
                <w:color w:val="000000"/>
                <w:sz w:val="22"/>
                <w:szCs w:val="22"/>
              </w:rPr>
              <w:t>171979,8</w:t>
            </w:r>
          </w:p>
        </w:tc>
      </w:tr>
    </w:tbl>
    <w:p w:rsidR="00332AD8" w:rsidRDefault="00332AD8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Pr="00A572EE" w:rsidRDefault="00B779B4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212BEF">
      <w:pgSz w:w="15840" w:h="12240" w:orient="landscape"/>
      <w:pgMar w:top="993" w:right="672" w:bottom="709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2BEF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18D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45DC2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4706C"/>
    <w:rsid w:val="00952345"/>
    <w:rsid w:val="00955B85"/>
    <w:rsid w:val="00962E9C"/>
    <w:rsid w:val="00967507"/>
    <w:rsid w:val="00972050"/>
    <w:rsid w:val="00974AB1"/>
    <w:rsid w:val="0098038E"/>
    <w:rsid w:val="00981E4B"/>
    <w:rsid w:val="00984729"/>
    <w:rsid w:val="00986BB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2310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3DF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441C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2021-07-01T11:10:00Z</cp:lastPrinted>
  <dcterms:created xsi:type="dcterms:W3CDTF">2021-12-03T06:31:00Z</dcterms:created>
  <dcterms:modified xsi:type="dcterms:W3CDTF">2021-12-03T06:31:00Z</dcterms:modified>
</cp:coreProperties>
</file>