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5CC3" w:rsidRDefault="00AC5CC3" w:rsidP="00F97D4C">
      <w:pPr>
        <w:tabs>
          <w:tab w:val="left" w:pos="9071"/>
        </w:tabs>
        <w:ind w:left="400" w:right="-763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C322BD" w:rsidRPr="0067421E" w:rsidRDefault="00C322BD" w:rsidP="00F97D4C">
      <w:pPr>
        <w:tabs>
          <w:tab w:val="left" w:pos="9071"/>
        </w:tabs>
        <w:ind w:left="400" w:right="-763"/>
        <w:jc w:val="center"/>
        <w:rPr>
          <w:rFonts w:ascii="Times New Roman" w:hAnsi="Times New Roman" w:cs="Times New Roman"/>
          <w:sz w:val="36"/>
          <w:szCs w:val="36"/>
        </w:rPr>
      </w:pPr>
      <w:r w:rsidRPr="0067421E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C322BD" w:rsidRPr="0067421E" w:rsidRDefault="00C322BD" w:rsidP="00F97D4C">
      <w:pPr>
        <w:tabs>
          <w:tab w:val="left" w:pos="9071"/>
        </w:tabs>
        <w:ind w:left="400" w:right="-763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7421E">
        <w:rPr>
          <w:rFonts w:ascii="Times New Roman" w:hAnsi="Times New Roman" w:cs="Times New Roman"/>
          <w:sz w:val="36"/>
          <w:szCs w:val="36"/>
        </w:rPr>
        <w:t xml:space="preserve">Нижегородской области                                                     </w:t>
      </w:r>
    </w:p>
    <w:p w:rsidR="00C322BD" w:rsidRPr="0067421E" w:rsidRDefault="00C322BD" w:rsidP="00F97D4C">
      <w:pPr>
        <w:pStyle w:val="Heading"/>
        <w:ind w:left="400" w:right="-763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p w:rsidR="00C322BD" w:rsidRPr="0067421E" w:rsidRDefault="00C322BD" w:rsidP="00F97D4C">
      <w:pPr>
        <w:pStyle w:val="Heading"/>
        <w:ind w:left="400" w:right="-763"/>
        <w:jc w:val="center"/>
        <w:rPr>
          <w:rFonts w:ascii="Times New Roman" w:hAnsi="Times New Roman" w:cs="Times New Roman"/>
          <w:sz w:val="36"/>
          <w:szCs w:val="36"/>
        </w:rPr>
      </w:pPr>
      <w:r w:rsidRPr="0067421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10508" w:type="dxa"/>
        <w:tblInd w:w="-106" w:type="dxa"/>
        <w:tblLayout w:type="fixed"/>
        <w:tblLook w:val="0000"/>
      </w:tblPr>
      <w:tblGrid>
        <w:gridCol w:w="4927"/>
        <w:gridCol w:w="5581"/>
      </w:tblGrid>
      <w:tr w:rsidR="00C322BD" w:rsidRPr="0067421E">
        <w:tc>
          <w:tcPr>
            <w:tcW w:w="4927" w:type="dxa"/>
          </w:tcPr>
          <w:p w:rsidR="00C322BD" w:rsidRPr="0067421E" w:rsidRDefault="00C322BD" w:rsidP="00F97D4C">
            <w:pPr>
              <w:tabs>
                <w:tab w:val="left" w:pos="9071"/>
              </w:tabs>
              <w:ind w:left="400" w:right="-7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 xml:space="preserve">От 02.12.2021            </w:t>
            </w:r>
          </w:p>
        </w:tc>
        <w:tc>
          <w:tcPr>
            <w:tcW w:w="5581" w:type="dxa"/>
          </w:tcPr>
          <w:p w:rsidR="00C322BD" w:rsidRPr="0067421E" w:rsidRDefault="00C322BD" w:rsidP="00F97D4C">
            <w:pPr>
              <w:tabs>
                <w:tab w:val="left" w:pos="4780"/>
                <w:tab w:val="left" w:pos="9071"/>
              </w:tabs>
              <w:ind w:left="400" w:right="-763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№ 6068</w:t>
            </w:r>
          </w:p>
        </w:tc>
      </w:tr>
    </w:tbl>
    <w:p w:rsidR="00C322BD" w:rsidRPr="0067421E" w:rsidRDefault="00C322BD" w:rsidP="00F97D4C">
      <w:pPr>
        <w:pStyle w:val="220"/>
        <w:ind w:left="400" w:right="-763"/>
        <w:rPr>
          <w:rStyle w:val="a3"/>
          <w:rFonts w:ascii="Times New Roman" w:hAnsi="Times New Roman"/>
          <w:b w:val="0"/>
          <w:bCs w:val="0"/>
        </w:rPr>
      </w:pPr>
    </w:p>
    <w:p w:rsidR="00C322BD" w:rsidRPr="0067421E" w:rsidRDefault="00C322BD" w:rsidP="00F97D4C">
      <w:pPr>
        <w:pStyle w:val="220"/>
        <w:ind w:left="400" w:right="-763"/>
        <w:rPr>
          <w:rStyle w:val="a3"/>
          <w:rFonts w:ascii="Times New Roman" w:hAnsi="Times New Roman"/>
        </w:rPr>
      </w:pPr>
      <w:r w:rsidRPr="0067421E">
        <w:rPr>
          <w:rStyle w:val="a3"/>
          <w:rFonts w:ascii="Times New Roman" w:hAnsi="Times New Roman"/>
        </w:rPr>
        <w:t xml:space="preserve"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</w:t>
      </w:r>
      <w:proofErr w:type="gramStart"/>
      <w:r w:rsidRPr="0067421E">
        <w:rPr>
          <w:rStyle w:val="a3"/>
          <w:rFonts w:ascii="Times New Roman" w:hAnsi="Times New Roman"/>
        </w:rPr>
        <w:t>г</w:t>
      </w:r>
      <w:proofErr w:type="gramEnd"/>
      <w:r w:rsidRPr="0067421E">
        <w:rPr>
          <w:rStyle w:val="a3"/>
          <w:rFonts w:ascii="Times New Roman" w:hAnsi="Times New Roman"/>
        </w:rPr>
        <w:t xml:space="preserve">. Бор  </w:t>
      </w:r>
    </w:p>
    <w:p w:rsidR="00C322BD" w:rsidRPr="0067421E" w:rsidRDefault="00C322BD" w:rsidP="00F97D4C">
      <w:pPr>
        <w:pStyle w:val="220"/>
        <w:ind w:left="400" w:right="-763"/>
        <w:rPr>
          <w:rFonts w:ascii="Times New Roman" w:hAnsi="Times New Roman" w:cs="Times New Roman"/>
        </w:rPr>
      </w:pPr>
      <w:r w:rsidRPr="0067421E">
        <w:rPr>
          <w:rStyle w:val="a3"/>
          <w:rFonts w:ascii="Times New Roman" w:hAnsi="Times New Roman"/>
        </w:rPr>
        <w:t>от 09.11.2016  № 5242</w:t>
      </w:r>
    </w:p>
    <w:p w:rsidR="00C322BD" w:rsidRPr="0067421E" w:rsidRDefault="00C322BD" w:rsidP="00F97D4C">
      <w:pPr>
        <w:pStyle w:val="220"/>
        <w:ind w:left="400" w:right="-763"/>
        <w:jc w:val="both"/>
        <w:rPr>
          <w:rStyle w:val="a3"/>
          <w:rFonts w:ascii="Times New Roman" w:hAnsi="Times New Roman"/>
          <w:b w:val="0"/>
          <w:bCs w:val="0"/>
        </w:rPr>
      </w:pPr>
    </w:p>
    <w:p w:rsidR="00C322BD" w:rsidRPr="0067421E" w:rsidRDefault="00C322BD" w:rsidP="00F97D4C">
      <w:pPr>
        <w:pStyle w:val="220"/>
        <w:spacing w:line="360" w:lineRule="auto"/>
        <w:ind w:left="400" w:right="-763"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67421E">
        <w:rPr>
          <w:rStyle w:val="a3"/>
          <w:rFonts w:ascii="Times New Roman" w:hAnsi="Times New Roman"/>
          <w:b w:val="0"/>
          <w:bCs w:val="0"/>
        </w:rPr>
        <w:t>В  соответствии  постановлением администрации городского округа г</w:t>
      </w:r>
      <w:proofErr w:type="gramStart"/>
      <w:r w:rsidRPr="0067421E">
        <w:rPr>
          <w:rStyle w:val="a3"/>
          <w:rFonts w:ascii="Times New Roman" w:hAnsi="Times New Roman"/>
          <w:b w:val="0"/>
          <w:bCs w:val="0"/>
        </w:rPr>
        <w:t>.Б</w:t>
      </w:r>
      <w:proofErr w:type="gramEnd"/>
      <w:r w:rsidRPr="0067421E">
        <w:rPr>
          <w:rStyle w:val="a3"/>
          <w:rFonts w:ascii="Times New Roman" w:hAnsi="Times New Roman"/>
          <w:b w:val="0"/>
          <w:bCs w:val="0"/>
        </w:rPr>
        <w:t xml:space="preserve">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постановляет: </w:t>
      </w:r>
    </w:p>
    <w:p w:rsidR="00C322BD" w:rsidRPr="0067421E" w:rsidRDefault="00C322BD" w:rsidP="00F97D4C">
      <w:pPr>
        <w:numPr>
          <w:ilvl w:val="0"/>
          <w:numId w:val="3"/>
        </w:numPr>
        <w:spacing w:line="360" w:lineRule="auto"/>
        <w:ind w:left="4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09.11.2016 №5242 </w:t>
      </w:r>
      <w:r w:rsidRPr="0067421E">
        <w:rPr>
          <w:rStyle w:val="a3"/>
          <w:rFonts w:ascii="Times New Roman" w:hAnsi="Times New Roman"/>
          <w:sz w:val="28"/>
          <w:szCs w:val="28"/>
        </w:rPr>
        <w:t>(</w:t>
      </w:r>
      <w:r w:rsidRPr="0067421E">
        <w:rPr>
          <w:rFonts w:ascii="Times New Roman" w:hAnsi="Times New Roman" w:cs="Times New Roman"/>
          <w:sz w:val="28"/>
          <w:szCs w:val="28"/>
        </w:rPr>
        <w:t>в редакции постановлений от 03.02.2017 № 496, от 07.03.2017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№1084, от 31.03.2017 № 1575, от 28.04.2017  №2160, от 31.05.2017 №2920,от 30.06.2017 №3608, от 31.07.2017 №4215,от 01.09.2017 №4949,от 02.10.2017 №5659, от 31.10.2017 №6342, от 07.11.2017 №6511, от 30.11.2017 №7113, от 26.12.2017 №7794, от 08.02.2018 № 678, от 06.03.2018 №1252, от 02.04.2018 №1770, от 28.04.2018 №2431, от 06.06.2018 №3227, от 03.07.2018 №3768, от 10.08.2018 №4687, от 04.09.2018 №5172, от 01.10.2018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 xml:space="preserve">5664, от 02.11.2018 №6315, от 12.11.2018 №6524, от 06.12.2018 №6983, от 26.12.2018 №7609, от 28.03.2019 №1670, от 08.05.2019 №2524, от 31.05.2019 №2965, от 28.06.2019 №3479, от 13.08.2019 №4416, от 28.08.2019 №4680, от 30.09.2019 №5301, от 07.11.2019 №6024, от 02.12.2019 №6468, от 26.12.2019 №7050, от 31.01.2020 №460, от 06.04.2020 №1649, от 29.05.2020 №2259, от 04.08.2020 №3222, от 29.09.2020 </w:t>
      </w:r>
      <w:r w:rsidRPr="0067421E">
        <w:rPr>
          <w:rFonts w:ascii="Times New Roman" w:hAnsi="Times New Roman" w:cs="Times New Roman"/>
          <w:sz w:val="28"/>
          <w:szCs w:val="28"/>
        </w:rPr>
        <w:lastRenderedPageBreak/>
        <w:t>№4370, от 03.11.2020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5020, от 27.11.2020 №5539, от 29.12.2020 №6205, от 01.03.2021 №997, от 01.04.2021 №1649, от 28.05.2021 №2738, от 30.06.2021№ 3290, от 29.07.2021 №3802, от 02.09.2021 №4423, от 05.10.2021 №4992, от 02.11.2021 №5536)</w:t>
      </w:r>
      <w:r w:rsidRPr="00674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21E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C322BD" w:rsidRPr="0067421E" w:rsidRDefault="00C322BD" w:rsidP="00F97D4C">
      <w:pPr>
        <w:pStyle w:val="220"/>
        <w:numPr>
          <w:ilvl w:val="0"/>
          <w:numId w:val="3"/>
        </w:numPr>
        <w:spacing w:line="360" w:lineRule="auto"/>
        <w:ind w:left="400" w:right="-763"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67421E">
        <w:rPr>
          <w:rStyle w:val="a3"/>
          <w:rFonts w:ascii="Times New Roman" w:hAnsi="Times New Roman"/>
          <w:b w:val="0"/>
          <w:bCs w:val="0"/>
        </w:rPr>
        <w:t>Общему отделу администрации городского округа г</w:t>
      </w:r>
      <w:proofErr w:type="gramStart"/>
      <w:r w:rsidRPr="0067421E">
        <w:rPr>
          <w:rStyle w:val="a3"/>
          <w:rFonts w:ascii="Times New Roman" w:hAnsi="Times New Roman"/>
          <w:b w:val="0"/>
          <w:bCs w:val="0"/>
        </w:rPr>
        <w:t>.Б</w:t>
      </w:r>
      <w:proofErr w:type="gramEnd"/>
      <w:r w:rsidRPr="0067421E">
        <w:rPr>
          <w:rStyle w:val="a3"/>
          <w:rFonts w:ascii="Times New Roman" w:hAnsi="Times New Roman"/>
          <w:b w:val="0"/>
          <w:bCs w:val="0"/>
        </w:rPr>
        <w:t xml:space="preserve">ор обеспечить </w:t>
      </w:r>
    </w:p>
    <w:p w:rsidR="00C322BD" w:rsidRPr="0067421E" w:rsidRDefault="00C322BD" w:rsidP="00F97D4C">
      <w:pPr>
        <w:pStyle w:val="220"/>
        <w:spacing w:line="360" w:lineRule="auto"/>
        <w:ind w:left="400" w:right="-763"/>
        <w:jc w:val="both"/>
        <w:rPr>
          <w:rFonts w:ascii="Times New Roman" w:hAnsi="Times New Roman" w:cs="Times New Roman"/>
        </w:rPr>
      </w:pPr>
      <w:r w:rsidRPr="0067421E">
        <w:rPr>
          <w:rStyle w:val="a3"/>
          <w:rFonts w:ascii="Times New Roman" w:hAnsi="Times New Roman"/>
          <w:b w:val="0"/>
          <w:bCs w:val="0"/>
        </w:rPr>
        <w:t xml:space="preserve">размещение настоящего постановления на официальном сайте  </w:t>
      </w:r>
      <w:r w:rsidRPr="0067421E">
        <w:rPr>
          <w:rStyle w:val="a3"/>
          <w:rFonts w:ascii="Times New Roman" w:hAnsi="Times New Roman"/>
          <w:b w:val="0"/>
          <w:bCs w:val="0"/>
          <w:lang w:val="en-US"/>
        </w:rPr>
        <w:t>www</w:t>
      </w:r>
      <w:r w:rsidRPr="0067421E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67421E">
        <w:rPr>
          <w:rStyle w:val="a3"/>
          <w:rFonts w:ascii="Times New Roman" w:hAnsi="Times New Roman"/>
          <w:b w:val="0"/>
          <w:bCs w:val="0"/>
          <w:lang w:val="en-US"/>
        </w:rPr>
        <w:t>borcity</w:t>
      </w:r>
      <w:proofErr w:type="spellEnd"/>
      <w:r w:rsidRPr="0067421E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67421E">
        <w:rPr>
          <w:rStyle w:val="a3"/>
          <w:rFonts w:ascii="Times New Roman" w:hAnsi="Times New Roman"/>
          <w:b w:val="0"/>
          <w:bCs w:val="0"/>
          <w:lang w:val="en-US"/>
        </w:rPr>
        <w:t>ru</w:t>
      </w:r>
      <w:proofErr w:type="spellEnd"/>
      <w:r w:rsidRPr="0067421E">
        <w:rPr>
          <w:rStyle w:val="a3"/>
          <w:rFonts w:ascii="Times New Roman" w:hAnsi="Times New Roman"/>
          <w:b w:val="0"/>
          <w:bCs w:val="0"/>
        </w:rPr>
        <w:t>.</w:t>
      </w:r>
    </w:p>
    <w:p w:rsidR="00C322BD" w:rsidRPr="0067421E" w:rsidRDefault="00C322BD" w:rsidP="00F97D4C">
      <w:pPr>
        <w:pStyle w:val="220"/>
        <w:spacing w:line="276" w:lineRule="auto"/>
        <w:ind w:left="400" w:right="-763"/>
        <w:jc w:val="both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both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both"/>
        <w:rPr>
          <w:rFonts w:ascii="Times New Roman" w:hAnsi="Times New Roman" w:cs="Times New Roman"/>
        </w:rPr>
      </w:pPr>
      <w:r w:rsidRPr="0067421E">
        <w:rPr>
          <w:rStyle w:val="a3"/>
          <w:rFonts w:ascii="Times New Roman" w:hAnsi="Times New Roman"/>
          <w:b w:val="0"/>
          <w:bCs w:val="0"/>
        </w:rPr>
        <w:t>Глава местного самоуправления                                                            А.В.</w:t>
      </w:r>
      <w:proofErr w:type="gramStart"/>
      <w:r w:rsidRPr="0067421E">
        <w:rPr>
          <w:rStyle w:val="a3"/>
          <w:rFonts w:ascii="Times New Roman" w:hAnsi="Times New Roman"/>
          <w:b w:val="0"/>
          <w:bCs w:val="0"/>
        </w:rPr>
        <w:t>Боровский</w:t>
      </w:r>
      <w:proofErr w:type="gramEnd"/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Fonts w:ascii="Times New Roman" w:hAnsi="Times New Roman" w:cs="Times New Roman"/>
        </w:rPr>
      </w:pP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  <w:proofErr w:type="spellStart"/>
      <w:r w:rsidRPr="0067421E">
        <w:rPr>
          <w:rStyle w:val="a3"/>
          <w:rFonts w:ascii="Times New Roman" w:hAnsi="Times New Roman"/>
          <w:b w:val="0"/>
          <w:bCs w:val="0"/>
          <w:sz w:val="20"/>
          <w:szCs w:val="20"/>
        </w:rPr>
        <w:t>Исп</w:t>
      </w:r>
      <w:proofErr w:type="gramStart"/>
      <w:r w:rsidRPr="0067421E">
        <w:rPr>
          <w:rStyle w:val="a3"/>
          <w:rFonts w:ascii="Times New Roman" w:hAnsi="Times New Roman"/>
          <w:b w:val="0"/>
          <w:bCs w:val="0"/>
          <w:sz w:val="20"/>
          <w:szCs w:val="20"/>
        </w:rPr>
        <w:t>.Д</w:t>
      </w:r>
      <w:proofErr w:type="gramEnd"/>
      <w:r w:rsidRPr="0067421E">
        <w:rPr>
          <w:rStyle w:val="a3"/>
          <w:rFonts w:ascii="Times New Roman" w:hAnsi="Times New Roman"/>
          <w:b w:val="0"/>
          <w:bCs w:val="0"/>
          <w:sz w:val="20"/>
          <w:szCs w:val="20"/>
        </w:rPr>
        <w:t>орощенко</w:t>
      </w:r>
      <w:proofErr w:type="spellEnd"/>
      <w:r w:rsidRPr="0067421E"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 Е.Н. т.9-91-17 </w:t>
      </w: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  <w:proofErr w:type="spellStart"/>
      <w:r w:rsidRPr="0067421E">
        <w:rPr>
          <w:rStyle w:val="a3"/>
          <w:rFonts w:ascii="Times New Roman" w:hAnsi="Times New Roman"/>
          <w:b w:val="0"/>
          <w:bCs w:val="0"/>
          <w:sz w:val="20"/>
          <w:szCs w:val="20"/>
        </w:rPr>
        <w:t>Валова</w:t>
      </w:r>
      <w:proofErr w:type="spellEnd"/>
      <w:r w:rsidRPr="0067421E"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 М.М. т.2-43-38</w:t>
      </w:r>
    </w:p>
    <w:p w:rsidR="00C322BD" w:rsidRPr="0067421E" w:rsidRDefault="00C322BD" w:rsidP="00F97D4C">
      <w:pPr>
        <w:pStyle w:val="220"/>
        <w:spacing w:line="276" w:lineRule="auto"/>
        <w:ind w:left="400" w:right="-763"/>
        <w:jc w:val="lef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</w:p>
    <w:p w:rsidR="00AC5CC3" w:rsidRDefault="00C322BD" w:rsidP="00F97D4C">
      <w:pPr>
        <w:pStyle w:val="220"/>
        <w:ind w:left="400" w:right="-763"/>
        <w:jc w:val="right"/>
        <w:rPr>
          <w:rStyle w:val="a3"/>
          <w:rFonts w:ascii="Times New Roman" w:hAnsi="Times New Roman"/>
          <w:b w:val="0"/>
          <w:bCs w:val="0"/>
          <w:lang w:val="en-US"/>
        </w:rPr>
      </w:pPr>
      <w:r w:rsidRPr="0067421E">
        <w:rPr>
          <w:rStyle w:val="a3"/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</w:t>
      </w:r>
    </w:p>
    <w:p w:rsidR="00AC5CC3" w:rsidRDefault="00AC5CC3" w:rsidP="00F97D4C">
      <w:pPr>
        <w:pStyle w:val="220"/>
        <w:ind w:left="400" w:right="-763"/>
        <w:jc w:val="right"/>
        <w:rPr>
          <w:rStyle w:val="a3"/>
          <w:rFonts w:ascii="Times New Roman" w:hAnsi="Times New Roman"/>
          <w:b w:val="0"/>
          <w:bCs w:val="0"/>
          <w:lang w:val="en-US"/>
        </w:rPr>
      </w:pPr>
    </w:p>
    <w:p w:rsidR="00AC5CC3" w:rsidRDefault="00AC5CC3" w:rsidP="00F97D4C">
      <w:pPr>
        <w:pStyle w:val="220"/>
        <w:ind w:left="400" w:right="-763"/>
        <w:jc w:val="right"/>
        <w:rPr>
          <w:rStyle w:val="a3"/>
          <w:rFonts w:ascii="Times New Roman" w:hAnsi="Times New Roman"/>
          <w:b w:val="0"/>
          <w:bCs w:val="0"/>
          <w:lang w:val="en-US"/>
        </w:rPr>
      </w:pPr>
    </w:p>
    <w:p w:rsidR="00AC5CC3" w:rsidRDefault="00AC5CC3" w:rsidP="00F97D4C">
      <w:pPr>
        <w:pStyle w:val="220"/>
        <w:ind w:left="400" w:right="-763"/>
        <w:jc w:val="right"/>
        <w:rPr>
          <w:rStyle w:val="a3"/>
          <w:rFonts w:ascii="Times New Roman" w:hAnsi="Times New Roman"/>
          <w:b w:val="0"/>
          <w:bCs w:val="0"/>
          <w:lang w:val="en-US"/>
        </w:rPr>
      </w:pPr>
    </w:p>
    <w:p w:rsidR="00C322BD" w:rsidRPr="0067421E" w:rsidRDefault="00C322BD" w:rsidP="00F97D4C">
      <w:pPr>
        <w:pStyle w:val="220"/>
        <w:ind w:left="400" w:right="-763"/>
        <w:jc w:val="right"/>
        <w:rPr>
          <w:rFonts w:ascii="Times New Roman" w:hAnsi="Times New Roman" w:cs="Times New Roman"/>
        </w:rPr>
      </w:pPr>
      <w:r w:rsidRPr="0067421E">
        <w:rPr>
          <w:rStyle w:val="a3"/>
          <w:rFonts w:ascii="Times New Roman" w:hAnsi="Times New Roman"/>
          <w:b w:val="0"/>
          <w:bCs w:val="0"/>
        </w:rPr>
        <w:lastRenderedPageBreak/>
        <w:t xml:space="preserve">   Приложение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городского округа г.Бор                                                                                                                                                      от 02.12.2021  № 6068</w:t>
      </w:r>
    </w:p>
    <w:p w:rsidR="00C322BD" w:rsidRPr="0067421E" w:rsidRDefault="00C322BD" w:rsidP="0067421E">
      <w:pPr>
        <w:pStyle w:val="220"/>
        <w:spacing w:line="360" w:lineRule="auto"/>
        <w:ind w:left="400" w:right="-763" w:firstLine="709"/>
        <w:jc w:val="both"/>
        <w:rPr>
          <w:rStyle w:val="a3"/>
          <w:rFonts w:ascii="Times New Roman" w:hAnsi="Times New Roman"/>
          <w:b w:val="0"/>
          <w:bCs w:val="0"/>
        </w:rPr>
      </w:pPr>
    </w:p>
    <w:p w:rsidR="00C322BD" w:rsidRPr="0067421E" w:rsidRDefault="00C322BD" w:rsidP="0067421E">
      <w:pPr>
        <w:pStyle w:val="220"/>
        <w:spacing w:line="360" w:lineRule="auto"/>
        <w:ind w:left="400" w:right="-763"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67421E">
        <w:rPr>
          <w:rStyle w:val="a3"/>
          <w:rFonts w:ascii="Times New Roman" w:hAnsi="Times New Roman"/>
          <w:b w:val="0"/>
          <w:bCs w:val="0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</w:t>
      </w:r>
      <w:proofErr w:type="gramStart"/>
      <w:r w:rsidRPr="0067421E">
        <w:rPr>
          <w:rStyle w:val="a3"/>
          <w:rFonts w:ascii="Times New Roman" w:hAnsi="Times New Roman"/>
          <w:b w:val="0"/>
          <w:bCs w:val="0"/>
        </w:rPr>
        <w:t>г</w:t>
      </w:r>
      <w:proofErr w:type="gramEnd"/>
      <w:r w:rsidRPr="0067421E">
        <w:rPr>
          <w:rStyle w:val="a3"/>
          <w:rFonts w:ascii="Times New Roman" w:hAnsi="Times New Roman"/>
          <w:b w:val="0"/>
          <w:bCs w:val="0"/>
        </w:rPr>
        <w:t xml:space="preserve">. Бор от 09.11.2016 № 5242:     </w:t>
      </w:r>
    </w:p>
    <w:p w:rsidR="00C322BD" w:rsidRPr="0067421E" w:rsidRDefault="00C322BD" w:rsidP="0067421E">
      <w:pPr>
        <w:pStyle w:val="a8"/>
        <w:numPr>
          <w:ilvl w:val="0"/>
          <w:numId w:val="16"/>
        </w:numPr>
        <w:spacing w:line="360" w:lineRule="auto"/>
        <w:ind w:left="400" w:right="-763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421E">
        <w:rPr>
          <w:rStyle w:val="a3"/>
          <w:rFonts w:ascii="Times New Roman" w:hAnsi="Times New Roman"/>
          <w:sz w:val="28"/>
          <w:szCs w:val="28"/>
        </w:rPr>
        <w:t>В</w:t>
      </w:r>
      <w:r w:rsidRPr="0067421E">
        <w:rPr>
          <w:rStyle w:val="a3"/>
          <w:rFonts w:ascii="Times New Roman" w:hAnsi="Times New Roman"/>
          <w:b/>
          <w:bCs/>
        </w:rPr>
        <w:t xml:space="preserve"> </w:t>
      </w:r>
      <w:r w:rsidRPr="0067421E">
        <w:rPr>
          <w:rStyle w:val="a3"/>
          <w:rFonts w:ascii="Times New Roman" w:hAnsi="Times New Roman"/>
          <w:sz w:val="28"/>
          <w:szCs w:val="28"/>
        </w:rPr>
        <w:t>разделе 1 «Паспорт программы»</w:t>
      </w:r>
      <w:r w:rsidRPr="0067421E">
        <w:rPr>
          <w:rFonts w:ascii="Times New Roman" w:hAnsi="Times New Roman" w:cs="Times New Roman"/>
          <w:b w:val="0"/>
          <w:bCs w:val="0"/>
          <w:sz w:val="28"/>
          <w:szCs w:val="28"/>
        </w:rPr>
        <w:t>, некоторые строки позиции 7  изложить в новой редакции:</w:t>
      </w:r>
    </w:p>
    <w:tbl>
      <w:tblPr>
        <w:tblpPr w:leftFromText="180" w:rightFromText="180" w:vertAnchor="text" w:horzAnchor="margin" w:tblpX="416" w:tblpY="318"/>
        <w:tblW w:w="10108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419"/>
      </w:tblGrid>
      <w:tr w:rsidR="00C322BD" w:rsidRPr="0067421E" w:rsidTr="0067421E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2BD" w:rsidRPr="0067421E" w:rsidRDefault="00C322BD" w:rsidP="0067421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C322BD" w:rsidRPr="0067421E" w:rsidTr="0067421E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C322BD" w:rsidRPr="0067421E" w:rsidTr="0067421E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316074,</w:t>
            </w: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80943,9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81994,6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76278,1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76858,0</w:t>
            </w:r>
          </w:p>
        </w:tc>
      </w:tr>
      <w:tr w:rsidR="00C322BD" w:rsidRPr="0067421E" w:rsidTr="0067421E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</w:t>
            </w:r>
            <w:proofErr w:type="gramStart"/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316074,</w:t>
            </w:r>
            <w:r w:rsidRPr="00674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80943,9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81994,6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76278,1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76858,0</w:t>
            </w:r>
          </w:p>
        </w:tc>
      </w:tr>
      <w:tr w:rsidR="00C322BD" w:rsidRPr="0067421E" w:rsidTr="0067421E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подпрограмма</w:t>
            </w: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14195,7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4499,3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4185,6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6742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4217,5</w:t>
            </w:r>
          </w:p>
        </w:tc>
      </w:tr>
      <w:tr w:rsidR="00C322BD" w:rsidRPr="0067421E" w:rsidTr="0067421E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(1)расходы бюджета</w:t>
            </w:r>
          </w:p>
          <w:p w:rsidR="00C322BD" w:rsidRPr="0067421E" w:rsidRDefault="00C322BD" w:rsidP="0067421E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 xml:space="preserve"> ГО г</w:t>
            </w:r>
            <w:proofErr w:type="gramStart"/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14195,7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1293,3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4499,3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4185,6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67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4217,5</w:t>
            </w:r>
          </w:p>
        </w:tc>
      </w:tr>
      <w:tr w:rsidR="00C322BD" w:rsidRPr="0067421E" w:rsidTr="0067421E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подпрограмма</w:t>
            </w: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 xml:space="preserve"> 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245194,</w:t>
            </w: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64334,9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63069,4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58672,3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59118,3</w:t>
            </w:r>
          </w:p>
        </w:tc>
      </w:tr>
      <w:tr w:rsidR="00C322BD" w:rsidRPr="0067421E" w:rsidTr="0067421E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(1)расходы бюджета</w:t>
            </w:r>
          </w:p>
          <w:p w:rsidR="00C322BD" w:rsidRPr="0067421E" w:rsidRDefault="00C322BD" w:rsidP="0067421E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 xml:space="preserve"> ГО г</w:t>
            </w:r>
            <w:proofErr w:type="gramStart"/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7421E">
              <w:rPr>
                <w:rFonts w:ascii="Times New Roman" w:hAnsi="Times New Roman" w:cs="Times New Roman"/>
                <w:sz w:val="28"/>
                <w:szCs w:val="28"/>
              </w:rPr>
              <w:t xml:space="preserve">ор (без учета передаваемых в бюджет ГО средств из областного и федерального </w:t>
            </w:r>
            <w:r w:rsidRPr="0067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245194,</w:t>
            </w:r>
            <w:r w:rsidRPr="00674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64334,9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63069,4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58672,3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59118,3</w:t>
            </w:r>
          </w:p>
        </w:tc>
      </w:tr>
      <w:tr w:rsidR="00C322BD" w:rsidRPr="0067421E" w:rsidTr="0067421E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 подпрограмма</w:t>
            </w: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56684,0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15315,</w:t>
            </w: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14425,9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13420,2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13522,2</w:t>
            </w:r>
          </w:p>
        </w:tc>
      </w:tr>
      <w:tr w:rsidR="00C322BD" w:rsidRPr="0067421E" w:rsidTr="0067421E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(1)расходы бюджета</w:t>
            </w:r>
          </w:p>
          <w:p w:rsidR="00C322BD" w:rsidRPr="0067421E" w:rsidRDefault="00C322BD" w:rsidP="0067421E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 xml:space="preserve"> ГО г</w:t>
            </w:r>
            <w:proofErr w:type="gramStart"/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56684,0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15315,</w:t>
            </w:r>
            <w:r w:rsidRPr="00674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14425,9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13420,2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67421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13522,2</w:t>
            </w:r>
          </w:p>
        </w:tc>
      </w:tr>
    </w:tbl>
    <w:p w:rsidR="00C322BD" w:rsidRPr="0067421E" w:rsidRDefault="00C322BD" w:rsidP="00F97D4C">
      <w:pPr>
        <w:pStyle w:val="a8"/>
        <w:spacing w:line="360" w:lineRule="auto"/>
        <w:ind w:left="200" w:right="-763"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67421E">
        <w:rPr>
          <w:rStyle w:val="a3"/>
          <w:rFonts w:ascii="Times New Roman" w:hAnsi="Times New Roman"/>
          <w:sz w:val="28"/>
          <w:szCs w:val="28"/>
        </w:rPr>
        <w:t>2. В подразделе 2.4. «Перечень основных мероприятий муниципальной программы» в таблице 1:</w:t>
      </w:r>
    </w:p>
    <w:p w:rsidR="00C322BD" w:rsidRPr="0067421E" w:rsidRDefault="00C322BD" w:rsidP="00F97D4C">
      <w:pPr>
        <w:widowControl w:val="0"/>
        <w:snapToGrid w:val="0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2.1. В позиции 0 в графах 6 и 7 цифры </w:t>
      </w:r>
      <w:r w:rsidRPr="0067421E">
        <w:rPr>
          <w:rStyle w:val="a3"/>
          <w:rFonts w:ascii="Times New Roman" w:hAnsi="Times New Roman"/>
          <w:sz w:val="28"/>
          <w:szCs w:val="28"/>
        </w:rPr>
        <w:t>«</w:t>
      </w:r>
      <w:r w:rsidRPr="0067421E">
        <w:rPr>
          <w:rFonts w:ascii="Times New Roman" w:hAnsi="Times New Roman" w:cs="Times New Roman"/>
          <w:sz w:val="28"/>
          <w:szCs w:val="28"/>
        </w:rPr>
        <w:t xml:space="preserve">314926,7»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«316074,6»;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>2.2.</w:t>
      </w:r>
      <w:r w:rsidRPr="00674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В позиции 0.1. в графах 6 и 7  цифры </w:t>
      </w:r>
      <w:r w:rsidRPr="0067421E">
        <w:rPr>
          <w:rStyle w:val="a3"/>
          <w:rFonts w:ascii="Times New Roman" w:hAnsi="Times New Roman"/>
          <w:sz w:val="28"/>
          <w:szCs w:val="28"/>
        </w:rPr>
        <w:t>«</w:t>
      </w:r>
      <w:r w:rsidRPr="0067421E">
        <w:rPr>
          <w:rFonts w:ascii="Times New Roman" w:hAnsi="Times New Roman" w:cs="Times New Roman"/>
          <w:sz w:val="28"/>
          <w:szCs w:val="28"/>
        </w:rPr>
        <w:t xml:space="preserve">68628,0»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«68731,3»;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2.3. В позиции 0.2., 2.02., 2.1.2 в графах 6 и 7 цифры «8904,9»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«8748,4»;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2.4. В позиции </w:t>
      </w:r>
      <w:r w:rsidRPr="0067421E">
        <w:rPr>
          <w:rFonts w:ascii="Times New Roman" w:hAnsi="Times New Roman" w:cs="Times New Roman"/>
          <w:sz w:val="28"/>
          <w:szCs w:val="28"/>
        </w:rPr>
        <w:t>0.3.</w:t>
      </w:r>
      <w:r w:rsidRPr="0067421E">
        <w:rPr>
          <w:rStyle w:val="a3"/>
          <w:rFonts w:ascii="Times New Roman" w:hAnsi="Times New Roman"/>
          <w:sz w:val="28"/>
          <w:szCs w:val="28"/>
        </w:rPr>
        <w:t>,</w:t>
      </w: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2.03, 2.1.3  в графах 6 и 7 цифры </w:t>
      </w:r>
      <w:r w:rsidRPr="0067421E">
        <w:rPr>
          <w:rStyle w:val="a3"/>
          <w:rFonts w:ascii="Times New Roman" w:hAnsi="Times New Roman"/>
          <w:sz w:val="28"/>
          <w:szCs w:val="28"/>
        </w:rPr>
        <w:t>«</w:t>
      </w:r>
      <w:r w:rsidRPr="0067421E">
        <w:rPr>
          <w:rFonts w:ascii="Times New Roman" w:hAnsi="Times New Roman" w:cs="Times New Roman"/>
          <w:sz w:val="28"/>
          <w:szCs w:val="28"/>
        </w:rPr>
        <w:t xml:space="preserve">36448,1»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«36498,1»;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2.5. </w:t>
      </w: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>В позиции</w:t>
      </w:r>
      <w:r w:rsidRPr="0067421E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67421E">
        <w:rPr>
          <w:rFonts w:ascii="Times New Roman" w:hAnsi="Times New Roman" w:cs="Times New Roman"/>
          <w:sz w:val="28"/>
          <w:szCs w:val="28"/>
        </w:rPr>
        <w:t>0.4.</w:t>
      </w:r>
      <w:r w:rsidRPr="0067421E">
        <w:rPr>
          <w:rStyle w:val="a3"/>
          <w:rFonts w:ascii="Times New Roman" w:hAnsi="Times New Roman"/>
          <w:sz w:val="28"/>
          <w:szCs w:val="28"/>
        </w:rPr>
        <w:t xml:space="preserve">, </w:t>
      </w: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>2.04, 2.1.4  в графах 6 и 7 цифры</w:t>
      </w:r>
      <w:r w:rsidRPr="0067421E">
        <w:rPr>
          <w:rStyle w:val="a3"/>
          <w:rFonts w:ascii="Times New Roman" w:hAnsi="Times New Roman"/>
          <w:sz w:val="28"/>
          <w:szCs w:val="28"/>
        </w:rPr>
        <w:t xml:space="preserve"> «</w:t>
      </w:r>
      <w:r w:rsidRPr="0067421E">
        <w:rPr>
          <w:rFonts w:ascii="Times New Roman" w:hAnsi="Times New Roman" w:cs="Times New Roman"/>
          <w:sz w:val="28"/>
          <w:szCs w:val="28"/>
        </w:rPr>
        <w:t xml:space="preserve">39323,4»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«39372,5»;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2.6. </w:t>
      </w: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>В позиции</w:t>
      </w:r>
      <w:r w:rsidRPr="0067421E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67421E">
        <w:rPr>
          <w:rFonts w:ascii="Times New Roman" w:hAnsi="Times New Roman" w:cs="Times New Roman"/>
          <w:sz w:val="28"/>
          <w:szCs w:val="28"/>
        </w:rPr>
        <w:t>0.8.</w:t>
      </w:r>
      <w:r w:rsidRPr="0067421E">
        <w:rPr>
          <w:rStyle w:val="a3"/>
          <w:rFonts w:ascii="Times New Roman" w:hAnsi="Times New Roman"/>
          <w:sz w:val="28"/>
          <w:szCs w:val="28"/>
        </w:rPr>
        <w:t xml:space="preserve">, </w:t>
      </w: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>2.08, 2.1.8  в графах 6 и 7 цифры</w:t>
      </w:r>
      <w:r w:rsidRPr="0067421E">
        <w:rPr>
          <w:rStyle w:val="a3"/>
          <w:rFonts w:ascii="Times New Roman" w:hAnsi="Times New Roman"/>
          <w:sz w:val="28"/>
          <w:szCs w:val="28"/>
        </w:rPr>
        <w:t xml:space="preserve"> «</w:t>
      </w:r>
      <w:r w:rsidRPr="0067421E">
        <w:rPr>
          <w:rFonts w:ascii="Times New Roman" w:hAnsi="Times New Roman" w:cs="Times New Roman"/>
          <w:sz w:val="28"/>
          <w:szCs w:val="28"/>
        </w:rPr>
        <w:t xml:space="preserve">24354,6»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«25380,9»;</w:t>
      </w:r>
    </w:p>
    <w:p w:rsidR="00C322BD" w:rsidRPr="0067421E" w:rsidRDefault="00C322BD" w:rsidP="00F97D4C">
      <w:pPr>
        <w:pStyle w:val="a8"/>
        <w:spacing w:line="360" w:lineRule="auto"/>
        <w:ind w:left="200" w:right="-763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421E">
        <w:rPr>
          <w:rStyle w:val="a3"/>
          <w:rFonts w:ascii="Times New Roman" w:hAnsi="Times New Roman"/>
          <w:sz w:val="28"/>
          <w:szCs w:val="28"/>
        </w:rPr>
        <w:t xml:space="preserve">2.7. В позиции </w:t>
      </w:r>
      <w:r w:rsidRPr="0067421E">
        <w:rPr>
          <w:rFonts w:ascii="Times New Roman" w:hAnsi="Times New Roman" w:cs="Times New Roman"/>
          <w:b w:val="0"/>
          <w:bCs w:val="0"/>
          <w:sz w:val="28"/>
          <w:szCs w:val="28"/>
        </w:rPr>
        <w:t>0.9.</w:t>
      </w:r>
      <w:r w:rsidRPr="0067421E">
        <w:rPr>
          <w:rStyle w:val="a3"/>
          <w:rFonts w:ascii="Times New Roman" w:hAnsi="Times New Roman"/>
          <w:sz w:val="28"/>
          <w:szCs w:val="28"/>
        </w:rPr>
        <w:t>, 2.09, 2.1.9  в графах 6 и 7 цифры «</w:t>
      </w:r>
      <w:r w:rsidRPr="006742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19798,5» </w:t>
      </w:r>
      <w:proofErr w:type="gramStart"/>
      <w:r w:rsidRPr="0067421E">
        <w:rPr>
          <w:rFonts w:ascii="Times New Roman" w:hAnsi="Times New Roman" w:cs="Times New Roman"/>
          <w:b w:val="0"/>
          <w:bCs w:val="0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«19835,5»;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2.8. В позиции </w:t>
      </w:r>
      <w:r w:rsidRPr="0067421E">
        <w:rPr>
          <w:rFonts w:ascii="Times New Roman" w:hAnsi="Times New Roman" w:cs="Times New Roman"/>
          <w:sz w:val="28"/>
          <w:szCs w:val="28"/>
        </w:rPr>
        <w:t>0.12.</w:t>
      </w:r>
      <w:r w:rsidRPr="0067421E">
        <w:rPr>
          <w:rStyle w:val="a3"/>
          <w:rFonts w:ascii="Times New Roman" w:hAnsi="Times New Roman"/>
          <w:sz w:val="28"/>
          <w:szCs w:val="28"/>
        </w:rPr>
        <w:t>,</w:t>
      </w: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2.12, 2.1.12  в графах 6 и 7 цифры «</w:t>
      </w:r>
      <w:r w:rsidRPr="0067421E">
        <w:rPr>
          <w:rFonts w:ascii="Times New Roman" w:hAnsi="Times New Roman" w:cs="Times New Roman"/>
          <w:sz w:val="28"/>
          <w:szCs w:val="28"/>
        </w:rPr>
        <w:t xml:space="preserve">25728,2»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«25766,8»;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2.9. В позиции 1 в графах 6 и 7 цифры «14889,6»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«14195,7</w:t>
      </w:r>
      <w:r w:rsidRPr="0067421E">
        <w:rPr>
          <w:rFonts w:ascii="Times New Roman" w:hAnsi="Times New Roman" w:cs="Times New Roman"/>
          <w:b/>
          <w:bCs/>
          <w:sz w:val="28"/>
          <w:szCs w:val="28"/>
        </w:rPr>
        <w:t>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2.10. В позиции 1.01. в графах 6 и 7 цифры «12546,8»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«11852,9»;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2.11. В позиции 1.2. в графах 6 и 7 цифры «994,0»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«961,9»;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lastRenderedPageBreak/>
        <w:t xml:space="preserve">2.12. В позиции 1.3. в графах 6 и 7 цифры «5527,8»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«5072,6»;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2.13. В позиции 1.4. в графах 6 и 7 цифры «6910,6»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«6704,0»;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2.14. В позиции 1.4.1. в графах 6 и 7 цифры «4567,8»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«4361,2»;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2.15. В позиции 2, 2.1. в графах 6 и 7 цифры «244167,8»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«245194,9»;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2.16. В позиции 2.01. в графах 6 и 7 цифры «211,9»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«194,4»;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2.17. В позиции 3. в графах 6 и 7 цифры «55869,3»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«56684,0»;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2.18. В позиции 3.1. в графах 6 и 7 цифры «35133,3»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«35635,0»;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2.19. В позиции 3.2. в графах 6 и 7 цифры «20736,0»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«21049,0»;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3. </w:t>
      </w: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>В подразделе 2.4. «Перечень основных мероприятий муниципальной программы» в таблице 1.1:</w:t>
      </w:r>
    </w:p>
    <w:p w:rsidR="00C322BD" w:rsidRPr="0067421E" w:rsidRDefault="00C322BD" w:rsidP="00F97D4C">
      <w:pPr>
        <w:pStyle w:val="a8"/>
        <w:spacing w:line="360" w:lineRule="auto"/>
        <w:ind w:left="200" w:right="-763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421E">
        <w:rPr>
          <w:rStyle w:val="a3"/>
          <w:rFonts w:ascii="Times New Roman" w:hAnsi="Times New Roman"/>
          <w:sz w:val="28"/>
          <w:szCs w:val="28"/>
        </w:rPr>
        <w:t>3.1. В позиции 0 в графах 6 и 7  цифры «</w:t>
      </w:r>
      <w:r w:rsidRPr="006742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79796,0» </w:t>
      </w:r>
      <w:proofErr w:type="gramStart"/>
      <w:r w:rsidRPr="0067421E">
        <w:rPr>
          <w:rFonts w:ascii="Times New Roman" w:hAnsi="Times New Roman" w:cs="Times New Roman"/>
          <w:b w:val="0"/>
          <w:bCs w:val="0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«80943,9»;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>3.2.</w:t>
      </w:r>
      <w:r w:rsidRPr="00674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В позиции 0.1. в графах 6 и 7  цифры </w:t>
      </w:r>
      <w:r w:rsidRPr="0067421E">
        <w:rPr>
          <w:rStyle w:val="a3"/>
          <w:rFonts w:ascii="Times New Roman" w:hAnsi="Times New Roman"/>
          <w:sz w:val="28"/>
          <w:szCs w:val="28"/>
        </w:rPr>
        <w:t>«</w:t>
      </w:r>
      <w:r w:rsidRPr="0067421E">
        <w:rPr>
          <w:rFonts w:ascii="Times New Roman" w:hAnsi="Times New Roman" w:cs="Times New Roman"/>
          <w:sz w:val="28"/>
          <w:szCs w:val="28"/>
        </w:rPr>
        <w:t xml:space="preserve">16520,3»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«16623,6»;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3.3. В позиции 0.2., 2.02., 2.1.2 в графах 6 и 7 цифры «1871,2»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«1714,7»;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3.4. В позиции </w:t>
      </w:r>
      <w:r w:rsidRPr="0067421E">
        <w:rPr>
          <w:rFonts w:ascii="Times New Roman" w:hAnsi="Times New Roman" w:cs="Times New Roman"/>
          <w:sz w:val="28"/>
          <w:szCs w:val="28"/>
        </w:rPr>
        <w:t>0.3.</w:t>
      </w:r>
      <w:r w:rsidRPr="0067421E">
        <w:rPr>
          <w:rStyle w:val="a3"/>
          <w:rFonts w:ascii="Times New Roman" w:hAnsi="Times New Roman"/>
          <w:sz w:val="28"/>
          <w:szCs w:val="28"/>
        </w:rPr>
        <w:t>,</w:t>
      </w: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2.03, 2.1.3  в графах 6 и 7 цифры </w:t>
      </w:r>
      <w:r w:rsidRPr="0067421E">
        <w:rPr>
          <w:rStyle w:val="a3"/>
          <w:rFonts w:ascii="Times New Roman" w:hAnsi="Times New Roman"/>
          <w:sz w:val="28"/>
          <w:szCs w:val="28"/>
        </w:rPr>
        <w:t>«</w:t>
      </w:r>
      <w:r w:rsidRPr="0067421E">
        <w:rPr>
          <w:rFonts w:ascii="Times New Roman" w:hAnsi="Times New Roman" w:cs="Times New Roman"/>
          <w:sz w:val="28"/>
          <w:szCs w:val="28"/>
        </w:rPr>
        <w:t xml:space="preserve">7820,5»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«7870,5»;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3.5. </w:t>
      </w: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>В позиции</w:t>
      </w:r>
      <w:r w:rsidRPr="0067421E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67421E">
        <w:rPr>
          <w:rFonts w:ascii="Times New Roman" w:hAnsi="Times New Roman" w:cs="Times New Roman"/>
          <w:sz w:val="28"/>
          <w:szCs w:val="28"/>
        </w:rPr>
        <w:t>0.4.</w:t>
      </w:r>
      <w:r w:rsidRPr="0067421E">
        <w:rPr>
          <w:rStyle w:val="a3"/>
          <w:rFonts w:ascii="Times New Roman" w:hAnsi="Times New Roman"/>
          <w:sz w:val="28"/>
          <w:szCs w:val="28"/>
        </w:rPr>
        <w:t xml:space="preserve">, </w:t>
      </w: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>2.04, 2.1.4  в графах 6 и 7 цифры</w:t>
      </w:r>
      <w:r w:rsidRPr="0067421E">
        <w:rPr>
          <w:rStyle w:val="a3"/>
          <w:rFonts w:ascii="Times New Roman" w:hAnsi="Times New Roman"/>
          <w:sz w:val="28"/>
          <w:szCs w:val="28"/>
        </w:rPr>
        <w:t xml:space="preserve"> «</w:t>
      </w:r>
      <w:r w:rsidRPr="0067421E">
        <w:rPr>
          <w:rFonts w:ascii="Times New Roman" w:hAnsi="Times New Roman" w:cs="Times New Roman"/>
          <w:sz w:val="28"/>
          <w:szCs w:val="28"/>
        </w:rPr>
        <w:t xml:space="preserve">10421,8»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«10471,0»;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>В позиции</w:t>
      </w:r>
      <w:r w:rsidRPr="0067421E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67421E">
        <w:rPr>
          <w:rFonts w:ascii="Times New Roman" w:hAnsi="Times New Roman" w:cs="Times New Roman"/>
          <w:sz w:val="28"/>
          <w:szCs w:val="28"/>
        </w:rPr>
        <w:t>0.8.</w:t>
      </w:r>
      <w:r w:rsidRPr="0067421E">
        <w:rPr>
          <w:rStyle w:val="a3"/>
          <w:rFonts w:ascii="Times New Roman" w:hAnsi="Times New Roman"/>
          <w:sz w:val="28"/>
          <w:szCs w:val="28"/>
        </w:rPr>
        <w:t xml:space="preserve">, </w:t>
      </w: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>2.08, 2.1.8  в графах 6 и 7 цифры</w:t>
      </w:r>
      <w:r w:rsidRPr="0067421E">
        <w:rPr>
          <w:rStyle w:val="a3"/>
          <w:rFonts w:ascii="Times New Roman" w:hAnsi="Times New Roman"/>
          <w:sz w:val="28"/>
          <w:szCs w:val="28"/>
        </w:rPr>
        <w:t xml:space="preserve"> «</w:t>
      </w:r>
      <w:r w:rsidRPr="0067421E">
        <w:rPr>
          <w:rFonts w:ascii="Times New Roman" w:hAnsi="Times New Roman" w:cs="Times New Roman"/>
          <w:sz w:val="28"/>
          <w:szCs w:val="28"/>
        </w:rPr>
        <w:t xml:space="preserve">5696,5»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«6722,9»;</w:t>
      </w:r>
    </w:p>
    <w:p w:rsidR="00C322BD" w:rsidRPr="0067421E" w:rsidRDefault="00C322BD" w:rsidP="00F97D4C">
      <w:pPr>
        <w:pStyle w:val="a8"/>
        <w:spacing w:line="360" w:lineRule="auto"/>
        <w:ind w:left="200" w:right="-763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421E">
        <w:rPr>
          <w:rStyle w:val="a3"/>
          <w:rFonts w:ascii="Times New Roman" w:hAnsi="Times New Roman"/>
          <w:sz w:val="28"/>
          <w:szCs w:val="28"/>
        </w:rPr>
        <w:t xml:space="preserve">3.7. В позиции </w:t>
      </w:r>
      <w:r w:rsidRPr="0067421E">
        <w:rPr>
          <w:rFonts w:ascii="Times New Roman" w:hAnsi="Times New Roman" w:cs="Times New Roman"/>
          <w:b w:val="0"/>
          <w:bCs w:val="0"/>
          <w:sz w:val="28"/>
          <w:szCs w:val="28"/>
        </w:rPr>
        <w:t>0.9.</w:t>
      </w:r>
      <w:r w:rsidRPr="0067421E">
        <w:rPr>
          <w:rStyle w:val="a3"/>
          <w:rFonts w:ascii="Times New Roman" w:hAnsi="Times New Roman"/>
          <w:sz w:val="28"/>
          <w:szCs w:val="28"/>
        </w:rPr>
        <w:t>, 2.09, 2.1.9  в графах 6 и 7 цифры «</w:t>
      </w:r>
      <w:r w:rsidRPr="006742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5372,3» </w:t>
      </w:r>
      <w:proofErr w:type="gramStart"/>
      <w:r w:rsidRPr="0067421E">
        <w:rPr>
          <w:rFonts w:ascii="Times New Roman" w:hAnsi="Times New Roman" w:cs="Times New Roman"/>
          <w:b w:val="0"/>
          <w:bCs w:val="0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«5409,2»;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3.8. В позиции </w:t>
      </w:r>
      <w:r w:rsidRPr="0067421E">
        <w:rPr>
          <w:rFonts w:ascii="Times New Roman" w:hAnsi="Times New Roman" w:cs="Times New Roman"/>
          <w:sz w:val="28"/>
          <w:szCs w:val="28"/>
        </w:rPr>
        <w:t>0.12.</w:t>
      </w:r>
      <w:r w:rsidRPr="0067421E">
        <w:rPr>
          <w:rStyle w:val="a3"/>
          <w:rFonts w:ascii="Times New Roman" w:hAnsi="Times New Roman"/>
          <w:sz w:val="28"/>
          <w:szCs w:val="28"/>
        </w:rPr>
        <w:t>,</w:t>
      </w:r>
      <w:r w:rsidRPr="0067421E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2.12, 2.1.12  в графах 6 и 7 цифры «</w:t>
      </w:r>
      <w:r w:rsidRPr="0067421E">
        <w:rPr>
          <w:rFonts w:ascii="Times New Roman" w:hAnsi="Times New Roman" w:cs="Times New Roman"/>
          <w:sz w:val="28"/>
          <w:szCs w:val="28"/>
        </w:rPr>
        <w:t xml:space="preserve">7533,5»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«7572,0»;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3.9. В позиции 1 в графах 6 и 7 цифры «1987,2»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«1293,3</w:t>
      </w:r>
      <w:r w:rsidRPr="0067421E">
        <w:rPr>
          <w:rFonts w:ascii="Times New Roman" w:hAnsi="Times New Roman" w:cs="Times New Roman"/>
          <w:b/>
          <w:bCs/>
          <w:sz w:val="28"/>
          <w:szCs w:val="28"/>
        </w:rPr>
        <w:t>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3.10. В позиции 1.2. в графах 6 и 7 цифры «114,5»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«82,4»;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3.11. В позиции 1.3. в графах 6 и 7 цифры «1274,8»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«819,6»;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3.12. В позиции 1.4. в графах 6 и 7 цифры «206,6»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«0»;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3.13. В позиции 2, 2.1. в графах 6 и 7 цифры «63307,8»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«64334,9»;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3.14. В позиции 2.01. в графах 6 и 7 цифры «32,1»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«14,6»;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3.15. В позиции 3. в графах 6 и 7 цифры «14501,0»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«15315,7»;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3.16. В позиции 3.1. в графах 6 и 7 цифры «9520,1»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«10021,8»;</w:t>
      </w:r>
    </w:p>
    <w:p w:rsidR="00C322BD" w:rsidRPr="0067421E" w:rsidRDefault="00C322BD" w:rsidP="00F97D4C">
      <w:pPr>
        <w:pStyle w:val="a9"/>
        <w:spacing w:line="360" w:lineRule="auto"/>
        <w:ind w:left="200" w:right="-7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1E">
        <w:rPr>
          <w:rFonts w:ascii="Times New Roman" w:hAnsi="Times New Roman" w:cs="Times New Roman"/>
          <w:sz w:val="28"/>
          <w:szCs w:val="28"/>
        </w:rPr>
        <w:t xml:space="preserve">3.17. В позиции 3.2. в графах 6 и 7 цифры «4980,9» </w:t>
      </w:r>
      <w:proofErr w:type="gramStart"/>
      <w:r w:rsidRPr="0067421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7421E">
        <w:rPr>
          <w:rFonts w:ascii="Times New Roman" w:hAnsi="Times New Roman" w:cs="Times New Roman"/>
          <w:sz w:val="28"/>
          <w:szCs w:val="28"/>
        </w:rPr>
        <w:t xml:space="preserve"> «5293,9»;</w:t>
      </w:r>
    </w:p>
    <w:p w:rsidR="00C322BD" w:rsidRPr="0067421E" w:rsidRDefault="00C322BD" w:rsidP="00F97D4C">
      <w:pPr>
        <w:pStyle w:val="a8"/>
        <w:numPr>
          <w:ilvl w:val="0"/>
          <w:numId w:val="13"/>
        </w:numPr>
        <w:spacing w:line="360" w:lineRule="auto"/>
        <w:ind w:left="200" w:right="-763"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67421E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67421E">
        <w:rPr>
          <w:rFonts w:ascii="Times New Roman" w:hAnsi="Times New Roman" w:cs="Times New Roman"/>
          <w:sz w:val="28"/>
          <w:szCs w:val="28"/>
        </w:rPr>
        <w:t xml:space="preserve"> </w:t>
      </w:r>
      <w:r w:rsidRPr="0067421E">
        <w:rPr>
          <w:rStyle w:val="a3"/>
          <w:rFonts w:ascii="Times New Roman" w:hAnsi="Times New Roman"/>
          <w:sz w:val="28"/>
          <w:szCs w:val="28"/>
        </w:rPr>
        <w:t>разделе 3 «Подпрограммы муниципальной программы»:</w:t>
      </w:r>
    </w:p>
    <w:p w:rsidR="00C322BD" w:rsidRPr="0067421E" w:rsidRDefault="00C322BD" w:rsidP="00F97D4C">
      <w:pPr>
        <w:pStyle w:val="210"/>
        <w:tabs>
          <w:tab w:val="left" w:pos="426"/>
        </w:tabs>
        <w:spacing w:line="360" w:lineRule="auto"/>
        <w:ind w:left="200" w:right="-763" w:firstLine="709"/>
        <w:jc w:val="both"/>
        <w:rPr>
          <w:rFonts w:ascii="Times New Roman" w:hAnsi="Times New Roman" w:cs="Times New Roman"/>
        </w:rPr>
      </w:pPr>
      <w:r w:rsidRPr="0067421E">
        <w:rPr>
          <w:rStyle w:val="a3"/>
          <w:rFonts w:ascii="Times New Roman" w:hAnsi="Times New Roman"/>
          <w:b w:val="0"/>
          <w:bCs w:val="0"/>
        </w:rPr>
        <w:t xml:space="preserve">4.1. В разделе 3.1.1. «Паспорт Подпрограммы» </w:t>
      </w:r>
      <w:r w:rsidRPr="0067421E">
        <w:rPr>
          <w:rFonts w:ascii="Times New Roman" w:hAnsi="Times New Roman" w:cs="Times New Roman"/>
        </w:rPr>
        <w:t>некоторые строки позиции</w:t>
      </w:r>
      <w:r w:rsidRPr="0067421E">
        <w:rPr>
          <w:rStyle w:val="a3"/>
          <w:rFonts w:ascii="Times New Roman" w:hAnsi="Times New Roman"/>
          <w:b w:val="0"/>
          <w:bCs w:val="0"/>
        </w:rPr>
        <w:t xml:space="preserve"> 6 изложить в новой редакции:</w:t>
      </w:r>
    </w:p>
    <w:tbl>
      <w:tblPr>
        <w:tblW w:w="10200" w:type="dxa"/>
        <w:tblInd w:w="202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511"/>
      </w:tblGrid>
      <w:tr w:rsidR="00C322BD" w:rsidRPr="0067421E" w:rsidTr="0067421E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E90B19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E90B19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2BD" w:rsidRPr="0067421E" w:rsidRDefault="00C322BD" w:rsidP="00E90B1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E90B19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C322BD" w:rsidRPr="0067421E" w:rsidTr="0067421E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E90B19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E90B19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C322BD" w:rsidRPr="0067421E" w:rsidTr="0067421E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подпрограмма</w:t>
            </w: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14195,7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4499,3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4185,6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B55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4217,5</w:t>
            </w:r>
          </w:p>
        </w:tc>
      </w:tr>
      <w:tr w:rsidR="00C322BD" w:rsidRPr="0067421E" w:rsidTr="0067421E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</w:t>
            </w:r>
            <w:proofErr w:type="gramStart"/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7421E">
              <w:rPr>
                <w:rFonts w:ascii="Times New Roman" w:hAnsi="Times New Roman" w:cs="Times New Roman"/>
                <w:sz w:val="28"/>
                <w:szCs w:val="28"/>
              </w:rPr>
              <w:t xml:space="preserve">ор (без учета передаваемых в бюджет ГО средств из </w:t>
            </w:r>
            <w:r w:rsidRPr="0067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14195,7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1293,3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4499,3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4185,6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B5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4217,5</w:t>
            </w:r>
          </w:p>
        </w:tc>
      </w:tr>
    </w:tbl>
    <w:p w:rsidR="00C322BD" w:rsidRPr="0067421E" w:rsidRDefault="00C322BD" w:rsidP="00F97D4C">
      <w:pPr>
        <w:pStyle w:val="210"/>
        <w:tabs>
          <w:tab w:val="left" w:pos="426"/>
        </w:tabs>
        <w:spacing w:line="360" w:lineRule="auto"/>
        <w:ind w:left="200" w:right="-763" w:firstLine="567"/>
        <w:jc w:val="both"/>
        <w:rPr>
          <w:rFonts w:ascii="Times New Roman" w:hAnsi="Times New Roman" w:cs="Times New Roman"/>
        </w:rPr>
      </w:pPr>
      <w:r w:rsidRPr="0067421E">
        <w:rPr>
          <w:rStyle w:val="a3"/>
          <w:rFonts w:ascii="Times New Roman" w:hAnsi="Times New Roman"/>
          <w:b w:val="0"/>
          <w:bCs w:val="0"/>
        </w:rPr>
        <w:lastRenderedPageBreak/>
        <w:t xml:space="preserve"> 4.2. В разделе 3.2.1. «Паспорт Подпрограммы» </w:t>
      </w:r>
      <w:r w:rsidRPr="0067421E">
        <w:rPr>
          <w:rFonts w:ascii="Times New Roman" w:hAnsi="Times New Roman" w:cs="Times New Roman"/>
        </w:rPr>
        <w:t>некоторые строки позиции</w:t>
      </w:r>
      <w:r w:rsidRPr="0067421E">
        <w:rPr>
          <w:rStyle w:val="a3"/>
          <w:rFonts w:ascii="Times New Roman" w:hAnsi="Times New Roman"/>
          <w:b w:val="0"/>
          <w:bCs w:val="0"/>
        </w:rPr>
        <w:t xml:space="preserve"> 6 изложить в новой редакции:</w:t>
      </w:r>
    </w:p>
    <w:tbl>
      <w:tblPr>
        <w:tblW w:w="10200" w:type="dxa"/>
        <w:tblInd w:w="202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511"/>
      </w:tblGrid>
      <w:tr w:rsidR="00C322BD" w:rsidRPr="0067421E" w:rsidTr="0067421E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2BD" w:rsidRPr="0067421E" w:rsidRDefault="00C322B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C322BD" w:rsidRPr="0067421E" w:rsidTr="0067421E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C322BD" w:rsidRPr="0067421E" w:rsidTr="0067421E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подпрограмма</w:t>
            </w: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245194,</w:t>
            </w: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64334,9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63069,4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58672,3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59118,3</w:t>
            </w:r>
          </w:p>
        </w:tc>
      </w:tr>
      <w:tr w:rsidR="00C322BD" w:rsidRPr="0067421E" w:rsidTr="0067421E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</w:t>
            </w:r>
            <w:proofErr w:type="gramStart"/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245194,</w:t>
            </w:r>
            <w:r w:rsidRPr="00674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64334,9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63069,4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58672,3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59118,3</w:t>
            </w:r>
          </w:p>
        </w:tc>
      </w:tr>
    </w:tbl>
    <w:p w:rsidR="00C322BD" w:rsidRPr="0067421E" w:rsidRDefault="00C322BD" w:rsidP="00F97D4C">
      <w:pPr>
        <w:pStyle w:val="210"/>
        <w:tabs>
          <w:tab w:val="left" w:pos="426"/>
        </w:tabs>
        <w:spacing w:line="360" w:lineRule="auto"/>
        <w:ind w:left="200" w:right="-763" w:firstLine="567"/>
        <w:jc w:val="both"/>
        <w:rPr>
          <w:rFonts w:ascii="Times New Roman" w:hAnsi="Times New Roman" w:cs="Times New Roman"/>
        </w:rPr>
      </w:pPr>
      <w:r w:rsidRPr="0067421E">
        <w:rPr>
          <w:rStyle w:val="a3"/>
          <w:rFonts w:ascii="Times New Roman" w:hAnsi="Times New Roman"/>
          <w:b w:val="0"/>
          <w:bCs w:val="0"/>
        </w:rPr>
        <w:t xml:space="preserve">4.3. В разделе 3.3.1. «Паспорт Подпрограммы» </w:t>
      </w:r>
      <w:r w:rsidRPr="0067421E">
        <w:rPr>
          <w:rFonts w:ascii="Times New Roman" w:hAnsi="Times New Roman" w:cs="Times New Roman"/>
        </w:rPr>
        <w:t>некоторые строки позиции</w:t>
      </w:r>
      <w:r w:rsidRPr="0067421E">
        <w:rPr>
          <w:rStyle w:val="a3"/>
          <w:rFonts w:ascii="Times New Roman" w:hAnsi="Times New Roman"/>
          <w:b w:val="0"/>
          <w:bCs w:val="0"/>
        </w:rPr>
        <w:t xml:space="preserve"> 6 изложить в новой редакции:</w:t>
      </w:r>
    </w:p>
    <w:tbl>
      <w:tblPr>
        <w:tblW w:w="10200" w:type="dxa"/>
        <w:tblInd w:w="202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511"/>
      </w:tblGrid>
      <w:tr w:rsidR="00C322BD" w:rsidRPr="0067421E" w:rsidTr="0067421E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F5518C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F5518C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2BD" w:rsidRPr="0067421E" w:rsidRDefault="00C322BD" w:rsidP="00F5518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F5518C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C322BD" w:rsidRPr="0067421E" w:rsidTr="0067421E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F5518C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F5518C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C322BD" w:rsidRPr="0067421E" w:rsidTr="0067421E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подпрограмма</w:t>
            </w: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56684,0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1246DF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15315,</w:t>
            </w: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14425,9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13420,2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13522,2</w:t>
            </w:r>
          </w:p>
        </w:tc>
      </w:tr>
      <w:tr w:rsidR="00C322BD" w:rsidRPr="0067421E" w:rsidTr="0067421E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</w:t>
            </w:r>
            <w:proofErr w:type="gramStart"/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56684,0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1246DF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15315,</w:t>
            </w:r>
            <w:r w:rsidRPr="00674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14425,9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13420,2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BD" w:rsidRPr="0067421E" w:rsidRDefault="00C322BD" w:rsidP="00B5516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E">
              <w:rPr>
                <w:rFonts w:ascii="Times New Roman" w:hAnsi="Times New Roman" w:cs="Times New Roman"/>
                <w:sz w:val="28"/>
                <w:szCs w:val="28"/>
              </w:rPr>
              <w:t>13522,2</w:t>
            </w:r>
          </w:p>
        </w:tc>
      </w:tr>
    </w:tbl>
    <w:p w:rsidR="00C322BD" w:rsidRPr="0067421E" w:rsidRDefault="00C322BD">
      <w:pPr>
        <w:pStyle w:val="220"/>
        <w:tabs>
          <w:tab w:val="left" w:pos="426"/>
        </w:tabs>
        <w:spacing w:line="360" w:lineRule="auto"/>
        <w:rPr>
          <w:rFonts w:ascii="Times New Roman" w:hAnsi="Times New Roman" w:cs="Times New Roman"/>
        </w:rPr>
      </w:pPr>
      <w:r w:rsidRPr="0067421E">
        <w:rPr>
          <w:rFonts w:ascii="Times New Roman" w:hAnsi="Times New Roman" w:cs="Times New Roman"/>
        </w:rPr>
        <w:t>_________________</w:t>
      </w:r>
    </w:p>
    <w:p w:rsidR="00C322BD" w:rsidRPr="0067421E" w:rsidRDefault="00C322BD">
      <w:pPr>
        <w:pStyle w:val="220"/>
        <w:tabs>
          <w:tab w:val="left" w:pos="426"/>
        </w:tabs>
        <w:spacing w:line="360" w:lineRule="auto"/>
        <w:rPr>
          <w:rFonts w:ascii="Times New Roman" w:hAnsi="Times New Roman" w:cs="Times New Roman"/>
        </w:rPr>
      </w:pPr>
    </w:p>
    <w:p w:rsidR="00C322BD" w:rsidRPr="0067421E" w:rsidRDefault="00C322BD">
      <w:pPr>
        <w:pStyle w:val="220"/>
        <w:tabs>
          <w:tab w:val="left" w:pos="426"/>
        </w:tabs>
        <w:spacing w:line="360" w:lineRule="auto"/>
        <w:rPr>
          <w:rFonts w:ascii="Times New Roman" w:hAnsi="Times New Roman" w:cs="Times New Roman"/>
        </w:rPr>
      </w:pPr>
    </w:p>
    <w:p w:rsidR="00C322BD" w:rsidRPr="0067421E" w:rsidRDefault="00C322BD" w:rsidP="00F3277B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C322BD" w:rsidRPr="0067421E" w:rsidSect="00F97D4C">
      <w:pgSz w:w="11906" w:h="16838"/>
      <w:pgMar w:top="568" w:right="1418" w:bottom="709" w:left="851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bCs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06B7FDF"/>
    <w:multiLevelType w:val="multilevel"/>
    <w:tmpl w:val="6658CE82"/>
    <w:lvl w:ilvl="0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3">
    <w:nsid w:val="79313164"/>
    <w:multiLevelType w:val="hybridMultilevel"/>
    <w:tmpl w:val="42AAC236"/>
    <w:lvl w:ilvl="0" w:tplc="5798C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5"/>
  </w:num>
  <w:num w:numId="13">
    <w:abstractNumId w:val="12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2247F"/>
    <w:rsid w:val="000227F5"/>
    <w:rsid w:val="00041F28"/>
    <w:rsid w:val="000473CB"/>
    <w:rsid w:val="000533F5"/>
    <w:rsid w:val="000624DB"/>
    <w:rsid w:val="0006542D"/>
    <w:rsid w:val="000A01AB"/>
    <w:rsid w:val="000A43D7"/>
    <w:rsid w:val="000A5103"/>
    <w:rsid w:val="000B5BD3"/>
    <w:rsid w:val="000C1BC4"/>
    <w:rsid w:val="000C1D4E"/>
    <w:rsid w:val="000E09BE"/>
    <w:rsid w:val="000E0C31"/>
    <w:rsid w:val="00100DDD"/>
    <w:rsid w:val="00111BA0"/>
    <w:rsid w:val="00123B0D"/>
    <w:rsid w:val="001246DF"/>
    <w:rsid w:val="00173EFE"/>
    <w:rsid w:val="001B418A"/>
    <w:rsid w:val="001B5D7E"/>
    <w:rsid w:val="001B7E02"/>
    <w:rsid w:val="001F17A6"/>
    <w:rsid w:val="001F2F36"/>
    <w:rsid w:val="001F5AAC"/>
    <w:rsid w:val="00202252"/>
    <w:rsid w:val="002027AB"/>
    <w:rsid w:val="00226D0D"/>
    <w:rsid w:val="00231259"/>
    <w:rsid w:val="00232C19"/>
    <w:rsid w:val="00236978"/>
    <w:rsid w:val="00240400"/>
    <w:rsid w:val="00244F69"/>
    <w:rsid w:val="002519F9"/>
    <w:rsid w:val="00256942"/>
    <w:rsid w:val="00274897"/>
    <w:rsid w:val="00291FF9"/>
    <w:rsid w:val="00294CBF"/>
    <w:rsid w:val="002A67CA"/>
    <w:rsid w:val="002A682F"/>
    <w:rsid w:val="002B5063"/>
    <w:rsid w:val="002C1FFD"/>
    <w:rsid w:val="002E0294"/>
    <w:rsid w:val="002E44C5"/>
    <w:rsid w:val="002F2F98"/>
    <w:rsid w:val="0030214C"/>
    <w:rsid w:val="00310E07"/>
    <w:rsid w:val="003120A3"/>
    <w:rsid w:val="003419E0"/>
    <w:rsid w:val="003603F7"/>
    <w:rsid w:val="003613B6"/>
    <w:rsid w:val="00361B8C"/>
    <w:rsid w:val="00366043"/>
    <w:rsid w:val="0038101B"/>
    <w:rsid w:val="00383F54"/>
    <w:rsid w:val="003A3501"/>
    <w:rsid w:val="003B6C4E"/>
    <w:rsid w:val="003C0824"/>
    <w:rsid w:val="003C321C"/>
    <w:rsid w:val="003C7A81"/>
    <w:rsid w:val="003F7F8E"/>
    <w:rsid w:val="0040737C"/>
    <w:rsid w:val="004276DC"/>
    <w:rsid w:val="00432D5A"/>
    <w:rsid w:val="00433675"/>
    <w:rsid w:val="004432D0"/>
    <w:rsid w:val="00447437"/>
    <w:rsid w:val="004579A9"/>
    <w:rsid w:val="004A2952"/>
    <w:rsid w:val="004A32E7"/>
    <w:rsid w:val="004B150C"/>
    <w:rsid w:val="004B1DB7"/>
    <w:rsid w:val="004B1E26"/>
    <w:rsid w:val="004B67B1"/>
    <w:rsid w:val="004C2D3B"/>
    <w:rsid w:val="004C3110"/>
    <w:rsid w:val="004C7AD6"/>
    <w:rsid w:val="004D37F7"/>
    <w:rsid w:val="00520D06"/>
    <w:rsid w:val="00522665"/>
    <w:rsid w:val="0052561A"/>
    <w:rsid w:val="00531AB2"/>
    <w:rsid w:val="0054207D"/>
    <w:rsid w:val="00556C58"/>
    <w:rsid w:val="005600EC"/>
    <w:rsid w:val="005652B6"/>
    <w:rsid w:val="00567B14"/>
    <w:rsid w:val="00572238"/>
    <w:rsid w:val="00595939"/>
    <w:rsid w:val="005A06FB"/>
    <w:rsid w:val="005A574A"/>
    <w:rsid w:val="005B333A"/>
    <w:rsid w:val="005D2408"/>
    <w:rsid w:val="005D6398"/>
    <w:rsid w:val="005F6101"/>
    <w:rsid w:val="005F6D47"/>
    <w:rsid w:val="00600792"/>
    <w:rsid w:val="00611DDA"/>
    <w:rsid w:val="00617C05"/>
    <w:rsid w:val="0064593D"/>
    <w:rsid w:val="00656326"/>
    <w:rsid w:val="00662E47"/>
    <w:rsid w:val="00673918"/>
    <w:rsid w:val="0067421E"/>
    <w:rsid w:val="00690F0B"/>
    <w:rsid w:val="00694C1F"/>
    <w:rsid w:val="006B7891"/>
    <w:rsid w:val="006E7558"/>
    <w:rsid w:val="007371A6"/>
    <w:rsid w:val="00752B5F"/>
    <w:rsid w:val="007B0BFF"/>
    <w:rsid w:val="007B6ECB"/>
    <w:rsid w:val="007C2EE4"/>
    <w:rsid w:val="007D3DA9"/>
    <w:rsid w:val="007D5969"/>
    <w:rsid w:val="00815404"/>
    <w:rsid w:val="00820DFF"/>
    <w:rsid w:val="008235D6"/>
    <w:rsid w:val="00825C8C"/>
    <w:rsid w:val="00874A1F"/>
    <w:rsid w:val="008B154C"/>
    <w:rsid w:val="008F4745"/>
    <w:rsid w:val="009003BB"/>
    <w:rsid w:val="00915A8F"/>
    <w:rsid w:val="009166C0"/>
    <w:rsid w:val="00926533"/>
    <w:rsid w:val="009648DE"/>
    <w:rsid w:val="00971539"/>
    <w:rsid w:val="00983D07"/>
    <w:rsid w:val="009E50E1"/>
    <w:rsid w:val="009F6447"/>
    <w:rsid w:val="00A12AA2"/>
    <w:rsid w:val="00A12F90"/>
    <w:rsid w:val="00A4310D"/>
    <w:rsid w:val="00A6498E"/>
    <w:rsid w:val="00A8021E"/>
    <w:rsid w:val="00AB0432"/>
    <w:rsid w:val="00AB4065"/>
    <w:rsid w:val="00AC5CC3"/>
    <w:rsid w:val="00AE364D"/>
    <w:rsid w:val="00AF1C14"/>
    <w:rsid w:val="00AF50C8"/>
    <w:rsid w:val="00AF5C2F"/>
    <w:rsid w:val="00B02798"/>
    <w:rsid w:val="00B23CF8"/>
    <w:rsid w:val="00B24D20"/>
    <w:rsid w:val="00B50D0F"/>
    <w:rsid w:val="00B55167"/>
    <w:rsid w:val="00B57001"/>
    <w:rsid w:val="00B616A8"/>
    <w:rsid w:val="00B93CED"/>
    <w:rsid w:val="00BA7A00"/>
    <w:rsid w:val="00BB01DF"/>
    <w:rsid w:val="00BC4482"/>
    <w:rsid w:val="00BC7D13"/>
    <w:rsid w:val="00BD6AB3"/>
    <w:rsid w:val="00C010D3"/>
    <w:rsid w:val="00C0740F"/>
    <w:rsid w:val="00C13E77"/>
    <w:rsid w:val="00C322BD"/>
    <w:rsid w:val="00C82068"/>
    <w:rsid w:val="00CA1DB0"/>
    <w:rsid w:val="00CA65D6"/>
    <w:rsid w:val="00CB49BD"/>
    <w:rsid w:val="00CC2156"/>
    <w:rsid w:val="00CD26CA"/>
    <w:rsid w:val="00CD3D78"/>
    <w:rsid w:val="00CF03BA"/>
    <w:rsid w:val="00D05BFF"/>
    <w:rsid w:val="00D17B6F"/>
    <w:rsid w:val="00D27796"/>
    <w:rsid w:val="00D31344"/>
    <w:rsid w:val="00D51D49"/>
    <w:rsid w:val="00D565E9"/>
    <w:rsid w:val="00D5710E"/>
    <w:rsid w:val="00D57FA0"/>
    <w:rsid w:val="00D6178C"/>
    <w:rsid w:val="00D676B1"/>
    <w:rsid w:val="00D8012F"/>
    <w:rsid w:val="00D848B7"/>
    <w:rsid w:val="00DA376D"/>
    <w:rsid w:val="00DB04C8"/>
    <w:rsid w:val="00DE3D48"/>
    <w:rsid w:val="00E01C28"/>
    <w:rsid w:val="00E269F2"/>
    <w:rsid w:val="00E31DBF"/>
    <w:rsid w:val="00E342FF"/>
    <w:rsid w:val="00E3552A"/>
    <w:rsid w:val="00E37F6B"/>
    <w:rsid w:val="00E62278"/>
    <w:rsid w:val="00E666D5"/>
    <w:rsid w:val="00E76D30"/>
    <w:rsid w:val="00E7717C"/>
    <w:rsid w:val="00E86FE5"/>
    <w:rsid w:val="00E90B19"/>
    <w:rsid w:val="00E93B35"/>
    <w:rsid w:val="00EB3B97"/>
    <w:rsid w:val="00EB6D1C"/>
    <w:rsid w:val="00ED2396"/>
    <w:rsid w:val="00EF4087"/>
    <w:rsid w:val="00F10EA2"/>
    <w:rsid w:val="00F13905"/>
    <w:rsid w:val="00F211E1"/>
    <w:rsid w:val="00F2696F"/>
    <w:rsid w:val="00F304FF"/>
    <w:rsid w:val="00F3277B"/>
    <w:rsid w:val="00F375D9"/>
    <w:rsid w:val="00F43273"/>
    <w:rsid w:val="00F54C6F"/>
    <w:rsid w:val="00F5518C"/>
    <w:rsid w:val="00F73009"/>
    <w:rsid w:val="00F7668E"/>
    <w:rsid w:val="00F97D4C"/>
    <w:rsid w:val="00FA3B98"/>
    <w:rsid w:val="00FA5189"/>
    <w:rsid w:val="00FA6FA9"/>
    <w:rsid w:val="00FC43E7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29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F304FF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F304FF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295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F304FF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40737C"/>
    <w:rPr>
      <w:rFonts w:cs="Times New Roman"/>
    </w:rPr>
  </w:style>
  <w:style w:type="character" w:customStyle="1" w:styleId="WW8Num2z0">
    <w:name w:val="WW8Num2z0"/>
    <w:uiPriority w:val="99"/>
    <w:rsid w:val="0040737C"/>
    <w:rPr>
      <w:rFonts w:cs="Times New Roman"/>
    </w:rPr>
  </w:style>
  <w:style w:type="character" w:customStyle="1" w:styleId="WW8Num2z1">
    <w:name w:val="WW8Num2z1"/>
    <w:uiPriority w:val="99"/>
    <w:rsid w:val="0040737C"/>
    <w:rPr>
      <w:rFonts w:cs="Times New Roman"/>
    </w:rPr>
  </w:style>
  <w:style w:type="character" w:customStyle="1" w:styleId="WW8Num2z3">
    <w:name w:val="WW8Num2z3"/>
    <w:uiPriority w:val="99"/>
    <w:rsid w:val="0040737C"/>
    <w:rPr>
      <w:rFonts w:cs="Times New Roman"/>
    </w:rPr>
  </w:style>
  <w:style w:type="character" w:customStyle="1" w:styleId="WW8Num2z4">
    <w:name w:val="WW8Num2z4"/>
    <w:uiPriority w:val="99"/>
    <w:rsid w:val="0040737C"/>
    <w:rPr>
      <w:rFonts w:cs="Times New Roman"/>
    </w:rPr>
  </w:style>
  <w:style w:type="character" w:customStyle="1" w:styleId="WW8Num2z5">
    <w:name w:val="WW8Num2z5"/>
    <w:uiPriority w:val="99"/>
    <w:rsid w:val="0040737C"/>
    <w:rPr>
      <w:rFonts w:cs="Times New Roman"/>
    </w:rPr>
  </w:style>
  <w:style w:type="character" w:customStyle="1" w:styleId="WW8Num2z6">
    <w:name w:val="WW8Num2z6"/>
    <w:uiPriority w:val="99"/>
    <w:rsid w:val="0040737C"/>
    <w:rPr>
      <w:rFonts w:cs="Times New Roman"/>
    </w:rPr>
  </w:style>
  <w:style w:type="character" w:customStyle="1" w:styleId="WW8Num2z7">
    <w:name w:val="WW8Num2z7"/>
    <w:uiPriority w:val="99"/>
    <w:rsid w:val="0040737C"/>
    <w:rPr>
      <w:rFonts w:cs="Times New Roman"/>
    </w:rPr>
  </w:style>
  <w:style w:type="character" w:customStyle="1" w:styleId="WW8Num2z8">
    <w:name w:val="WW8Num2z8"/>
    <w:uiPriority w:val="99"/>
    <w:rsid w:val="0040737C"/>
    <w:rPr>
      <w:rFonts w:cs="Times New Roman"/>
    </w:rPr>
  </w:style>
  <w:style w:type="character" w:customStyle="1" w:styleId="WW8Num3z0">
    <w:name w:val="WW8Num3z0"/>
    <w:uiPriority w:val="99"/>
    <w:rsid w:val="0040737C"/>
    <w:rPr>
      <w:rFonts w:cs="Times New Roman"/>
    </w:rPr>
  </w:style>
  <w:style w:type="character" w:customStyle="1" w:styleId="WW8Num3z1">
    <w:name w:val="WW8Num3z1"/>
    <w:uiPriority w:val="99"/>
    <w:rsid w:val="0040737C"/>
    <w:rPr>
      <w:rFonts w:cs="Times New Roman"/>
    </w:rPr>
  </w:style>
  <w:style w:type="character" w:customStyle="1" w:styleId="WW8Num3z2">
    <w:name w:val="WW8Num3z2"/>
    <w:uiPriority w:val="99"/>
    <w:rsid w:val="0040737C"/>
    <w:rPr>
      <w:rFonts w:cs="Times New Roman"/>
    </w:rPr>
  </w:style>
  <w:style w:type="character" w:customStyle="1" w:styleId="WW8Num3z3">
    <w:name w:val="WW8Num3z3"/>
    <w:uiPriority w:val="99"/>
    <w:rsid w:val="0040737C"/>
    <w:rPr>
      <w:rFonts w:cs="Times New Roman"/>
    </w:rPr>
  </w:style>
  <w:style w:type="character" w:customStyle="1" w:styleId="WW8Num3z4">
    <w:name w:val="WW8Num3z4"/>
    <w:uiPriority w:val="99"/>
    <w:rsid w:val="0040737C"/>
    <w:rPr>
      <w:rFonts w:cs="Times New Roman"/>
    </w:rPr>
  </w:style>
  <w:style w:type="character" w:customStyle="1" w:styleId="WW8Num3z5">
    <w:name w:val="WW8Num3z5"/>
    <w:uiPriority w:val="99"/>
    <w:rsid w:val="0040737C"/>
    <w:rPr>
      <w:rFonts w:cs="Times New Roman"/>
    </w:rPr>
  </w:style>
  <w:style w:type="character" w:customStyle="1" w:styleId="WW8Num3z6">
    <w:name w:val="WW8Num3z6"/>
    <w:uiPriority w:val="99"/>
    <w:rsid w:val="0040737C"/>
    <w:rPr>
      <w:rFonts w:cs="Times New Roman"/>
    </w:rPr>
  </w:style>
  <w:style w:type="character" w:customStyle="1" w:styleId="WW8Num3z7">
    <w:name w:val="WW8Num3z7"/>
    <w:uiPriority w:val="99"/>
    <w:rsid w:val="0040737C"/>
    <w:rPr>
      <w:rFonts w:cs="Times New Roman"/>
    </w:rPr>
  </w:style>
  <w:style w:type="character" w:customStyle="1" w:styleId="WW8Num3z8">
    <w:name w:val="WW8Num3z8"/>
    <w:uiPriority w:val="99"/>
    <w:rsid w:val="0040737C"/>
    <w:rPr>
      <w:rFonts w:cs="Times New Roman"/>
    </w:rPr>
  </w:style>
  <w:style w:type="character" w:customStyle="1" w:styleId="WW8Num4z0">
    <w:name w:val="WW8Num4z0"/>
    <w:uiPriority w:val="99"/>
    <w:rsid w:val="0040737C"/>
    <w:rPr>
      <w:rFonts w:cs="Times New Roman"/>
    </w:rPr>
  </w:style>
  <w:style w:type="character" w:customStyle="1" w:styleId="WW8Num5z0">
    <w:name w:val="WW8Num5z0"/>
    <w:uiPriority w:val="99"/>
    <w:rsid w:val="0040737C"/>
    <w:rPr>
      <w:rFonts w:cs="Times New Roman"/>
    </w:rPr>
  </w:style>
  <w:style w:type="character" w:customStyle="1" w:styleId="WW8Num5z1">
    <w:name w:val="WW8Num5z1"/>
    <w:uiPriority w:val="99"/>
    <w:rsid w:val="0040737C"/>
    <w:rPr>
      <w:rFonts w:cs="Times New Roman"/>
    </w:rPr>
  </w:style>
  <w:style w:type="character" w:customStyle="1" w:styleId="WW8Num6z0">
    <w:name w:val="WW8Num6z0"/>
    <w:uiPriority w:val="99"/>
    <w:rsid w:val="0040737C"/>
    <w:rPr>
      <w:rFonts w:cs="Times New Roman"/>
    </w:rPr>
  </w:style>
  <w:style w:type="character" w:customStyle="1" w:styleId="WW8Num6z1">
    <w:name w:val="WW8Num6z1"/>
    <w:uiPriority w:val="99"/>
    <w:rsid w:val="0040737C"/>
    <w:rPr>
      <w:rFonts w:cs="Times New Roman"/>
    </w:rPr>
  </w:style>
  <w:style w:type="character" w:customStyle="1" w:styleId="WW8Num7z0">
    <w:name w:val="WW8Num7z0"/>
    <w:uiPriority w:val="99"/>
    <w:rsid w:val="0040737C"/>
    <w:rPr>
      <w:rFonts w:cs="Times New Roman"/>
    </w:rPr>
  </w:style>
  <w:style w:type="character" w:customStyle="1" w:styleId="WW8Num7z1">
    <w:name w:val="WW8Num7z1"/>
    <w:uiPriority w:val="99"/>
    <w:rsid w:val="0040737C"/>
    <w:rPr>
      <w:rFonts w:cs="Times New Roman"/>
    </w:rPr>
  </w:style>
  <w:style w:type="character" w:customStyle="1" w:styleId="WW8Num8z0">
    <w:name w:val="WW8Num8z0"/>
    <w:uiPriority w:val="99"/>
    <w:rsid w:val="0040737C"/>
    <w:rPr>
      <w:rFonts w:cs="Times New Roman"/>
    </w:rPr>
  </w:style>
  <w:style w:type="character" w:customStyle="1" w:styleId="WW8Num9z0">
    <w:name w:val="WW8Num9z0"/>
    <w:uiPriority w:val="99"/>
    <w:rsid w:val="0040737C"/>
    <w:rPr>
      <w:rFonts w:cs="Times New Roman"/>
    </w:rPr>
  </w:style>
  <w:style w:type="character" w:customStyle="1" w:styleId="WW8Num9z1">
    <w:name w:val="WW8Num9z1"/>
    <w:uiPriority w:val="99"/>
    <w:rsid w:val="0040737C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40737C"/>
    <w:rPr>
      <w:rFonts w:cs="Times New Roman"/>
    </w:rPr>
  </w:style>
  <w:style w:type="character" w:customStyle="1" w:styleId="WW8Num11z0">
    <w:name w:val="WW8Num11z0"/>
    <w:uiPriority w:val="99"/>
    <w:rsid w:val="0040737C"/>
    <w:rPr>
      <w:rFonts w:cs="Times New Roman"/>
    </w:rPr>
  </w:style>
  <w:style w:type="character" w:customStyle="1" w:styleId="WW8Num11z1">
    <w:name w:val="WW8Num11z1"/>
    <w:uiPriority w:val="99"/>
    <w:rsid w:val="0040737C"/>
    <w:rPr>
      <w:rFonts w:cs="Times New Roman"/>
    </w:rPr>
  </w:style>
  <w:style w:type="character" w:customStyle="1" w:styleId="WW8Num11z2">
    <w:name w:val="WW8Num11z2"/>
    <w:uiPriority w:val="99"/>
    <w:rsid w:val="0040737C"/>
    <w:rPr>
      <w:rFonts w:cs="Times New Roman"/>
    </w:rPr>
  </w:style>
  <w:style w:type="character" w:customStyle="1" w:styleId="WW8Num11z3">
    <w:name w:val="WW8Num11z3"/>
    <w:uiPriority w:val="99"/>
    <w:rsid w:val="0040737C"/>
    <w:rPr>
      <w:rFonts w:cs="Times New Roman"/>
    </w:rPr>
  </w:style>
  <w:style w:type="character" w:customStyle="1" w:styleId="WW8Num11z4">
    <w:name w:val="WW8Num11z4"/>
    <w:uiPriority w:val="99"/>
    <w:rsid w:val="0040737C"/>
    <w:rPr>
      <w:rFonts w:cs="Times New Roman"/>
    </w:rPr>
  </w:style>
  <w:style w:type="character" w:customStyle="1" w:styleId="WW8Num11z5">
    <w:name w:val="WW8Num11z5"/>
    <w:uiPriority w:val="99"/>
    <w:rsid w:val="0040737C"/>
    <w:rPr>
      <w:rFonts w:cs="Times New Roman"/>
    </w:rPr>
  </w:style>
  <w:style w:type="character" w:customStyle="1" w:styleId="WW8Num11z6">
    <w:name w:val="WW8Num11z6"/>
    <w:uiPriority w:val="99"/>
    <w:rsid w:val="0040737C"/>
    <w:rPr>
      <w:rFonts w:cs="Times New Roman"/>
    </w:rPr>
  </w:style>
  <w:style w:type="character" w:customStyle="1" w:styleId="WW8Num11z7">
    <w:name w:val="WW8Num11z7"/>
    <w:uiPriority w:val="99"/>
    <w:rsid w:val="0040737C"/>
    <w:rPr>
      <w:rFonts w:cs="Times New Roman"/>
    </w:rPr>
  </w:style>
  <w:style w:type="character" w:customStyle="1" w:styleId="WW8Num11z8">
    <w:name w:val="WW8Num11z8"/>
    <w:uiPriority w:val="99"/>
    <w:rsid w:val="0040737C"/>
    <w:rPr>
      <w:rFonts w:cs="Times New Roman"/>
    </w:rPr>
  </w:style>
  <w:style w:type="character" w:customStyle="1" w:styleId="WW8Num12z0">
    <w:name w:val="WW8Num12z0"/>
    <w:uiPriority w:val="99"/>
    <w:rsid w:val="0040737C"/>
    <w:rPr>
      <w:rFonts w:cs="Times New Roman"/>
    </w:rPr>
  </w:style>
  <w:style w:type="character" w:customStyle="1" w:styleId="WW8Num13z0">
    <w:name w:val="WW8Num13z0"/>
    <w:uiPriority w:val="99"/>
    <w:rsid w:val="0040737C"/>
    <w:rPr>
      <w:rFonts w:cs="Times New Roman"/>
    </w:rPr>
  </w:style>
  <w:style w:type="character" w:customStyle="1" w:styleId="WW8Num13z1">
    <w:name w:val="WW8Num13z1"/>
    <w:uiPriority w:val="99"/>
    <w:rsid w:val="0040737C"/>
    <w:rPr>
      <w:rFonts w:cs="Times New Roman"/>
    </w:rPr>
  </w:style>
  <w:style w:type="character" w:customStyle="1" w:styleId="WW8Num14z0">
    <w:name w:val="WW8Num14z0"/>
    <w:uiPriority w:val="99"/>
    <w:rsid w:val="0040737C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14z1">
    <w:name w:val="WW8Num14z1"/>
    <w:uiPriority w:val="99"/>
    <w:rsid w:val="0040737C"/>
    <w:rPr>
      <w:rFonts w:cs="Times New Roman"/>
      <w:color w:val="auto"/>
      <w:sz w:val="28"/>
      <w:szCs w:val="28"/>
    </w:rPr>
  </w:style>
  <w:style w:type="character" w:customStyle="1" w:styleId="WW8Num14z2">
    <w:name w:val="WW8Num14z2"/>
    <w:uiPriority w:val="99"/>
    <w:rsid w:val="0040737C"/>
    <w:rPr>
      <w:rFonts w:cs="Times New Roman"/>
    </w:rPr>
  </w:style>
  <w:style w:type="character" w:customStyle="1" w:styleId="WW8Num15z0">
    <w:name w:val="WW8Num15z0"/>
    <w:uiPriority w:val="99"/>
    <w:rsid w:val="0040737C"/>
    <w:rPr>
      <w:rFonts w:cs="Times New Roman"/>
    </w:rPr>
  </w:style>
  <w:style w:type="character" w:customStyle="1" w:styleId="WW8Num15z1">
    <w:name w:val="WW8Num15z1"/>
    <w:uiPriority w:val="99"/>
    <w:rsid w:val="0040737C"/>
    <w:rPr>
      <w:rFonts w:cs="Times New Roman"/>
    </w:rPr>
  </w:style>
  <w:style w:type="character" w:customStyle="1" w:styleId="WW8Num15z2">
    <w:name w:val="WW8Num15z2"/>
    <w:uiPriority w:val="99"/>
    <w:rsid w:val="0040737C"/>
    <w:rPr>
      <w:rFonts w:cs="Times New Roman"/>
    </w:rPr>
  </w:style>
  <w:style w:type="character" w:customStyle="1" w:styleId="WW8Num15z3">
    <w:name w:val="WW8Num15z3"/>
    <w:uiPriority w:val="99"/>
    <w:rsid w:val="0040737C"/>
    <w:rPr>
      <w:rFonts w:cs="Times New Roman"/>
    </w:rPr>
  </w:style>
  <w:style w:type="character" w:customStyle="1" w:styleId="WW8Num15z4">
    <w:name w:val="WW8Num15z4"/>
    <w:uiPriority w:val="99"/>
    <w:rsid w:val="0040737C"/>
    <w:rPr>
      <w:rFonts w:cs="Times New Roman"/>
    </w:rPr>
  </w:style>
  <w:style w:type="character" w:customStyle="1" w:styleId="WW8Num15z5">
    <w:name w:val="WW8Num15z5"/>
    <w:uiPriority w:val="99"/>
    <w:rsid w:val="0040737C"/>
    <w:rPr>
      <w:rFonts w:cs="Times New Roman"/>
    </w:rPr>
  </w:style>
  <w:style w:type="character" w:customStyle="1" w:styleId="WW8Num15z6">
    <w:name w:val="WW8Num15z6"/>
    <w:uiPriority w:val="99"/>
    <w:rsid w:val="0040737C"/>
    <w:rPr>
      <w:rFonts w:cs="Times New Roman"/>
    </w:rPr>
  </w:style>
  <w:style w:type="character" w:customStyle="1" w:styleId="WW8Num15z7">
    <w:name w:val="WW8Num15z7"/>
    <w:uiPriority w:val="99"/>
    <w:rsid w:val="0040737C"/>
    <w:rPr>
      <w:rFonts w:cs="Times New Roman"/>
    </w:rPr>
  </w:style>
  <w:style w:type="character" w:customStyle="1" w:styleId="WW8Num15z8">
    <w:name w:val="WW8Num15z8"/>
    <w:uiPriority w:val="99"/>
    <w:rsid w:val="0040737C"/>
    <w:rPr>
      <w:rFonts w:cs="Times New Roman"/>
    </w:rPr>
  </w:style>
  <w:style w:type="character" w:customStyle="1" w:styleId="WW8Num16z0">
    <w:name w:val="WW8Num16z0"/>
    <w:uiPriority w:val="99"/>
    <w:rsid w:val="0040737C"/>
    <w:rPr>
      <w:rFonts w:cs="Times New Roman"/>
    </w:rPr>
  </w:style>
  <w:style w:type="character" w:customStyle="1" w:styleId="WW8Num16z1">
    <w:name w:val="WW8Num16z1"/>
    <w:uiPriority w:val="99"/>
    <w:rsid w:val="0040737C"/>
    <w:rPr>
      <w:rFonts w:cs="Times New Roman"/>
    </w:rPr>
  </w:style>
  <w:style w:type="character" w:customStyle="1" w:styleId="WW8Num17z0">
    <w:name w:val="WW8Num17z0"/>
    <w:uiPriority w:val="99"/>
    <w:rsid w:val="0040737C"/>
    <w:rPr>
      <w:rFonts w:cs="Times New Roman"/>
    </w:rPr>
  </w:style>
  <w:style w:type="character" w:customStyle="1" w:styleId="WW8Num18z0">
    <w:name w:val="WW8Num18z0"/>
    <w:uiPriority w:val="99"/>
    <w:rsid w:val="0040737C"/>
    <w:rPr>
      <w:rFonts w:cs="Times New Roman"/>
      <w:sz w:val="28"/>
      <w:szCs w:val="28"/>
    </w:rPr>
  </w:style>
  <w:style w:type="character" w:customStyle="1" w:styleId="WW8Num18z1">
    <w:name w:val="WW8Num18z1"/>
    <w:uiPriority w:val="99"/>
    <w:rsid w:val="0040737C"/>
    <w:rPr>
      <w:rFonts w:cs="Times New Roman"/>
    </w:rPr>
  </w:style>
  <w:style w:type="character" w:customStyle="1" w:styleId="WW8Num19z0">
    <w:name w:val="WW8Num19z0"/>
    <w:uiPriority w:val="99"/>
    <w:rsid w:val="0040737C"/>
    <w:rPr>
      <w:rFonts w:cs="Times New Roman"/>
    </w:rPr>
  </w:style>
  <w:style w:type="character" w:customStyle="1" w:styleId="WW8Num20z0">
    <w:name w:val="WW8Num20z0"/>
    <w:uiPriority w:val="99"/>
    <w:rsid w:val="0040737C"/>
    <w:rPr>
      <w:rFonts w:cs="Times New Roman"/>
    </w:rPr>
  </w:style>
  <w:style w:type="character" w:customStyle="1" w:styleId="WW8Num21z0">
    <w:name w:val="WW8Num21z0"/>
    <w:uiPriority w:val="99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uiPriority w:val="99"/>
    <w:rsid w:val="0040737C"/>
    <w:rPr>
      <w:rFonts w:cs="Times New Roman"/>
    </w:rPr>
  </w:style>
  <w:style w:type="character" w:customStyle="1" w:styleId="WW8Num22z1">
    <w:name w:val="WW8Num22z1"/>
    <w:uiPriority w:val="99"/>
    <w:rsid w:val="0040737C"/>
    <w:rPr>
      <w:rFonts w:cs="Times New Roman"/>
    </w:rPr>
  </w:style>
  <w:style w:type="character" w:customStyle="1" w:styleId="WW8Num23z0">
    <w:name w:val="WW8Num23z0"/>
    <w:uiPriority w:val="99"/>
    <w:rsid w:val="0040737C"/>
    <w:rPr>
      <w:rFonts w:cs="Times New Roman"/>
    </w:rPr>
  </w:style>
  <w:style w:type="character" w:customStyle="1" w:styleId="WW8Num23z1">
    <w:name w:val="WW8Num23z1"/>
    <w:uiPriority w:val="99"/>
    <w:rsid w:val="0040737C"/>
    <w:rPr>
      <w:rFonts w:cs="Times New Roman"/>
    </w:rPr>
  </w:style>
  <w:style w:type="character" w:customStyle="1" w:styleId="10">
    <w:name w:val="Основной шрифт абзаца1"/>
    <w:uiPriority w:val="99"/>
    <w:rsid w:val="0040737C"/>
    <w:rPr>
      <w:rFonts w:cs="Times New Roman"/>
    </w:rPr>
  </w:style>
  <w:style w:type="character" w:customStyle="1" w:styleId="12">
    <w:name w:val="Заголовок 1 Знак"/>
    <w:basedOn w:val="10"/>
    <w:uiPriority w:val="99"/>
    <w:rsid w:val="0040737C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10"/>
    <w:uiPriority w:val="99"/>
    <w:rsid w:val="0040737C"/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basedOn w:val="10"/>
    <w:uiPriority w:val="99"/>
    <w:rsid w:val="0040737C"/>
    <w:rPr>
      <w:rFonts w:ascii="Arial" w:hAnsi="Arial" w:cs="Arial"/>
      <w:color w:val="000000"/>
      <w:sz w:val="28"/>
      <w:szCs w:val="28"/>
    </w:rPr>
  </w:style>
  <w:style w:type="character" w:styleId="a3">
    <w:name w:val="Strong"/>
    <w:basedOn w:val="10"/>
    <w:uiPriority w:val="99"/>
    <w:qFormat/>
    <w:rsid w:val="0040737C"/>
    <w:rPr>
      <w:b/>
      <w:bCs/>
    </w:rPr>
  </w:style>
  <w:style w:type="character" w:customStyle="1" w:styleId="a4">
    <w:name w:val="Название Знак"/>
    <w:basedOn w:val="10"/>
    <w:uiPriority w:val="99"/>
    <w:rsid w:val="0040737C"/>
    <w:rPr>
      <w:rFonts w:ascii="Times New Roman" w:hAnsi="Times New Roman"/>
      <w:b/>
      <w:bCs/>
      <w:sz w:val="28"/>
      <w:szCs w:val="28"/>
    </w:rPr>
  </w:style>
  <w:style w:type="character" w:customStyle="1" w:styleId="a5">
    <w:name w:val="Подзаголовок Знак"/>
    <w:basedOn w:val="10"/>
    <w:uiPriority w:val="99"/>
    <w:rsid w:val="0040737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10"/>
    <w:uiPriority w:val="99"/>
    <w:rsid w:val="0040737C"/>
    <w:rPr>
      <w:rFonts w:ascii="Calibri" w:hAnsi="Calibri" w:cs="Calibri"/>
      <w:b/>
      <w:bCs/>
      <w:sz w:val="28"/>
      <w:szCs w:val="28"/>
    </w:rPr>
  </w:style>
  <w:style w:type="character" w:customStyle="1" w:styleId="a6">
    <w:name w:val="Основной текст Знак"/>
    <w:basedOn w:val="10"/>
    <w:uiPriority w:val="99"/>
    <w:rsid w:val="0040737C"/>
    <w:rPr>
      <w:rFonts w:ascii="Arial" w:hAnsi="Arial" w:cs="Arial"/>
      <w:sz w:val="18"/>
      <w:szCs w:val="18"/>
    </w:rPr>
  </w:style>
  <w:style w:type="character" w:customStyle="1" w:styleId="a7">
    <w:name w:val="Символ нумерации"/>
    <w:uiPriority w:val="99"/>
    <w:rsid w:val="0040737C"/>
    <w:rPr>
      <w:rFonts w:cs="Times New Roman"/>
    </w:rPr>
  </w:style>
  <w:style w:type="paragraph" w:customStyle="1" w:styleId="a8">
    <w:name w:val="Заголовок"/>
    <w:next w:val="a9"/>
    <w:uiPriority w:val="99"/>
    <w:rsid w:val="0040737C"/>
    <w:pPr>
      <w:widowControl w:val="0"/>
      <w:suppressAutoHyphens/>
      <w:autoSpaceDE w:val="0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link w:val="13"/>
    <w:uiPriority w:val="99"/>
    <w:rsid w:val="0040737C"/>
    <w:pPr>
      <w:spacing w:after="120"/>
    </w:p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F304FF"/>
    <w:rPr>
      <w:rFonts w:ascii="Arial" w:hAnsi="Arial" w:cs="Arial"/>
      <w:sz w:val="18"/>
      <w:szCs w:val="18"/>
      <w:lang w:eastAsia="ar-SA" w:bidi="ar-SA"/>
    </w:rPr>
  </w:style>
  <w:style w:type="paragraph" w:styleId="aa">
    <w:name w:val="List"/>
    <w:basedOn w:val="a9"/>
    <w:uiPriority w:val="99"/>
    <w:rsid w:val="0040737C"/>
  </w:style>
  <w:style w:type="paragraph" w:customStyle="1" w:styleId="14">
    <w:name w:val="Название1"/>
    <w:basedOn w:val="a"/>
    <w:uiPriority w:val="99"/>
    <w:rsid w:val="004073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40737C"/>
    <w:pPr>
      <w:suppressLineNumbers/>
    </w:pPr>
  </w:style>
  <w:style w:type="paragraph" w:customStyle="1" w:styleId="Heading">
    <w:name w:val="Heading"/>
    <w:uiPriority w:val="99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0">
    <w:name w:val="Основной текст 22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link w:val="16"/>
    <w:uiPriority w:val="99"/>
    <w:qFormat/>
    <w:rsid w:val="0040737C"/>
    <w:pPr>
      <w:autoSpaceDE/>
      <w:jc w:val="center"/>
    </w:pPr>
    <w:rPr>
      <w:b/>
      <w:bCs/>
      <w:sz w:val="28"/>
      <w:szCs w:val="28"/>
    </w:rPr>
  </w:style>
  <w:style w:type="character" w:customStyle="1" w:styleId="16">
    <w:name w:val="Название Знак1"/>
    <w:basedOn w:val="a0"/>
    <w:link w:val="ab"/>
    <w:uiPriority w:val="99"/>
    <w:locked/>
    <w:rsid w:val="00F304FF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c">
    <w:name w:val="Subtitle"/>
    <w:basedOn w:val="a"/>
    <w:next w:val="a9"/>
    <w:link w:val="17"/>
    <w:uiPriority w:val="99"/>
    <w:qFormat/>
    <w:rsid w:val="0040737C"/>
    <w:pPr>
      <w:autoSpaceDE/>
    </w:pPr>
    <w:rPr>
      <w:b/>
      <w:bCs/>
      <w:sz w:val="28"/>
      <w:szCs w:val="28"/>
    </w:rPr>
  </w:style>
  <w:style w:type="character" w:customStyle="1" w:styleId="17">
    <w:name w:val="Подзаголовок Знак1"/>
    <w:basedOn w:val="a0"/>
    <w:link w:val="ac"/>
    <w:uiPriority w:val="99"/>
    <w:locked/>
    <w:rsid w:val="00F304FF"/>
    <w:rPr>
      <w:rFonts w:ascii="Cambria" w:hAnsi="Cambria" w:cs="Cambria"/>
      <w:sz w:val="24"/>
      <w:szCs w:val="24"/>
      <w:lang w:eastAsia="ar-SA" w:bidi="ar-SA"/>
    </w:rPr>
  </w:style>
  <w:style w:type="paragraph" w:customStyle="1" w:styleId="31">
    <w:name w:val="Без интервала3"/>
    <w:uiPriority w:val="99"/>
    <w:rsid w:val="0040737C"/>
    <w:pPr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Нормальный"/>
    <w:uiPriority w:val="99"/>
    <w:rsid w:val="0040737C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uiPriority w:val="99"/>
    <w:rsid w:val="0040737C"/>
    <w:pPr>
      <w:suppressLineNumbers/>
    </w:pPr>
  </w:style>
  <w:style w:type="paragraph" w:customStyle="1" w:styleId="af">
    <w:name w:val="Заголовок таблицы"/>
    <w:basedOn w:val="ae"/>
    <w:uiPriority w:val="99"/>
    <w:rsid w:val="0040737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1406</Words>
  <Characters>8019</Characters>
  <Application>Microsoft Office Word</Application>
  <DocSecurity>0</DocSecurity>
  <Lines>66</Lines>
  <Paragraphs>18</Paragraphs>
  <ScaleCrop>false</ScaleCrop>
  <Company>1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UserGO</dc:creator>
  <cp:keywords/>
  <dc:description/>
  <cp:lastModifiedBy>Пользователь Windows</cp:lastModifiedBy>
  <cp:revision>5</cp:revision>
  <cp:lastPrinted>2021-12-02T07:17:00Z</cp:lastPrinted>
  <dcterms:created xsi:type="dcterms:W3CDTF">2021-12-01T06:18:00Z</dcterms:created>
  <dcterms:modified xsi:type="dcterms:W3CDTF">2021-12-03T06:11:00Z</dcterms:modified>
</cp:coreProperties>
</file>