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050EF" w:rsidRPr="009050EF" w:rsidRDefault="009050EF" w:rsidP="00606D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Pr="009050EF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050E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9050EF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9050EF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5118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9050EF" w:rsidRPr="009050EF" w:rsidRDefault="009050EF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9050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9050EF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9050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от </w:t>
      </w:r>
      <w:r w:rsidR="007A01CE" w:rsidRPr="007A01CE">
        <w:rPr>
          <w:rFonts w:ascii="Times New Roman" w:hAnsi="Times New Roman" w:cs="Times New Roman"/>
          <w:sz w:val="28"/>
          <w:szCs w:val="28"/>
        </w:rPr>
        <w:t>28.06.2023</w:t>
      </w:r>
      <w:r w:rsidR="007A01CE">
        <w:rPr>
          <w:rFonts w:ascii="Times New Roman" w:hAnsi="Times New Roman" w:cs="Times New Roman"/>
          <w:sz w:val="28"/>
          <w:szCs w:val="28"/>
        </w:rPr>
        <w:t xml:space="preserve"> №</w:t>
      </w:r>
      <w:r w:rsidR="007A01CE" w:rsidRPr="007A01CE">
        <w:rPr>
          <w:rFonts w:ascii="Times New Roman" w:hAnsi="Times New Roman" w:cs="Times New Roman"/>
          <w:sz w:val="28"/>
          <w:szCs w:val="28"/>
        </w:rPr>
        <w:t>3794</w:t>
      </w:r>
      <w:r w:rsidR="003771C5">
        <w:rPr>
          <w:rFonts w:ascii="Times New Roman" w:hAnsi="Times New Roman" w:cs="Times New Roman"/>
          <w:sz w:val="28"/>
          <w:szCs w:val="28"/>
        </w:rPr>
        <w:t xml:space="preserve">, от </w:t>
      </w:r>
      <w:r w:rsidR="003771C5" w:rsidRPr="003771C5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3771C5">
        <w:rPr>
          <w:rFonts w:ascii="Times New Roman" w:hAnsi="Times New Roman" w:cs="Times New Roman"/>
          <w:sz w:val="28"/>
          <w:szCs w:val="28"/>
        </w:rPr>
        <w:t>№</w:t>
      </w:r>
      <w:r w:rsidR="003771C5" w:rsidRPr="003771C5">
        <w:rPr>
          <w:rFonts w:ascii="Times New Roman" w:hAnsi="Times New Roman" w:cs="Times New Roman"/>
          <w:sz w:val="28"/>
          <w:szCs w:val="28"/>
        </w:rPr>
        <w:t>4368</w:t>
      </w:r>
      <w:r w:rsidR="003771C5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7A01CE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9050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9050EF" w:rsidRPr="009050EF" w:rsidRDefault="009050EF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9050EF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50EF" w:rsidRDefault="00320EE4" w:rsidP="009050E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20EE4" w:rsidRDefault="009050EF" w:rsidP="009050E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31.08.2023 № 5118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</w:t>
      </w:r>
      <w:r w:rsidR="007A01CE" w:rsidRPr="007A01CE">
        <w:t xml:space="preserve"> </w:t>
      </w:r>
      <w:r w:rsidR="007A01CE" w:rsidRPr="007A01CE">
        <w:rPr>
          <w:rFonts w:ascii="Times New Roman" w:hAnsi="Times New Roman" w:cs="Times New Roman"/>
          <w:sz w:val="28"/>
          <w:szCs w:val="28"/>
        </w:rPr>
        <w:t>от 28.06.2023 №3794</w:t>
      </w:r>
      <w:r w:rsidR="003771C5">
        <w:rPr>
          <w:rFonts w:ascii="Times New Roman" w:hAnsi="Times New Roman" w:cs="Times New Roman"/>
          <w:sz w:val="28"/>
          <w:szCs w:val="28"/>
        </w:rPr>
        <w:t>,</w:t>
      </w:r>
      <w:r w:rsidR="003771C5" w:rsidRPr="003771C5">
        <w:t xml:space="preserve"> </w:t>
      </w:r>
      <w:r w:rsidR="003771C5" w:rsidRPr="003771C5">
        <w:rPr>
          <w:rFonts w:ascii="Times New Roman" w:hAnsi="Times New Roman" w:cs="Times New Roman"/>
          <w:sz w:val="28"/>
          <w:szCs w:val="28"/>
        </w:rPr>
        <w:t>от 27.07.2023 №4368</w:t>
      </w:r>
      <w:r w:rsidR="00890B57" w:rsidRPr="003771C5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EE2A6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742499,8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3771C5" w:rsidRPr="003771C5" w:rsidRDefault="00485098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sz w:val="22"/>
                <w:szCs w:val="22"/>
              </w:rPr>
              <w:t>261553,4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EE2A62" w:rsidRDefault="003771C5" w:rsidP="003771C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606500,8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3771C5" w:rsidRPr="003771C5" w:rsidRDefault="00485098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sz w:val="22"/>
                <w:szCs w:val="22"/>
              </w:rPr>
              <w:t>177282,5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7A01CE" w:rsidRDefault="003771C5" w:rsidP="0037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5479,7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3120,2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2359,5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D40BAD" w:rsidRDefault="003771C5" w:rsidP="00377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3771C5" w:rsidRPr="00D40BAD" w:rsidRDefault="003771C5" w:rsidP="00377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D40BAD" w:rsidRDefault="003771C5" w:rsidP="00377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EE2A62" w:rsidRDefault="003771C5" w:rsidP="00377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409010,4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174435,5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EE2A62" w:rsidRDefault="003771C5" w:rsidP="00377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273741,8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90658,5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6D6EF9" w:rsidRDefault="003771C5" w:rsidP="003771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4749,3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1865,6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6D6EF9" w:rsidRDefault="003771C5" w:rsidP="003771C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 Подпрограмма </w:t>
            </w:r>
            <w:r w:rsidRPr="006D6EF9">
              <w:rPr>
                <w:rFonts w:ascii="Times New Roman" w:hAnsi="Times New Roman" w:cs="Times New Roman"/>
                <w:bCs/>
                <w:color w:val="000000"/>
                <w:sz w:val="20"/>
              </w:rPr>
              <w:t>"Обеспечение реализации муниципальной программы"</w:t>
            </w: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3771C5" w:rsidRPr="006D6EF9" w:rsidRDefault="003771C5" w:rsidP="003771C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141039,2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29918,6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34383,7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3771C5" w:rsidRPr="00EE2A62">
        <w:trPr>
          <w:trHeight w:val="317"/>
        </w:trPr>
        <w:tc>
          <w:tcPr>
            <w:tcW w:w="6805" w:type="dxa"/>
          </w:tcPr>
          <w:p w:rsidR="003771C5" w:rsidRPr="006D6EF9" w:rsidRDefault="003771C5" w:rsidP="003771C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730,4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236,5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493,9</w:t>
            </w:r>
          </w:p>
        </w:tc>
        <w:tc>
          <w:tcPr>
            <w:tcW w:w="1701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3771C5" w:rsidRPr="003771C5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3771C5" w:rsidRPr="003771C5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</w:t>
            </w:r>
            <w:r w:rsidRPr="00377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3771C5" w:rsidRPr="003771C5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3771C5" w:rsidRPr="003771C5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3771C5" w:rsidRPr="003771C5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742499,8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606500,8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5479,7</w:t>
            </w:r>
          </w:p>
        </w:tc>
      </w:tr>
      <w:tr w:rsidR="003771C5" w:rsidRPr="003771C5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614245,1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537636,8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5479,7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26150,3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11561,0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8800,6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31667,6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11793,8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10865,4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7533,7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3771C5" w:rsidRPr="003771C5" w:rsidRDefault="003771C5" w:rsidP="003771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159441,7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159441,7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5812,4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159441,7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159441,7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5812,4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409010,4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273741,8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4749,3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310604,0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234726,1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4749,3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20231,9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5642,6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6074,6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28930,7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9056,9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177818,9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177818,9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165453,1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165453,1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2.1.7.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2697,7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99052,3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48131,5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50460,2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460,6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38824,1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8749,6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29613,9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460,6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10216,2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6766,0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10502,3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3376,9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11696,8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7688,3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4008,5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3771C5" w:rsidRPr="003771C5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38896,5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34607,8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4288,7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37768,7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33480,0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4288,7</w:t>
            </w:r>
          </w:p>
        </w:tc>
      </w:tr>
      <w:tr w:rsidR="003771C5" w:rsidRPr="003771C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1127,8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3771C5">
        <w:trPr>
          <w:trHeight w:val="2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 xml:space="preserve">08 4 00 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141039,2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3771C5" w:rsidRPr="003771C5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3771C5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141039,2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3771C5" w:rsidRPr="003771C5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3771C5" w:rsidRPr="003771C5" w:rsidRDefault="003771C5" w:rsidP="003771C5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3771C5" w:rsidRPr="003771C5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3771C5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3771C5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71C5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700FBA" w:rsidP="00CB1917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</w:t>
      </w:r>
      <w:r w:rsidR="006C6AD9">
        <w:rPr>
          <w:rFonts w:ascii="Times New Roman" w:hAnsi="Times New Roman" w:cs="Times New Roman"/>
          <w:sz w:val="28"/>
          <w:szCs w:val="28"/>
        </w:rPr>
        <w:t>2.</w:t>
      </w:r>
      <w:r w:rsidR="003771C5">
        <w:rPr>
          <w:rFonts w:ascii="Times New Roman" w:hAnsi="Times New Roman" w:cs="Times New Roman"/>
          <w:sz w:val="28"/>
          <w:szCs w:val="28"/>
        </w:rPr>
        <w:t>4.2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3771C5" w:rsidRPr="00F65692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</w:t>
            </w: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Сроки выпол</w:t>
            </w: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</w:p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муниципал</w:t>
            </w: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том числе по источникам </w:t>
            </w:r>
          </w:p>
        </w:tc>
      </w:tr>
      <w:tr w:rsidR="003771C5" w:rsidRPr="00F6569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3771C5" w:rsidRPr="00F65692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485098" w:rsidRPr="00F65692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485098" w:rsidRPr="00F65692" w:rsidRDefault="00485098" w:rsidP="0048509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85098" w:rsidRPr="00F65692" w:rsidRDefault="00485098" w:rsidP="00485098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bCs/>
                <w:sz w:val="22"/>
                <w:szCs w:val="22"/>
              </w:rPr>
              <w:t>261553,4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bCs/>
                <w:sz w:val="22"/>
                <w:szCs w:val="22"/>
              </w:rPr>
              <w:t>177282,5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bCs/>
                <w:sz w:val="22"/>
                <w:szCs w:val="22"/>
              </w:rPr>
              <w:t>2359,5</w:t>
            </w:r>
          </w:p>
        </w:tc>
      </w:tr>
      <w:tr w:rsidR="003771C5" w:rsidRPr="00F65692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183554,1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141469,5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2359,5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11165,9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10842,2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5753,2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25784,0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7943,5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098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F65692" w:rsidRDefault="00485098" w:rsidP="0048509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sz w:val="22"/>
                <w:szCs w:val="22"/>
              </w:rPr>
              <w:t>3619,9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8" w:rsidRPr="00485098" w:rsidRDefault="00485098" w:rsidP="004850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98">
              <w:rPr>
                <w:rFonts w:ascii="Times New Roman" w:hAnsi="Times New Roman" w:cs="Times New Roman"/>
                <w:sz w:val="22"/>
                <w:szCs w:val="22"/>
              </w:rPr>
              <w:t>2057,9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098" w:rsidRPr="00F65692" w:rsidRDefault="00485098" w:rsidP="0048509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3771C5" w:rsidRPr="00F65692" w:rsidRDefault="003771C5" w:rsidP="003771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44453,2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44453,2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6CF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6CF" w:rsidRPr="00C046CF" w:rsidRDefault="00C046CF" w:rsidP="00C046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46CF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CF" w:rsidRPr="00C046CF" w:rsidRDefault="00C046CF" w:rsidP="00C046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6CF" w:rsidRPr="00C046CF" w:rsidRDefault="00C046CF" w:rsidP="00C046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6CF" w:rsidRPr="00C046CF" w:rsidRDefault="00C046CF" w:rsidP="00C046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46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CF" w:rsidRPr="00C046CF" w:rsidRDefault="00C046CF" w:rsidP="00C046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46C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CF" w:rsidRPr="00C046CF" w:rsidRDefault="00C046CF" w:rsidP="00C04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6CF">
              <w:rPr>
                <w:rFonts w:ascii="Times New Roman" w:hAnsi="Times New Roman" w:cs="Times New Roman"/>
                <w:sz w:val="22"/>
                <w:szCs w:val="22"/>
              </w:rPr>
              <w:t>44453,2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CF" w:rsidRPr="00C046CF" w:rsidRDefault="00C046CF" w:rsidP="00C04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6CF" w:rsidRPr="00C046CF" w:rsidRDefault="00C046CF" w:rsidP="00C04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CF" w:rsidRPr="00C046CF" w:rsidRDefault="00C046CF" w:rsidP="00C04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6CF">
              <w:rPr>
                <w:rFonts w:ascii="Times New Roman" w:hAnsi="Times New Roman" w:cs="Times New Roman"/>
                <w:sz w:val="22"/>
                <w:szCs w:val="22"/>
              </w:rPr>
              <w:t>44453,2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6CF" w:rsidRPr="00C046CF" w:rsidRDefault="00C046CF" w:rsidP="00C046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174435,5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90658,5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1865,6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103952,4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62361,7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1865,6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9759,3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25040,7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10205,3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52696,0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52696,0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45099,6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45099,6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2697,7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64154,9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25587,8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435,3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18145,7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9579,4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435,3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8593,3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7507,6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8551,2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563,5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6447,8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1430,3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6019,8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1430,3</w:t>
            </w:r>
          </w:p>
        </w:tc>
      </w:tr>
      <w:tr w:rsidR="003771C5" w:rsidRPr="00F6569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34383,7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34383,7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3771C5" w:rsidRPr="00F65692" w:rsidRDefault="003771C5" w:rsidP="003771C5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71C5" w:rsidRPr="00F6569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C5" w:rsidRPr="00F65692" w:rsidRDefault="003771C5" w:rsidP="003771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</w:tbl>
    <w:p w:rsidR="00EC2E82" w:rsidRDefault="00EC2E82" w:rsidP="00F65692">
      <w:pPr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675C69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</w:t>
      </w:r>
      <w:r w:rsidR="00675C69">
        <w:rPr>
          <w:rFonts w:ascii="Times New Roman" w:hAnsi="Times New Roman" w:cs="Times New Roman"/>
          <w:sz w:val="28"/>
          <w:szCs w:val="28"/>
        </w:rPr>
        <w:t xml:space="preserve">ирования подпрограммы в разрезе </w:t>
      </w:r>
      <w:r w:rsidR="005A6B48" w:rsidRPr="005A6B48">
        <w:rPr>
          <w:rFonts w:ascii="Times New Roman" w:hAnsi="Times New Roman" w:cs="Times New Roman"/>
          <w:sz w:val="28"/>
          <w:szCs w:val="28"/>
        </w:rPr>
        <w:t>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 xml:space="preserve">Всего,        </w:t>
            </w:r>
            <w:r w:rsidRPr="00DF60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  по годам реализации программы   (тыс. рублей)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9F2517" w:rsidRPr="00DF6025" w:rsidRDefault="009F2517" w:rsidP="003F79D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F6569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9F2517" w:rsidRDefault="00F65692" w:rsidP="00F65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Подпрограмма «Содержание дорог общего пользования, тротуаров»</w:t>
            </w:r>
          </w:p>
          <w:p w:rsidR="00F65692" w:rsidRPr="009F2517" w:rsidRDefault="00F65692" w:rsidP="00F65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F6569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9F2517" w:rsidRDefault="00F65692" w:rsidP="00F65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188244,5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51697,7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9F2517" w:rsidRDefault="009F2517" w:rsidP="009F2517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F65692" w:rsidP="009F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2517">
        <w:rPr>
          <w:rFonts w:ascii="Times New Roman" w:hAnsi="Times New Roman" w:cs="Times New Roman"/>
          <w:sz w:val="28"/>
          <w:szCs w:val="28"/>
        </w:rPr>
        <w:t xml:space="preserve">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F6569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375794" w:rsidRDefault="00F65692" w:rsidP="00F65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аров и дворовых территорий» </w:t>
            </w: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409010,4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174435,5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F6569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375794" w:rsidRDefault="00F65692" w:rsidP="00F65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273741,8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90658,5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F6569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6D6EF9" w:rsidRDefault="00F65692" w:rsidP="00F6569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4749,3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1865,6</w:t>
            </w:r>
          </w:p>
        </w:tc>
        <w:tc>
          <w:tcPr>
            <w:tcW w:w="1701" w:type="dxa"/>
            <w:vAlign w:val="center"/>
          </w:tcPr>
          <w:p w:rsidR="00F65692" w:rsidRPr="006D6EF9" w:rsidRDefault="00F65692" w:rsidP="00F6569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5692" w:rsidRPr="006D6EF9" w:rsidRDefault="00F65692" w:rsidP="00F6569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750D4" w:rsidRPr="005A6B48" w:rsidRDefault="00F65692" w:rsidP="005A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2517">
        <w:rPr>
          <w:rFonts w:ascii="Times New Roman" w:hAnsi="Times New Roman" w:cs="Times New Roman"/>
          <w:sz w:val="28"/>
          <w:szCs w:val="28"/>
        </w:rPr>
        <w:t>.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BC1D64">
        <w:rPr>
          <w:rFonts w:ascii="Times New Roman" w:hAnsi="Times New Roman" w:cs="Times New Roman"/>
          <w:sz w:val="28"/>
          <w:szCs w:val="28"/>
        </w:rPr>
        <w:t>4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 w:rsidR="00BC1D64">
        <w:rPr>
          <w:rFonts w:ascii="Times New Roman" w:hAnsi="Times New Roman" w:cs="Times New Roman"/>
          <w:sz w:val="28"/>
          <w:szCs w:val="28"/>
        </w:rPr>
        <w:t>5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EE2A62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EE2A62" w:rsidRPr="007A3BA9">
        <w:rPr>
          <w:rFonts w:ascii="Times New Roman" w:hAnsi="Times New Roman" w:cs="Times New Roman"/>
          <w:sz w:val="28"/>
          <w:szCs w:val="28"/>
        </w:rPr>
        <w:t>ст</w:t>
      </w:r>
      <w:r w:rsidR="005A6B48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EE2A62" w:rsidRPr="009566AE" w:rsidRDefault="00EE2A62" w:rsidP="00A343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F65692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6D6EF9" w:rsidRDefault="00F65692" w:rsidP="00F6569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 Подпрограмма </w:t>
            </w:r>
            <w:r w:rsidRPr="006D6EF9">
              <w:rPr>
                <w:rFonts w:ascii="Times New Roman" w:hAnsi="Times New Roman" w:cs="Times New Roman"/>
                <w:bCs/>
                <w:color w:val="000000"/>
                <w:sz w:val="20"/>
              </w:rPr>
              <w:t>"Обеспечение реализации муниципальной программы"</w:t>
            </w: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F65692" w:rsidRPr="006D6EF9" w:rsidRDefault="00F65692" w:rsidP="00F6569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141039,2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29918,6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34383,7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F65692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F65692" w:rsidRPr="006D6EF9" w:rsidRDefault="00F65692" w:rsidP="00F6569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730,4</w:t>
            </w:r>
          </w:p>
        </w:tc>
        <w:tc>
          <w:tcPr>
            <w:tcW w:w="1134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236,5</w:t>
            </w:r>
          </w:p>
        </w:tc>
        <w:tc>
          <w:tcPr>
            <w:tcW w:w="1560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692">
              <w:rPr>
                <w:rFonts w:ascii="Times New Roman" w:hAnsi="Times New Roman" w:cs="Times New Roman"/>
                <w:sz w:val="22"/>
                <w:szCs w:val="22"/>
              </w:rPr>
              <w:t>493,9</w:t>
            </w:r>
          </w:p>
        </w:tc>
        <w:tc>
          <w:tcPr>
            <w:tcW w:w="1701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5692" w:rsidRPr="00F65692" w:rsidRDefault="00F65692" w:rsidP="00F6569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63F4" w:rsidRDefault="009050EF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sectPr w:rsidR="005963F4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C5" w:rsidRDefault="00E826C5" w:rsidP="004C50E6">
      <w:r>
        <w:separator/>
      </w:r>
    </w:p>
  </w:endnote>
  <w:endnote w:type="continuationSeparator" w:id="1">
    <w:p w:rsidR="00E826C5" w:rsidRDefault="00E826C5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C5" w:rsidRDefault="00E826C5" w:rsidP="004C50E6">
      <w:r>
        <w:separator/>
      </w:r>
    </w:p>
  </w:footnote>
  <w:footnote w:type="continuationSeparator" w:id="1">
    <w:p w:rsidR="00E826C5" w:rsidRDefault="00E826C5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C5" w:rsidRDefault="003771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47FB"/>
    <w:rsid w:val="00076DF2"/>
    <w:rsid w:val="00077C16"/>
    <w:rsid w:val="000836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2B61"/>
    <w:rsid w:val="00173E86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4A13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771C5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69BB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098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3B1B"/>
    <w:rsid w:val="00587A5E"/>
    <w:rsid w:val="00587EE0"/>
    <w:rsid w:val="005933E0"/>
    <w:rsid w:val="005963F4"/>
    <w:rsid w:val="00597DD7"/>
    <w:rsid w:val="005A3241"/>
    <w:rsid w:val="005A439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F2A"/>
    <w:rsid w:val="00657B65"/>
    <w:rsid w:val="00662E15"/>
    <w:rsid w:val="00662FEF"/>
    <w:rsid w:val="00673256"/>
    <w:rsid w:val="00675C69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6EF9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901"/>
    <w:rsid w:val="00712D10"/>
    <w:rsid w:val="0071788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1CE"/>
    <w:rsid w:val="007A055D"/>
    <w:rsid w:val="007A1663"/>
    <w:rsid w:val="007A2C81"/>
    <w:rsid w:val="007A3A50"/>
    <w:rsid w:val="007A3BA9"/>
    <w:rsid w:val="007A42F4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10FF"/>
    <w:rsid w:val="008F269A"/>
    <w:rsid w:val="008F3ABE"/>
    <w:rsid w:val="008F6383"/>
    <w:rsid w:val="00902730"/>
    <w:rsid w:val="009050EF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4EF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55F2A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1D64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46CF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1917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497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26C5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692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  <w:style w:type="numbering" w:customStyle="1" w:styleId="222">
    <w:name w:val="Нет списка222"/>
    <w:next w:val="a2"/>
    <w:uiPriority w:val="99"/>
    <w:semiHidden/>
    <w:unhideWhenUsed/>
    <w:rsid w:val="00B55F2A"/>
  </w:style>
  <w:style w:type="numbering" w:customStyle="1" w:styleId="1120">
    <w:name w:val="Нет списка1120"/>
    <w:next w:val="a2"/>
    <w:uiPriority w:val="99"/>
    <w:semiHidden/>
    <w:unhideWhenUsed/>
    <w:rsid w:val="00B55F2A"/>
  </w:style>
  <w:style w:type="numbering" w:customStyle="1" w:styleId="223">
    <w:name w:val="Нет списка223"/>
    <w:next w:val="a2"/>
    <w:uiPriority w:val="99"/>
    <w:semiHidden/>
    <w:unhideWhenUsed/>
    <w:rsid w:val="00AA4EFB"/>
  </w:style>
  <w:style w:type="numbering" w:customStyle="1" w:styleId="224">
    <w:name w:val="Нет списка224"/>
    <w:next w:val="a2"/>
    <w:uiPriority w:val="99"/>
    <w:semiHidden/>
    <w:unhideWhenUsed/>
    <w:rsid w:val="003771C5"/>
  </w:style>
  <w:style w:type="numbering" w:customStyle="1" w:styleId="1121">
    <w:name w:val="Нет списка1121"/>
    <w:next w:val="a2"/>
    <w:uiPriority w:val="99"/>
    <w:semiHidden/>
    <w:unhideWhenUsed/>
    <w:rsid w:val="003771C5"/>
  </w:style>
  <w:style w:type="numbering" w:customStyle="1" w:styleId="225">
    <w:name w:val="Нет списка225"/>
    <w:next w:val="a2"/>
    <w:uiPriority w:val="99"/>
    <w:semiHidden/>
    <w:unhideWhenUsed/>
    <w:rsid w:val="003771C5"/>
  </w:style>
  <w:style w:type="numbering" w:customStyle="1" w:styleId="1122">
    <w:name w:val="Нет списка1122"/>
    <w:next w:val="a2"/>
    <w:uiPriority w:val="99"/>
    <w:semiHidden/>
    <w:unhideWhenUsed/>
    <w:rsid w:val="0037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2023-08-31T06:37:00Z</cp:lastPrinted>
  <dcterms:created xsi:type="dcterms:W3CDTF">2023-09-01T06:18:00Z</dcterms:created>
  <dcterms:modified xsi:type="dcterms:W3CDTF">2023-09-01T06:18:00Z</dcterms:modified>
</cp:coreProperties>
</file>