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277BDC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77BDC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277BDC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277B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277BDC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77BD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277BDC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277BDC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77BD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7BDC" w:rsidRDefault="00277BDC" w:rsidP="00277BD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01.10.2021                                                                                                        № 4917</w:t>
      </w:r>
    </w:p>
    <w:p w:rsidR="00277BDC" w:rsidRDefault="00277BDC" w:rsidP="00277BD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277BDC" w:rsidRPr="00277BDC" w:rsidRDefault="00277BDC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277BDC" w:rsidRDefault="00320EE4" w:rsidP="00277B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277BDC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277BDC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277BDC">
        <w:rPr>
          <w:rFonts w:ascii="Times New Roman" w:hAnsi="Times New Roman" w:cs="Times New Roman"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277BDC">
        <w:rPr>
          <w:rFonts w:ascii="Times New Roman" w:hAnsi="Times New Roman" w:cs="Times New Roman"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sz w:val="28"/>
          <w:szCs w:val="28"/>
        </w:rPr>
        <w:t xml:space="preserve">Бор </w:t>
      </w:r>
      <w:r w:rsidRPr="00277BD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77BDC">
        <w:rPr>
          <w:rFonts w:ascii="Times New Roman" w:hAnsi="Times New Roman" w:cs="Times New Roman"/>
          <w:sz w:val="28"/>
          <w:szCs w:val="28"/>
        </w:rPr>
        <w:t>:</w:t>
      </w:r>
    </w:p>
    <w:p w:rsidR="00320EE4" w:rsidRPr="00277BDC" w:rsidRDefault="00320EE4" w:rsidP="00277B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sz w:val="28"/>
          <w:szCs w:val="28"/>
        </w:rPr>
        <w:t>1.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277BDC">
        <w:rPr>
          <w:rFonts w:ascii="Times New Roman" w:hAnsi="Times New Roman" w:cs="Times New Roman"/>
          <w:sz w:val="28"/>
          <w:szCs w:val="28"/>
        </w:rPr>
        <w:t>го округа г. Бор</w:t>
      </w:r>
      <w:r w:rsidRPr="00277BDC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277BDC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277BDC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277BDC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277BDC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277BDC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277BDC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277BDC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277BDC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277BDC">
        <w:rPr>
          <w:rFonts w:ascii="Times New Roman" w:hAnsi="Times New Roman" w:cs="Times New Roman"/>
          <w:sz w:val="28"/>
          <w:szCs w:val="28"/>
        </w:rPr>
        <w:t>,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277BDC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277BDC">
        <w:rPr>
          <w:rFonts w:ascii="Times New Roman" w:hAnsi="Times New Roman" w:cs="Times New Roman"/>
          <w:sz w:val="28"/>
          <w:szCs w:val="28"/>
        </w:rPr>
        <w:t>, от 05.09.2017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277BDC">
        <w:rPr>
          <w:rFonts w:ascii="Times New Roman" w:hAnsi="Times New Roman" w:cs="Times New Roman"/>
          <w:sz w:val="28"/>
          <w:szCs w:val="28"/>
        </w:rPr>
        <w:t>5044</w:t>
      </w:r>
      <w:r w:rsidR="00E64686" w:rsidRPr="00277BDC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277BDC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277BDC">
        <w:rPr>
          <w:rFonts w:ascii="Times New Roman" w:hAnsi="Times New Roman" w:cs="Times New Roman"/>
          <w:sz w:val="28"/>
          <w:szCs w:val="28"/>
        </w:rPr>
        <w:t>, от 30.11.2017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277BDC">
        <w:rPr>
          <w:rFonts w:ascii="Times New Roman" w:hAnsi="Times New Roman" w:cs="Times New Roman"/>
          <w:sz w:val="28"/>
          <w:szCs w:val="28"/>
        </w:rPr>
        <w:t>7093</w:t>
      </w:r>
      <w:r w:rsidR="005D3808" w:rsidRPr="00277BDC">
        <w:rPr>
          <w:rFonts w:ascii="Times New Roman" w:hAnsi="Times New Roman" w:cs="Times New Roman"/>
          <w:sz w:val="28"/>
          <w:szCs w:val="28"/>
        </w:rPr>
        <w:t>, от 25.12.17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277BDC">
        <w:rPr>
          <w:rFonts w:ascii="Times New Roman" w:hAnsi="Times New Roman" w:cs="Times New Roman"/>
          <w:sz w:val="28"/>
          <w:szCs w:val="28"/>
        </w:rPr>
        <w:t>7768</w:t>
      </w:r>
      <w:r w:rsidR="00C3128F" w:rsidRPr="00277BDC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277BDC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277BDC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277BDC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277BDC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277B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277BDC">
        <w:rPr>
          <w:rFonts w:ascii="Times New Roman" w:hAnsi="Times New Roman" w:cs="Times New Roman"/>
          <w:sz w:val="28"/>
          <w:szCs w:val="28"/>
        </w:rPr>
        <w:t>, от 31.07.2018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277BDC">
        <w:rPr>
          <w:rFonts w:ascii="Times New Roman" w:hAnsi="Times New Roman" w:cs="Times New Roman"/>
          <w:sz w:val="28"/>
          <w:szCs w:val="28"/>
        </w:rPr>
        <w:t>4444</w:t>
      </w:r>
      <w:r w:rsidR="000C01B2" w:rsidRPr="00277BDC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277BDC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277BDC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277BDC">
        <w:rPr>
          <w:rFonts w:ascii="Times New Roman" w:hAnsi="Times New Roman" w:cs="Times New Roman"/>
          <w:sz w:val="28"/>
          <w:szCs w:val="28"/>
        </w:rPr>
        <w:t>, от 05.12.2018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277BDC">
        <w:rPr>
          <w:rFonts w:ascii="Times New Roman" w:hAnsi="Times New Roman" w:cs="Times New Roman"/>
          <w:sz w:val="28"/>
          <w:szCs w:val="28"/>
        </w:rPr>
        <w:t>6922</w:t>
      </w:r>
      <w:r w:rsidR="00C9411D" w:rsidRPr="00277BDC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277BDC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277BDC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277BDC">
        <w:rPr>
          <w:rFonts w:ascii="Times New Roman" w:hAnsi="Times New Roman" w:cs="Times New Roman"/>
          <w:sz w:val="28"/>
          <w:szCs w:val="28"/>
        </w:rPr>
        <w:t>,</w:t>
      </w:r>
      <w:r w:rsidR="00F66981" w:rsidRPr="00277BDC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277BDC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277BDC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277BDC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277BDC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277BDC">
        <w:rPr>
          <w:rFonts w:ascii="Times New Roman" w:hAnsi="Times New Roman" w:cs="Times New Roman"/>
          <w:sz w:val="28"/>
          <w:szCs w:val="28"/>
        </w:rPr>
        <w:t>, от 26.09.2019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277BDC">
        <w:rPr>
          <w:rFonts w:ascii="Times New Roman" w:hAnsi="Times New Roman" w:cs="Times New Roman"/>
          <w:sz w:val="28"/>
          <w:szCs w:val="28"/>
        </w:rPr>
        <w:t>5220</w:t>
      </w:r>
      <w:r w:rsidR="00C816F9" w:rsidRPr="00277BDC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277BDC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277BDC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277BDC">
        <w:rPr>
          <w:rFonts w:ascii="Times New Roman" w:hAnsi="Times New Roman" w:cs="Times New Roman"/>
          <w:sz w:val="28"/>
          <w:szCs w:val="28"/>
        </w:rPr>
        <w:t>от 28.11.2019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277BDC">
        <w:rPr>
          <w:rFonts w:ascii="Times New Roman" w:hAnsi="Times New Roman" w:cs="Times New Roman"/>
          <w:sz w:val="28"/>
          <w:szCs w:val="28"/>
        </w:rPr>
        <w:t>6404</w:t>
      </w:r>
      <w:r w:rsidR="00011D6B" w:rsidRPr="00277BDC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277BDC">
        <w:rPr>
          <w:rFonts w:ascii="Times New Roman" w:hAnsi="Times New Roman" w:cs="Times New Roman"/>
          <w:sz w:val="28"/>
          <w:szCs w:val="28"/>
        </w:rPr>
        <w:t xml:space="preserve">, от 31.01.2020 №  </w:t>
      </w:r>
      <w:r w:rsidR="00F23C6A" w:rsidRPr="00277BDC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277BDC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277BDC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277BDC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277BDC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277BDC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277BDC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277BDC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277BDC">
        <w:rPr>
          <w:rFonts w:ascii="Times New Roman" w:hAnsi="Times New Roman" w:cs="Times New Roman"/>
          <w:sz w:val="28"/>
          <w:szCs w:val="28"/>
        </w:rPr>
        <w:t>, от 30.09.2020 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277BDC">
        <w:rPr>
          <w:rFonts w:ascii="Times New Roman" w:hAnsi="Times New Roman" w:cs="Times New Roman"/>
          <w:sz w:val="28"/>
          <w:szCs w:val="28"/>
        </w:rPr>
        <w:t>4395</w:t>
      </w:r>
      <w:r w:rsidR="00174AE6" w:rsidRPr="00277BDC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277BDC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77BDC">
        <w:rPr>
          <w:rFonts w:ascii="Times New Roman" w:hAnsi="Times New Roman" w:cs="Times New Roman"/>
          <w:sz w:val="28"/>
          <w:szCs w:val="28"/>
        </w:rPr>
        <w:t>№ 5544</w:t>
      </w:r>
      <w:r w:rsidR="00294D1E" w:rsidRPr="00277BDC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277BDC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277BDC">
        <w:rPr>
          <w:rFonts w:ascii="Times New Roman" w:hAnsi="Times New Roman" w:cs="Times New Roman"/>
          <w:sz w:val="28"/>
          <w:szCs w:val="28"/>
        </w:rPr>
        <w:t>, от 01.03.2021 №</w:t>
      </w:r>
      <w:r w:rsidR="00277BDC">
        <w:rPr>
          <w:rFonts w:ascii="Times New Roman" w:hAnsi="Times New Roman" w:cs="Times New Roman"/>
          <w:sz w:val="28"/>
          <w:szCs w:val="28"/>
        </w:rPr>
        <w:t xml:space="preserve"> </w:t>
      </w:r>
      <w:r w:rsidR="004B2080" w:rsidRPr="00277BDC">
        <w:rPr>
          <w:rFonts w:ascii="Times New Roman" w:hAnsi="Times New Roman" w:cs="Times New Roman"/>
          <w:sz w:val="28"/>
          <w:szCs w:val="28"/>
        </w:rPr>
        <w:t>1000</w:t>
      </w:r>
      <w:r w:rsidR="00CC7AC6" w:rsidRPr="00277BDC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277BDC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277BDC">
        <w:rPr>
          <w:rFonts w:ascii="Times New Roman" w:hAnsi="Times New Roman" w:cs="Times New Roman"/>
          <w:sz w:val="28"/>
          <w:szCs w:val="28"/>
        </w:rPr>
        <w:t>, от 26.05.2021 № 2688</w:t>
      </w:r>
      <w:r w:rsidR="00957B8A" w:rsidRPr="00277BDC">
        <w:rPr>
          <w:rFonts w:ascii="Times New Roman" w:hAnsi="Times New Roman" w:cs="Times New Roman"/>
          <w:sz w:val="28"/>
          <w:szCs w:val="28"/>
        </w:rPr>
        <w:t>, от 02.07.2021 № 3342</w:t>
      </w:r>
      <w:r w:rsidR="00B02966" w:rsidRPr="00277BDC">
        <w:rPr>
          <w:rFonts w:ascii="Times New Roman" w:hAnsi="Times New Roman" w:cs="Times New Roman"/>
          <w:sz w:val="28"/>
          <w:szCs w:val="28"/>
        </w:rPr>
        <w:t>, от 29.07.2021 № 3805</w:t>
      </w:r>
      <w:r w:rsidR="00B824D6" w:rsidRPr="00277BDC">
        <w:rPr>
          <w:rFonts w:ascii="Times New Roman" w:hAnsi="Times New Roman" w:cs="Times New Roman"/>
          <w:sz w:val="28"/>
          <w:szCs w:val="28"/>
        </w:rPr>
        <w:t>, от 06.09.2021 № 4489</w:t>
      </w:r>
      <w:r w:rsidR="00765738" w:rsidRPr="00277BDC">
        <w:rPr>
          <w:rFonts w:ascii="Times New Roman" w:hAnsi="Times New Roman" w:cs="Times New Roman"/>
          <w:sz w:val="28"/>
          <w:szCs w:val="28"/>
        </w:rPr>
        <w:t>)</w:t>
      </w:r>
      <w:r w:rsidR="00EE70DD" w:rsidRPr="00277BD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27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277BDC" w:rsidRDefault="00320EE4" w:rsidP="00277B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bCs/>
          <w:sz w:val="28"/>
          <w:szCs w:val="28"/>
        </w:rPr>
        <w:t>2.</w:t>
      </w:r>
      <w:r w:rsidR="00277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277B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277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277BDC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277BDC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277BDC">
        <w:rPr>
          <w:rFonts w:ascii="Times New Roman" w:hAnsi="Times New Roman" w:cs="Times New Roman"/>
          <w:sz w:val="28"/>
          <w:szCs w:val="28"/>
        </w:rPr>
        <w:t>размещение</w:t>
      </w:r>
      <w:r w:rsidRPr="00277B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77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BD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77B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7B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7BDC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77B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7B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7BD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277BDC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277BDC" w:rsidRPr="00277BDC" w:rsidRDefault="00277BDC" w:rsidP="00277BDC">
      <w:pPr>
        <w:pStyle w:val="21"/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Default="00277BD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DC" w:rsidRPr="00277BDC" w:rsidRDefault="00C25C6A" w:rsidP="00320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BDC">
              <w:rPr>
                <w:rFonts w:ascii="Times New Roman" w:hAnsi="Times New Roman" w:cs="Times New Roman"/>
                <w:sz w:val="22"/>
                <w:szCs w:val="22"/>
              </w:rPr>
              <w:t>И.Н. Рыбакова</w:t>
            </w:r>
          </w:p>
          <w:p w:rsidR="00320EE4" w:rsidRPr="00277BDC" w:rsidRDefault="00174015" w:rsidP="00320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BDC">
              <w:rPr>
                <w:rFonts w:ascii="Times New Roman" w:hAnsi="Times New Roman" w:cs="Times New Roman"/>
                <w:sz w:val="22"/>
                <w:szCs w:val="22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277BDC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7BDC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BDC">
        <w:rPr>
          <w:rFonts w:ascii="Times New Roman" w:hAnsi="Times New Roman" w:cs="Times New Roman"/>
          <w:sz w:val="28"/>
          <w:szCs w:val="28"/>
        </w:rPr>
        <w:t xml:space="preserve">01.10.2021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277BDC">
        <w:rPr>
          <w:rFonts w:ascii="Times New Roman" w:hAnsi="Times New Roman" w:cs="Times New Roman"/>
          <w:sz w:val="28"/>
          <w:szCs w:val="28"/>
        </w:rPr>
        <w:t xml:space="preserve"> 4917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F6741B" w:rsidRDefault="00320EE4" w:rsidP="00F674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41B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264E97" w:rsidRPr="00F6741B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Pr="00F6741B">
        <w:rPr>
          <w:rFonts w:ascii="Times New Roman" w:hAnsi="Times New Roman" w:cs="Times New Roman"/>
          <w:sz w:val="24"/>
          <w:szCs w:val="24"/>
        </w:rPr>
        <w:t>«Развитие сферы жилищно-коммунального хозяйства городско</w:t>
      </w:r>
      <w:r w:rsidR="00264E97" w:rsidRPr="00F6741B">
        <w:rPr>
          <w:rFonts w:ascii="Times New Roman" w:hAnsi="Times New Roman" w:cs="Times New Roman"/>
          <w:sz w:val="24"/>
          <w:szCs w:val="24"/>
        </w:rPr>
        <w:t>го округа</w:t>
      </w:r>
      <w:r w:rsidR="00D05F31" w:rsidRPr="00F6741B">
        <w:rPr>
          <w:rFonts w:ascii="Times New Roman" w:hAnsi="Times New Roman" w:cs="Times New Roman"/>
          <w:sz w:val="24"/>
          <w:szCs w:val="24"/>
        </w:rPr>
        <w:t xml:space="preserve"> г. Бор</w:t>
      </w:r>
      <w:r w:rsidRPr="00F6741B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</w:t>
      </w:r>
      <w:r w:rsidR="00E3662B" w:rsidRPr="00F6741B">
        <w:rPr>
          <w:rFonts w:ascii="Times New Roman" w:hAnsi="Times New Roman" w:cs="Times New Roman"/>
          <w:sz w:val="24"/>
          <w:szCs w:val="24"/>
        </w:rPr>
        <w:t xml:space="preserve">и городского округа г. Бор от </w:t>
      </w:r>
      <w:r w:rsidR="00D05F31" w:rsidRPr="00F6741B">
        <w:rPr>
          <w:rFonts w:ascii="Times New Roman" w:hAnsi="Times New Roman" w:cs="Times New Roman"/>
          <w:sz w:val="24"/>
          <w:szCs w:val="24"/>
        </w:rPr>
        <w:t xml:space="preserve">08.11.2016 № 5214 </w:t>
      </w:r>
      <w:r w:rsidR="00927F34" w:rsidRPr="00F6741B">
        <w:rPr>
          <w:rFonts w:ascii="Times New Roman" w:hAnsi="Times New Roman" w:cs="Times New Roman"/>
          <w:sz w:val="24"/>
          <w:szCs w:val="24"/>
        </w:rPr>
        <w:t>(</w:t>
      </w:r>
      <w:r w:rsidR="00765738" w:rsidRPr="00F6741B">
        <w:rPr>
          <w:rFonts w:ascii="Times New Roman" w:hAnsi="Times New Roman" w:cs="Times New Roman"/>
          <w:sz w:val="24"/>
          <w:szCs w:val="24"/>
        </w:rPr>
        <w:t>в редакции постановлений от 06.02.2017 № 526</w:t>
      </w:r>
      <w:r w:rsidR="002827E4" w:rsidRPr="00F6741B">
        <w:rPr>
          <w:rFonts w:ascii="Times New Roman" w:hAnsi="Times New Roman" w:cs="Times New Roman"/>
          <w:sz w:val="24"/>
          <w:szCs w:val="24"/>
        </w:rPr>
        <w:t>, от 07.03.2017 № 1082</w:t>
      </w:r>
      <w:r w:rsidR="00204A59" w:rsidRPr="00F6741B">
        <w:rPr>
          <w:rFonts w:ascii="Times New Roman" w:hAnsi="Times New Roman" w:cs="Times New Roman"/>
          <w:sz w:val="24"/>
          <w:szCs w:val="24"/>
        </w:rPr>
        <w:t>, от 31.03.2017 № 1565</w:t>
      </w:r>
      <w:r w:rsidR="00B5409B" w:rsidRPr="00F6741B">
        <w:rPr>
          <w:rFonts w:ascii="Times New Roman" w:hAnsi="Times New Roman" w:cs="Times New Roman"/>
          <w:sz w:val="24"/>
          <w:szCs w:val="24"/>
        </w:rPr>
        <w:t>, от 28.04.2014 № 2164</w:t>
      </w:r>
      <w:r w:rsidR="00927F34" w:rsidRPr="00F6741B">
        <w:rPr>
          <w:rFonts w:ascii="Times New Roman" w:hAnsi="Times New Roman" w:cs="Times New Roman"/>
          <w:sz w:val="24"/>
          <w:szCs w:val="24"/>
        </w:rPr>
        <w:t>, от 31.05.2017 № 2916</w:t>
      </w:r>
      <w:r w:rsidR="001E2123" w:rsidRPr="00F6741B">
        <w:rPr>
          <w:rFonts w:ascii="Times New Roman" w:hAnsi="Times New Roman" w:cs="Times New Roman"/>
          <w:sz w:val="24"/>
          <w:szCs w:val="24"/>
        </w:rPr>
        <w:t>,  от 30.06.2017 № 3624, от 28.07.2017 № 4196</w:t>
      </w:r>
      <w:r w:rsidR="00A572EF" w:rsidRPr="00F6741B">
        <w:rPr>
          <w:rFonts w:ascii="Times New Roman" w:hAnsi="Times New Roman" w:cs="Times New Roman"/>
          <w:sz w:val="24"/>
          <w:szCs w:val="24"/>
        </w:rPr>
        <w:t>, от 05.09.2017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A572EF" w:rsidRPr="00F6741B">
        <w:rPr>
          <w:rFonts w:ascii="Times New Roman" w:hAnsi="Times New Roman" w:cs="Times New Roman"/>
          <w:sz w:val="24"/>
          <w:szCs w:val="24"/>
        </w:rPr>
        <w:t>5044</w:t>
      </w:r>
      <w:r w:rsidR="00E64686" w:rsidRPr="00F6741B">
        <w:rPr>
          <w:rFonts w:ascii="Times New Roman" w:hAnsi="Times New Roman" w:cs="Times New Roman"/>
          <w:sz w:val="24"/>
          <w:szCs w:val="24"/>
        </w:rPr>
        <w:t>, от 02.10.2017 № 5662</w:t>
      </w:r>
      <w:r w:rsidR="000E1B2A" w:rsidRPr="00F6741B">
        <w:rPr>
          <w:rFonts w:ascii="Times New Roman" w:hAnsi="Times New Roman" w:cs="Times New Roman"/>
          <w:sz w:val="24"/>
          <w:szCs w:val="24"/>
        </w:rPr>
        <w:t xml:space="preserve">, </w:t>
      </w:r>
      <w:r w:rsidR="00BD39CB" w:rsidRPr="00F6741B">
        <w:rPr>
          <w:rFonts w:ascii="Times New Roman" w:hAnsi="Times New Roman" w:cs="Times New Roman"/>
          <w:sz w:val="24"/>
          <w:szCs w:val="24"/>
        </w:rPr>
        <w:t xml:space="preserve">от 31.10.2017 </w:t>
      </w:r>
      <w:r w:rsidR="000E1B2A" w:rsidRPr="00F6741B">
        <w:rPr>
          <w:rFonts w:ascii="Times New Roman" w:hAnsi="Times New Roman" w:cs="Times New Roman"/>
          <w:sz w:val="24"/>
          <w:szCs w:val="24"/>
        </w:rPr>
        <w:t>№ 6350, от 07.11.2017 № 6513</w:t>
      </w:r>
      <w:r w:rsidR="00195993" w:rsidRPr="00F6741B">
        <w:rPr>
          <w:rFonts w:ascii="Times New Roman" w:hAnsi="Times New Roman" w:cs="Times New Roman"/>
          <w:sz w:val="24"/>
          <w:szCs w:val="24"/>
        </w:rPr>
        <w:t>,  от 30.11.2017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195993" w:rsidRPr="00F6741B">
        <w:rPr>
          <w:rFonts w:ascii="Times New Roman" w:hAnsi="Times New Roman" w:cs="Times New Roman"/>
          <w:sz w:val="24"/>
          <w:szCs w:val="24"/>
        </w:rPr>
        <w:t>7093</w:t>
      </w:r>
      <w:r w:rsidR="005D3808" w:rsidRPr="00F6741B">
        <w:rPr>
          <w:rFonts w:ascii="Times New Roman" w:hAnsi="Times New Roman" w:cs="Times New Roman"/>
          <w:sz w:val="24"/>
          <w:szCs w:val="24"/>
        </w:rPr>
        <w:t>, от 25.12.17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5D3808" w:rsidRPr="00F6741B">
        <w:rPr>
          <w:rFonts w:ascii="Times New Roman" w:hAnsi="Times New Roman" w:cs="Times New Roman"/>
          <w:sz w:val="24"/>
          <w:szCs w:val="24"/>
        </w:rPr>
        <w:t>7768</w:t>
      </w:r>
      <w:r w:rsidR="00C3128F" w:rsidRPr="00F6741B">
        <w:rPr>
          <w:rFonts w:ascii="Times New Roman" w:hAnsi="Times New Roman" w:cs="Times New Roman"/>
          <w:sz w:val="24"/>
          <w:szCs w:val="24"/>
        </w:rPr>
        <w:t>, от 06.02.2018 № 607</w:t>
      </w:r>
      <w:r w:rsidR="00FF5009" w:rsidRPr="00F6741B">
        <w:rPr>
          <w:rFonts w:ascii="Times New Roman" w:hAnsi="Times New Roman" w:cs="Times New Roman"/>
          <w:sz w:val="24"/>
          <w:szCs w:val="24"/>
        </w:rPr>
        <w:t>, от 06.03.2018 № 1247</w:t>
      </w:r>
      <w:r w:rsidR="000172DB" w:rsidRPr="00F6741B">
        <w:rPr>
          <w:rFonts w:ascii="Times New Roman" w:hAnsi="Times New Roman" w:cs="Times New Roman"/>
          <w:sz w:val="24"/>
          <w:szCs w:val="24"/>
        </w:rPr>
        <w:t>, от 02.04.2018 № 1773</w:t>
      </w:r>
      <w:r w:rsidR="00C84DF2" w:rsidRPr="00F6741B">
        <w:rPr>
          <w:rFonts w:ascii="Times New Roman" w:hAnsi="Times New Roman" w:cs="Times New Roman"/>
          <w:sz w:val="24"/>
          <w:szCs w:val="24"/>
        </w:rPr>
        <w:t>, от 28.04.2018 № 2459</w:t>
      </w:r>
      <w:r w:rsidR="00A72016" w:rsidRPr="00F6741B">
        <w:rPr>
          <w:rFonts w:ascii="Times New Roman" w:hAnsi="Times New Roman" w:cs="Times New Roman"/>
          <w:sz w:val="24"/>
          <w:szCs w:val="24"/>
        </w:rPr>
        <w:t>,  от 04.06.2018 № 3169</w:t>
      </w:r>
      <w:r w:rsidR="00F969DC" w:rsidRPr="00F6741B">
        <w:rPr>
          <w:rFonts w:ascii="Times New Roman" w:hAnsi="Times New Roman" w:cs="Times New Roman"/>
          <w:sz w:val="24"/>
          <w:szCs w:val="24"/>
        </w:rPr>
        <w:t>, от 03.07.2018 № 3776</w:t>
      </w:r>
      <w:r w:rsidR="00D44D02" w:rsidRPr="00F6741B">
        <w:rPr>
          <w:rFonts w:ascii="Times New Roman" w:hAnsi="Times New Roman" w:cs="Times New Roman"/>
          <w:sz w:val="24"/>
          <w:szCs w:val="24"/>
        </w:rPr>
        <w:t>, от 31.07.2018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D44D02" w:rsidRPr="00F6741B">
        <w:rPr>
          <w:rFonts w:ascii="Times New Roman" w:hAnsi="Times New Roman" w:cs="Times New Roman"/>
          <w:sz w:val="24"/>
          <w:szCs w:val="24"/>
        </w:rPr>
        <w:t>4444</w:t>
      </w:r>
      <w:r w:rsidR="000C01B2" w:rsidRPr="00F6741B">
        <w:rPr>
          <w:rFonts w:ascii="Times New Roman" w:hAnsi="Times New Roman" w:cs="Times New Roman"/>
          <w:sz w:val="24"/>
          <w:szCs w:val="24"/>
        </w:rPr>
        <w:t>, от 04.09.2018 № 5164</w:t>
      </w:r>
      <w:r w:rsidR="00ED119F" w:rsidRPr="00F6741B">
        <w:rPr>
          <w:rFonts w:ascii="Times New Roman" w:hAnsi="Times New Roman" w:cs="Times New Roman"/>
          <w:sz w:val="24"/>
          <w:szCs w:val="24"/>
        </w:rPr>
        <w:t>, от 02.10.2018 № 5727</w:t>
      </w:r>
      <w:r w:rsidR="00511552" w:rsidRPr="00F6741B">
        <w:rPr>
          <w:rFonts w:ascii="Times New Roman" w:hAnsi="Times New Roman" w:cs="Times New Roman"/>
          <w:sz w:val="24"/>
          <w:szCs w:val="24"/>
        </w:rPr>
        <w:t>, от 01.11.2018 № 6286, от 09.11.2018 № 6445</w:t>
      </w:r>
      <w:r w:rsidR="00F650D0" w:rsidRPr="00F6741B">
        <w:rPr>
          <w:rFonts w:ascii="Times New Roman" w:hAnsi="Times New Roman" w:cs="Times New Roman"/>
          <w:sz w:val="24"/>
          <w:szCs w:val="24"/>
        </w:rPr>
        <w:t>, от 05.12.2018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F650D0" w:rsidRPr="00F6741B">
        <w:rPr>
          <w:rFonts w:ascii="Times New Roman" w:hAnsi="Times New Roman" w:cs="Times New Roman"/>
          <w:sz w:val="24"/>
          <w:szCs w:val="24"/>
        </w:rPr>
        <w:t>6922</w:t>
      </w:r>
      <w:r w:rsidR="007F13A0" w:rsidRPr="00F6741B">
        <w:rPr>
          <w:rFonts w:ascii="Times New Roman" w:hAnsi="Times New Roman" w:cs="Times New Roman"/>
          <w:sz w:val="24"/>
          <w:szCs w:val="24"/>
        </w:rPr>
        <w:t xml:space="preserve">, </w:t>
      </w:r>
      <w:r w:rsidR="00C9411D" w:rsidRPr="00F6741B">
        <w:rPr>
          <w:rFonts w:ascii="Times New Roman" w:hAnsi="Times New Roman" w:cs="Times New Roman"/>
          <w:sz w:val="24"/>
          <w:szCs w:val="24"/>
        </w:rPr>
        <w:t>от 26.12.2018 № 7602</w:t>
      </w:r>
      <w:r w:rsidR="003311E4" w:rsidRPr="00F6741B">
        <w:rPr>
          <w:rFonts w:ascii="Times New Roman" w:hAnsi="Times New Roman" w:cs="Times New Roman"/>
          <w:sz w:val="24"/>
          <w:szCs w:val="24"/>
        </w:rPr>
        <w:t>, от 04.02.2019 № 526</w:t>
      </w:r>
      <w:r w:rsidR="007F13A0" w:rsidRPr="00F6741B">
        <w:rPr>
          <w:rFonts w:ascii="Times New Roman" w:hAnsi="Times New Roman" w:cs="Times New Roman"/>
          <w:sz w:val="24"/>
          <w:szCs w:val="24"/>
        </w:rPr>
        <w:t>, от 29.03.2019 № 1723</w:t>
      </w:r>
      <w:r w:rsidR="00877CEE" w:rsidRPr="00F6741B">
        <w:rPr>
          <w:rFonts w:ascii="Times New Roman" w:hAnsi="Times New Roman" w:cs="Times New Roman"/>
          <w:sz w:val="24"/>
          <w:szCs w:val="24"/>
        </w:rPr>
        <w:t>, от 06.05.2019 № 2475</w:t>
      </w:r>
      <w:r w:rsidR="000E19B6" w:rsidRPr="00F6741B">
        <w:rPr>
          <w:rFonts w:ascii="Times New Roman" w:hAnsi="Times New Roman" w:cs="Times New Roman"/>
          <w:sz w:val="24"/>
          <w:szCs w:val="24"/>
        </w:rPr>
        <w:t>, от 03.06.2019 № 2984</w:t>
      </w:r>
      <w:r w:rsidR="00E3380B" w:rsidRPr="00F6741B">
        <w:rPr>
          <w:rFonts w:ascii="Times New Roman" w:hAnsi="Times New Roman" w:cs="Times New Roman"/>
          <w:sz w:val="24"/>
          <w:szCs w:val="24"/>
        </w:rPr>
        <w:t>,</w:t>
      </w:r>
      <w:r w:rsidR="000E19B6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E3380B" w:rsidRPr="00F6741B">
        <w:rPr>
          <w:rFonts w:ascii="Times New Roman" w:hAnsi="Times New Roman" w:cs="Times New Roman"/>
          <w:sz w:val="24"/>
          <w:szCs w:val="24"/>
        </w:rPr>
        <w:t>от 01.07.2019 № 3511</w:t>
      </w:r>
      <w:r w:rsidR="00EA17CE" w:rsidRPr="00F6741B">
        <w:rPr>
          <w:rFonts w:ascii="Times New Roman" w:hAnsi="Times New Roman" w:cs="Times New Roman"/>
          <w:sz w:val="24"/>
          <w:szCs w:val="24"/>
        </w:rPr>
        <w:t>, от 01.08.2019 № 4184</w:t>
      </w:r>
      <w:r w:rsidR="003D34D8" w:rsidRPr="00F6741B">
        <w:rPr>
          <w:rFonts w:ascii="Times New Roman" w:hAnsi="Times New Roman" w:cs="Times New Roman"/>
          <w:sz w:val="24"/>
          <w:szCs w:val="24"/>
        </w:rPr>
        <w:t>, от 29.08.2019 № 4687</w:t>
      </w:r>
      <w:r w:rsidR="00435931" w:rsidRPr="00F6741B">
        <w:rPr>
          <w:rFonts w:ascii="Times New Roman" w:hAnsi="Times New Roman" w:cs="Times New Roman"/>
          <w:sz w:val="24"/>
          <w:szCs w:val="24"/>
        </w:rPr>
        <w:t>, от 26.09.2019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435931" w:rsidRPr="00F6741B">
        <w:rPr>
          <w:rFonts w:ascii="Times New Roman" w:hAnsi="Times New Roman" w:cs="Times New Roman"/>
          <w:sz w:val="24"/>
          <w:szCs w:val="24"/>
        </w:rPr>
        <w:t>5220</w:t>
      </w:r>
      <w:r w:rsidR="00C816F9" w:rsidRPr="00F6741B">
        <w:rPr>
          <w:rFonts w:ascii="Times New Roman" w:hAnsi="Times New Roman" w:cs="Times New Roman"/>
          <w:sz w:val="24"/>
          <w:szCs w:val="24"/>
        </w:rPr>
        <w:t xml:space="preserve">, </w:t>
      </w:r>
      <w:r w:rsidR="00A00673" w:rsidRPr="00F6741B">
        <w:rPr>
          <w:rFonts w:ascii="Times New Roman" w:hAnsi="Times New Roman" w:cs="Times New Roman"/>
          <w:sz w:val="24"/>
          <w:szCs w:val="24"/>
        </w:rPr>
        <w:t>от 07.11.2019 № 6028</w:t>
      </w:r>
      <w:r w:rsidR="00042A6B" w:rsidRPr="00F6741B">
        <w:rPr>
          <w:rFonts w:ascii="Times New Roman" w:hAnsi="Times New Roman" w:cs="Times New Roman"/>
          <w:sz w:val="24"/>
          <w:szCs w:val="24"/>
        </w:rPr>
        <w:t>, от</w:t>
      </w:r>
      <w:r w:rsidR="00207022" w:rsidRPr="00F6741B">
        <w:rPr>
          <w:rFonts w:ascii="Times New Roman" w:hAnsi="Times New Roman" w:cs="Times New Roman"/>
          <w:sz w:val="24"/>
          <w:szCs w:val="24"/>
        </w:rPr>
        <w:t xml:space="preserve"> 28</w:t>
      </w:r>
      <w:r w:rsidR="008636F2" w:rsidRPr="00F6741B">
        <w:rPr>
          <w:rFonts w:ascii="Times New Roman" w:hAnsi="Times New Roman" w:cs="Times New Roman"/>
          <w:sz w:val="24"/>
          <w:szCs w:val="24"/>
        </w:rPr>
        <w:t>.11.2019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8636F2" w:rsidRPr="00F6741B">
        <w:rPr>
          <w:rFonts w:ascii="Times New Roman" w:hAnsi="Times New Roman" w:cs="Times New Roman"/>
          <w:sz w:val="24"/>
          <w:szCs w:val="24"/>
        </w:rPr>
        <w:t>6404</w:t>
      </w:r>
      <w:r w:rsidR="00011D6B" w:rsidRPr="00F6741B">
        <w:rPr>
          <w:rFonts w:ascii="Times New Roman" w:hAnsi="Times New Roman" w:cs="Times New Roman"/>
          <w:sz w:val="24"/>
          <w:szCs w:val="24"/>
        </w:rPr>
        <w:t>, от 27.12.2019 № 7081</w:t>
      </w:r>
      <w:r w:rsidR="00F23C6A" w:rsidRPr="00F6741B">
        <w:rPr>
          <w:rFonts w:ascii="Times New Roman" w:hAnsi="Times New Roman" w:cs="Times New Roman"/>
          <w:sz w:val="24"/>
          <w:szCs w:val="24"/>
        </w:rPr>
        <w:t xml:space="preserve"> от 31.01.2020 № 458</w:t>
      </w:r>
      <w:r w:rsidR="001812EE" w:rsidRPr="00F6741B">
        <w:rPr>
          <w:rFonts w:ascii="Times New Roman" w:hAnsi="Times New Roman" w:cs="Times New Roman"/>
          <w:sz w:val="24"/>
          <w:szCs w:val="24"/>
        </w:rPr>
        <w:t>, от 28.02.2020 № 954</w:t>
      </w:r>
      <w:r w:rsidR="00C338FF" w:rsidRPr="00F6741B">
        <w:rPr>
          <w:rFonts w:ascii="Times New Roman" w:hAnsi="Times New Roman" w:cs="Times New Roman"/>
          <w:sz w:val="24"/>
          <w:szCs w:val="24"/>
        </w:rPr>
        <w:t>, от 02.04.2020 № 1633</w:t>
      </w:r>
      <w:r w:rsidR="00AD0E9E" w:rsidRPr="00F6741B">
        <w:rPr>
          <w:rFonts w:ascii="Times New Roman" w:hAnsi="Times New Roman" w:cs="Times New Roman"/>
          <w:sz w:val="24"/>
          <w:szCs w:val="24"/>
        </w:rPr>
        <w:t>, от 29.05.2020 № 2257</w:t>
      </w:r>
      <w:r w:rsidR="007F0D01" w:rsidRPr="00F6741B">
        <w:rPr>
          <w:rFonts w:ascii="Times New Roman" w:hAnsi="Times New Roman" w:cs="Times New Roman"/>
          <w:sz w:val="24"/>
          <w:szCs w:val="24"/>
        </w:rPr>
        <w:t>, от 06.07.2020 № 2746</w:t>
      </w:r>
      <w:r w:rsidR="00972050" w:rsidRPr="00F6741B">
        <w:rPr>
          <w:rFonts w:ascii="Times New Roman" w:hAnsi="Times New Roman" w:cs="Times New Roman"/>
          <w:sz w:val="24"/>
          <w:szCs w:val="24"/>
        </w:rPr>
        <w:t xml:space="preserve">, </w:t>
      </w:r>
      <w:r w:rsidR="00251FCD" w:rsidRPr="00F6741B">
        <w:rPr>
          <w:rFonts w:ascii="Times New Roman" w:hAnsi="Times New Roman" w:cs="Times New Roman"/>
          <w:sz w:val="24"/>
          <w:szCs w:val="24"/>
        </w:rPr>
        <w:t xml:space="preserve">от 31.07.2020 № 3198, от </w:t>
      </w:r>
      <w:r w:rsidR="00972050" w:rsidRPr="00F6741B">
        <w:rPr>
          <w:rFonts w:ascii="Times New Roman" w:hAnsi="Times New Roman" w:cs="Times New Roman"/>
          <w:sz w:val="24"/>
          <w:szCs w:val="24"/>
        </w:rPr>
        <w:t>31.08.2020 № 3741</w:t>
      </w:r>
      <w:r w:rsidR="00143C1C" w:rsidRPr="00F6741B">
        <w:rPr>
          <w:rFonts w:ascii="Times New Roman" w:hAnsi="Times New Roman" w:cs="Times New Roman"/>
          <w:sz w:val="24"/>
          <w:szCs w:val="24"/>
        </w:rPr>
        <w:t>, от 30.09.2020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143C1C" w:rsidRPr="00F6741B">
        <w:rPr>
          <w:rFonts w:ascii="Times New Roman" w:hAnsi="Times New Roman" w:cs="Times New Roman"/>
          <w:sz w:val="24"/>
          <w:szCs w:val="24"/>
        </w:rPr>
        <w:t>4395</w:t>
      </w:r>
      <w:r w:rsidR="00174AE6" w:rsidRPr="00F6741B">
        <w:rPr>
          <w:rFonts w:ascii="Times New Roman" w:hAnsi="Times New Roman" w:cs="Times New Roman"/>
          <w:sz w:val="24"/>
          <w:szCs w:val="24"/>
        </w:rPr>
        <w:t xml:space="preserve">, от 02.11.2020 № 5012, </w:t>
      </w:r>
      <w:r w:rsidR="002119F6" w:rsidRPr="00F6741B">
        <w:rPr>
          <w:rFonts w:ascii="Times New Roman" w:hAnsi="Times New Roman" w:cs="Times New Roman"/>
          <w:sz w:val="24"/>
          <w:szCs w:val="24"/>
        </w:rPr>
        <w:t>от 06.11.2020 № 5076, от 27.11.2020</w:t>
      </w:r>
      <w:r w:rsidR="000262C9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2119F6" w:rsidRPr="00F6741B">
        <w:rPr>
          <w:rFonts w:ascii="Times New Roman" w:hAnsi="Times New Roman" w:cs="Times New Roman"/>
          <w:sz w:val="24"/>
          <w:szCs w:val="24"/>
        </w:rPr>
        <w:t>№ 5544</w:t>
      </w:r>
      <w:r w:rsidR="00294D1E" w:rsidRPr="00F6741B">
        <w:rPr>
          <w:rFonts w:ascii="Times New Roman" w:hAnsi="Times New Roman" w:cs="Times New Roman"/>
          <w:sz w:val="24"/>
          <w:szCs w:val="24"/>
        </w:rPr>
        <w:t>, от 30.12.2020 № 6246</w:t>
      </w:r>
      <w:r w:rsidR="003D704B" w:rsidRPr="00F6741B">
        <w:rPr>
          <w:rFonts w:ascii="Times New Roman" w:hAnsi="Times New Roman" w:cs="Times New Roman"/>
          <w:sz w:val="24"/>
          <w:szCs w:val="24"/>
        </w:rPr>
        <w:t>, от 29.01.2021 № 404</w:t>
      </w:r>
      <w:r w:rsidR="004B2080" w:rsidRPr="00F6741B">
        <w:rPr>
          <w:rFonts w:ascii="Times New Roman" w:hAnsi="Times New Roman" w:cs="Times New Roman"/>
          <w:sz w:val="24"/>
          <w:szCs w:val="24"/>
        </w:rPr>
        <w:t>, от 01.03.2021 №</w:t>
      </w:r>
      <w:r w:rsidR="00277BDC" w:rsidRPr="00F6741B">
        <w:rPr>
          <w:rFonts w:ascii="Times New Roman" w:hAnsi="Times New Roman" w:cs="Times New Roman"/>
          <w:sz w:val="24"/>
          <w:szCs w:val="24"/>
        </w:rPr>
        <w:t xml:space="preserve"> </w:t>
      </w:r>
      <w:r w:rsidR="004B2080" w:rsidRPr="00F6741B">
        <w:rPr>
          <w:rFonts w:ascii="Times New Roman" w:hAnsi="Times New Roman" w:cs="Times New Roman"/>
          <w:sz w:val="24"/>
          <w:szCs w:val="24"/>
        </w:rPr>
        <w:t>1000</w:t>
      </w:r>
      <w:r w:rsidR="00CC7AC6" w:rsidRPr="00F6741B">
        <w:rPr>
          <w:rFonts w:ascii="Times New Roman" w:hAnsi="Times New Roman" w:cs="Times New Roman"/>
          <w:sz w:val="24"/>
          <w:szCs w:val="24"/>
        </w:rPr>
        <w:t>, от 02.04.2021 № 1683</w:t>
      </w:r>
      <w:r w:rsidR="00986BB9" w:rsidRPr="00F6741B">
        <w:rPr>
          <w:rFonts w:ascii="Times New Roman" w:hAnsi="Times New Roman" w:cs="Times New Roman"/>
          <w:sz w:val="24"/>
          <w:szCs w:val="24"/>
        </w:rPr>
        <w:t>, от 30.04.2021 № 2321</w:t>
      </w:r>
      <w:r w:rsidR="009F1910" w:rsidRPr="00F6741B">
        <w:rPr>
          <w:rFonts w:ascii="Times New Roman" w:hAnsi="Times New Roman" w:cs="Times New Roman"/>
          <w:sz w:val="24"/>
          <w:szCs w:val="24"/>
        </w:rPr>
        <w:t>, от 26.05.2021 № 2688</w:t>
      </w:r>
      <w:r w:rsidR="00957B8A" w:rsidRPr="00F6741B">
        <w:rPr>
          <w:rFonts w:ascii="Times New Roman" w:hAnsi="Times New Roman" w:cs="Times New Roman"/>
          <w:sz w:val="24"/>
          <w:szCs w:val="24"/>
        </w:rPr>
        <w:t>, от 02.07.2021 № 3342</w:t>
      </w:r>
      <w:r w:rsidR="00B02966" w:rsidRPr="00F6741B">
        <w:rPr>
          <w:rFonts w:ascii="Times New Roman" w:hAnsi="Times New Roman" w:cs="Times New Roman"/>
          <w:sz w:val="24"/>
          <w:szCs w:val="24"/>
        </w:rPr>
        <w:t>, от 29.07.2021 № 3805</w:t>
      </w:r>
      <w:r w:rsidR="00B824D6" w:rsidRPr="00F6741B">
        <w:rPr>
          <w:rFonts w:ascii="Times New Roman" w:hAnsi="Times New Roman" w:cs="Times New Roman"/>
          <w:sz w:val="24"/>
          <w:szCs w:val="24"/>
        </w:rPr>
        <w:t>, от 06.09.2021 № 4489</w:t>
      </w:r>
      <w:r w:rsidR="00765738" w:rsidRPr="00F6741B">
        <w:rPr>
          <w:rFonts w:ascii="Times New Roman" w:hAnsi="Times New Roman" w:cs="Times New Roman"/>
          <w:sz w:val="24"/>
          <w:szCs w:val="24"/>
        </w:rPr>
        <w:t>).</w:t>
      </w:r>
    </w:p>
    <w:p w:rsidR="00E3380B" w:rsidRPr="00F6741B" w:rsidRDefault="00E3380B" w:rsidP="00F674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1B">
        <w:rPr>
          <w:rFonts w:ascii="Times New Roman" w:hAnsi="Times New Roman" w:cs="Times New Roman"/>
          <w:sz w:val="24"/>
          <w:szCs w:val="24"/>
        </w:rPr>
        <w:t>1. В разделе 1 « Паспорт программы»:</w:t>
      </w:r>
    </w:p>
    <w:p w:rsidR="005D1EF8" w:rsidRPr="00F6741B" w:rsidRDefault="00E3380B" w:rsidP="00F674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1B">
        <w:rPr>
          <w:rFonts w:ascii="Times New Roman" w:hAnsi="Times New Roman" w:cs="Times New Roman"/>
          <w:sz w:val="24"/>
          <w:szCs w:val="24"/>
        </w:rPr>
        <w:t>1.1. В  позиции 7 некоторые строки изложить в следующей редакции:</w:t>
      </w:r>
    </w:p>
    <w:p w:rsidR="00C816F9" w:rsidRPr="00F6741B" w:rsidRDefault="00DD4F38" w:rsidP="00F6741B">
      <w:pPr>
        <w:jc w:val="both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30"/>
        <w:gridCol w:w="1417"/>
        <w:gridCol w:w="1134"/>
        <w:gridCol w:w="1276"/>
        <w:gridCol w:w="1276"/>
        <w:gridCol w:w="1417"/>
      </w:tblGrid>
      <w:tr w:rsidR="00C816F9" w:rsidRPr="00F6741B">
        <w:trPr>
          <w:trHeight w:val="45"/>
        </w:trPr>
        <w:tc>
          <w:tcPr>
            <w:tcW w:w="8330" w:type="dxa"/>
            <w:vMerge w:val="restart"/>
            <w:tcBorders>
              <w:top w:val="single" w:sz="6" w:space="0" w:color="auto"/>
            </w:tcBorders>
          </w:tcPr>
          <w:p w:rsidR="00C816F9" w:rsidRPr="00F6741B" w:rsidRDefault="00C816F9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</w:tcBorders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C816F9" w:rsidRPr="00F6741B">
        <w:trPr>
          <w:trHeight w:val="197"/>
        </w:trPr>
        <w:tc>
          <w:tcPr>
            <w:tcW w:w="8330" w:type="dxa"/>
            <w:vMerge/>
          </w:tcPr>
          <w:p w:rsidR="00C816F9" w:rsidRPr="00F6741B" w:rsidRDefault="00C816F9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3A1C" w:rsidRPr="00F674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3A1C" w:rsidRPr="00F674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816F9" w:rsidRPr="00F6741B" w:rsidRDefault="002A3A1C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816F9"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C816F9" w:rsidRPr="00F6741B" w:rsidRDefault="002A3A1C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816F9"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53FE2" w:rsidRPr="00F6741B">
        <w:trPr>
          <w:trHeight w:val="215"/>
        </w:trPr>
        <w:tc>
          <w:tcPr>
            <w:tcW w:w="8330" w:type="dxa"/>
            <w:tcBorders>
              <w:bottom w:val="single" w:sz="4" w:space="0" w:color="auto"/>
            </w:tcBorders>
          </w:tcPr>
          <w:p w:rsidR="00B53FE2" w:rsidRPr="00F6741B" w:rsidRDefault="00B53FE2" w:rsidP="00F6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1120439,2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321809,6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314717,1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236440,6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247471,9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4" w:space="0" w:color="auto"/>
            </w:tcBorders>
          </w:tcPr>
          <w:p w:rsidR="00B53FE2" w:rsidRPr="00F6741B" w:rsidRDefault="00B53FE2" w:rsidP="00F6741B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1000705,7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264539,4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279311,2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222905,1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233950,0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4" w:space="0" w:color="auto"/>
            </w:tcBorders>
          </w:tcPr>
          <w:p w:rsidR="00B53FE2" w:rsidRPr="00F6741B" w:rsidRDefault="00B53FE2" w:rsidP="00F67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54510,1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14342,3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15445,4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</w:tr>
      <w:tr w:rsidR="00957B8A" w:rsidRPr="00F6741B">
        <w:trPr>
          <w:trHeight w:val="45"/>
        </w:trPr>
        <w:tc>
          <w:tcPr>
            <w:tcW w:w="8330" w:type="dxa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16F9" w:rsidRPr="00F6741B" w:rsidRDefault="00C816F9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E2" w:rsidRPr="00F6741B">
        <w:trPr>
          <w:trHeight w:val="45"/>
        </w:trPr>
        <w:tc>
          <w:tcPr>
            <w:tcW w:w="8330" w:type="dxa"/>
          </w:tcPr>
          <w:p w:rsidR="00B53FE2" w:rsidRPr="00F6741B" w:rsidRDefault="00B53FE2" w:rsidP="00F6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225918,8</w:t>
            </w:r>
          </w:p>
        </w:tc>
        <w:tc>
          <w:tcPr>
            <w:tcW w:w="1134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57003,5</w:t>
            </w:r>
          </w:p>
        </w:tc>
        <w:tc>
          <w:tcPr>
            <w:tcW w:w="1276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59849,6</w:t>
            </w:r>
          </w:p>
        </w:tc>
        <w:tc>
          <w:tcPr>
            <w:tcW w:w="1276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53275,1</w:t>
            </w:r>
          </w:p>
        </w:tc>
        <w:tc>
          <w:tcPr>
            <w:tcW w:w="1417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55790,6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</w:tcPr>
          <w:p w:rsidR="00B53FE2" w:rsidRPr="00F6741B" w:rsidRDefault="00B53FE2" w:rsidP="00F6741B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225918,8</w:t>
            </w:r>
          </w:p>
        </w:tc>
        <w:tc>
          <w:tcPr>
            <w:tcW w:w="1134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57003,5</w:t>
            </w:r>
          </w:p>
        </w:tc>
        <w:tc>
          <w:tcPr>
            <w:tcW w:w="1276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59849,6</w:t>
            </w:r>
          </w:p>
        </w:tc>
        <w:tc>
          <w:tcPr>
            <w:tcW w:w="1276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53275,1</w:t>
            </w:r>
          </w:p>
        </w:tc>
        <w:tc>
          <w:tcPr>
            <w:tcW w:w="1417" w:type="dxa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55790,6</w:t>
            </w:r>
          </w:p>
        </w:tc>
      </w:tr>
      <w:tr w:rsidR="00B53FE2" w:rsidRPr="00F6741B">
        <w:trPr>
          <w:trHeight w:val="294"/>
        </w:trPr>
        <w:tc>
          <w:tcPr>
            <w:tcW w:w="8330" w:type="dxa"/>
            <w:tcBorders>
              <w:bottom w:val="single" w:sz="6" w:space="0" w:color="auto"/>
            </w:tcBorders>
          </w:tcPr>
          <w:p w:rsidR="00B53FE2" w:rsidRPr="00F6741B" w:rsidRDefault="00B53FE2" w:rsidP="00F6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763263,3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233720,1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218727,4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151878,9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158936,9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649560,8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177077,8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188334,2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138545,4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145603,4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B53FE2" w:rsidRPr="00F6741B" w:rsidRDefault="00B53FE2" w:rsidP="00F67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54510,1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14342,3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15445,4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B53FE2" w:rsidRPr="00F6741B" w:rsidRDefault="00B53FE2" w:rsidP="00F6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59816,0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16 510,3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15129,0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13764,0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14412,7</w:t>
            </w:r>
          </w:p>
        </w:tc>
      </w:tr>
      <w:tr w:rsidR="00B53FE2" w:rsidRPr="00F6741B">
        <w:trPr>
          <w:trHeight w:val="45"/>
        </w:trPr>
        <w:tc>
          <w:tcPr>
            <w:tcW w:w="8330" w:type="dxa"/>
            <w:tcBorders>
              <w:top w:val="single" w:sz="6" w:space="0" w:color="auto"/>
              <w:bottom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59718,7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16483,8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15105,4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13740,4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FE2" w:rsidRPr="00F6741B" w:rsidRDefault="00B53FE2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14389,1</w:t>
            </w:r>
          </w:p>
        </w:tc>
      </w:tr>
    </w:tbl>
    <w:p w:rsidR="00E3380B" w:rsidRPr="00F6741B" w:rsidRDefault="00DD4F38" w:rsidP="00F6741B">
      <w:pPr>
        <w:jc w:val="both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 xml:space="preserve">       </w:t>
      </w:r>
      <w:r w:rsidR="005505EE" w:rsidRPr="00F6741B">
        <w:rPr>
          <w:rFonts w:ascii="Times New Roman" w:hAnsi="Times New Roman" w:cs="Times New Roman"/>
          <w:sz w:val="20"/>
          <w:szCs w:val="20"/>
        </w:rPr>
        <w:t xml:space="preserve">        </w:t>
      </w:r>
      <w:r w:rsidR="00E3380B" w:rsidRPr="00F6741B">
        <w:rPr>
          <w:rFonts w:ascii="Times New Roman" w:hAnsi="Times New Roman" w:cs="Times New Roman"/>
          <w:sz w:val="20"/>
          <w:szCs w:val="20"/>
        </w:rPr>
        <w:t>2. В разделе 2.4. «Перечень основных мероприятий программы»:</w:t>
      </w:r>
    </w:p>
    <w:p w:rsidR="00F00582" w:rsidRDefault="00DD4F38" w:rsidP="00F6741B">
      <w:pPr>
        <w:jc w:val="both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 xml:space="preserve">        </w:t>
      </w:r>
      <w:r w:rsidR="00011D6B" w:rsidRPr="00F6741B">
        <w:rPr>
          <w:rFonts w:ascii="Times New Roman" w:hAnsi="Times New Roman" w:cs="Times New Roman"/>
          <w:sz w:val="20"/>
          <w:szCs w:val="20"/>
        </w:rPr>
        <w:t>2.1.   В таблице 1</w:t>
      </w:r>
      <w:r w:rsidR="00E3380B" w:rsidRPr="00F6741B">
        <w:rPr>
          <w:rFonts w:ascii="Times New Roman" w:hAnsi="Times New Roman" w:cs="Times New Roman"/>
          <w:sz w:val="20"/>
          <w:szCs w:val="20"/>
        </w:rPr>
        <w:t xml:space="preserve">  некоторые строки изложить в новой редакции</w:t>
      </w:r>
      <w:r w:rsidR="00825B88" w:rsidRPr="00F6741B">
        <w:rPr>
          <w:rFonts w:ascii="Times New Roman" w:hAnsi="Times New Roman" w:cs="Times New Roman"/>
          <w:sz w:val="20"/>
          <w:szCs w:val="20"/>
        </w:rPr>
        <w:t xml:space="preserve"> и дополнить пунктом 4.3.5.</w:t>
      </w:r>
      <w:r w:rsidR="00957B8A" w:rsidRPr="00F6741B">
        <w:rPr>
          <w:rFonts w:ascii="Times New Roman" w:hAnsi="Times New Roman" w:cs="Times New Roman"/>
          <w:sz w:val="20"/>
          <w:szCs w:val="20"/>
        </w:rPr>
        <w:t>:</w:t>
      </w:r>
    </w:p>
    <w:p w:rsidR="00F6741B" w:rsidRPr="00F6741B" w:rsidRDefault="00F6741B" w:rsidP="00F6741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276"/>
        <w:gridCol w:w="1984"/>
        <w:gridCol w:w="1418"/>
        <w:gridCol w:w="1559"/>
        <w:gridCol w:w="1276"/>
        <w:gridCol w:w="1417"/>
        <w:gridCol w:w="1134"/>
      </w:tblGrid>
      <w:tr w:rsidR="009E51D6" w:rsidRPr="00F6741B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1B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программе, тыс.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6741B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Бор),</w:t>
            </w:r>
          </w:p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6741B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источники, </w:t>
            </w:r>
          </w:p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9E51D6" w:rsidRPr="00F6741B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51D6" w:rsidRPr="00F6741B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2023</w:t>
              </w:r>
              <w:r w:rsid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1120439,2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53331,5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1000705,7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54514,1</w:t>
            </w:r>
          </w:p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54510,1</w:t>
            </w:r>
          </w:p>
        </w:tc>
      </w:tr>
      <w:tr w:rsidR="009E51D6" w:rsidRPr="00F6741B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829609,5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45002,2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730097,2</w:t>
            </w:r>
          </w:p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54514,1</w:t>
            </w:r>
          </w:p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54510,1</w:t>
            </w: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290829,7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8329,3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270608,5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Краснослободский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31933,7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34788,3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3950,9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958,6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29878,8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Редькинский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38057,1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1927,0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Большепикинский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05 2 00 00000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2023 г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05 2 01 00000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225918,8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2023 г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763263,3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47300,5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649560,8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54510,1</w:t>
            </w:r>
          </w:p>
        </w:tc>
      </w:tr>
      <w:tr w:rsidR="009E51D6" w:rsidRPr="00F6741B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693055,8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15655,4</w:t>
            </w:r>
          </w:p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623080,2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54320,2</w:t>
            </w: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427975,3</w:t>
            </w:r>
          </w:p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362943,0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54320,2</w:t>
            </w: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265080,5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28182,4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Редькинский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34892,2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Большепикинский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05 4 03 00000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2023 г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9E51D6" w:rsidRPr="00F6741B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4.3.5.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05 4 05 00000</w:t>
            </w:r>
          </w:p>
          <w:p w:rsidR="00FB2DB5" w:rsidRPr="00F6741B" w:rsidRDefault="00FB2DB5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27826,4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15439,1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4.5.4.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3950,9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05 5 00 00000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741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2023 г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59596,0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59498,7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05 5 01 00000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59008,5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58911,2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D6" w:rsidRPr="00F6741B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53FE2" w:rsidRPr="00F6741B" w:rsidRDefault="00B53FE2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59008,5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FE2" w:rsidRPr="00F6741B" w:rsidRDefault="00B53FE2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58911,2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B53FE2" w:rsidRPr="00F6741B" w:rsidRDefault="00B53FE2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CB7" w:rsidRPr="00F6741B" w:rsidRDefault="00E94CB7" w:rsidP="00F674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2627" w:rsidRPr="00F6741B" w:rsidRDefault="00652627" w:rsidP="00F6741B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>2.2.   В таблице 1</w:t>
      </w:r>
      <w:r w:rsidR="00CC053A" w:rsidRPr="00F6741B">
        <w:rPr>
          <w:rFonts w:ascii="Times New Roman" w:hAnsi="Times New Roman" w:cs="Times New Roman"/>
          <w:sz w:val="20"/>
          <w:szCs w:val="20"/>
        </w:rPr>
        <w:t>.2</w:t>
      </w:r>
      <w:r w:rsidR="00360403" w:rsidRPr="00F6741B">
        <w:rPr>
          <w:rFonts w:ascii="Times New Roman" w:hAnsi="Times New Roman" w:cs="Times New Roman"/>
          <w:sz w:val="20"/>
          <w:szCs w:val="20"/>
        </w:rPr>
        <w:t>.</w:t>
      </w:r>
      <w:r w:rsidRPr="00F6741B">
        <w:rPr>
          <w:rFonts w:ascii="Times New Roman" w:hAnsi="Times New Roman" w:cs="Times New Roman"/>
          <w:sz w:val="20"/>
          <w:szCs w:val="20"/>
        </w:rPr>
        <w:t xml:space="preserve">  некоторые строки изложить в новой редакции</w:t>
      </w:r>
      <w:r w:rsidR="00825B88" w:rsidRPr="00F6741B">
        <w:rPr>
          <w:rFonts w:ascii="Times New Roman" w:hAnsi="Times New Roman" w:cs="Times New Roman"/>
          <w:sz w:val="20"/>
          <w:szCs w:val="20"/>
        </w:rPr>
        <w:t xml:space="preserve"> и дополнить пунктом 4.3.2</w:t>
      </w:r>
      <w:r w:rsidR="009E51D6" w:rsidRPr="00F6741B">
        <w:rPr>
          <w:rFonts w:ascii="Times New Roman" w:hAnsi="Times New Roman" w:cs="Times New Roman"/>
          <w:sz w:val="20"/>
          <w:szCs w:val="20"/>
        </w:rPr>
        <w:t>.</w:t>
      </w:r>
      <w:r w:rsidR="00FC5DEE" w:rsidRPr="00F6741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899" w:type="dxa"/>
        <w:tblInd w:w="93" w:type="dxa"/>
        <w:tblLayout w:type="fixed"/>
        <w:tblLook w:val="0000"/>
      </w:tblPr>
      <w:tblGrid>
        <w:gridCol w:w="866"/>
        <w:gridCol w:w="2693"/>
        <w:gridCol w:w="993"/>
        <w:gridCol w:w="1275"/>
        <w:gridCol w:w="2268"/>
        <w:gridCol w:w="1559"/>
        <w:gridCol w:w="1418"/>
        <w:gridCol w:w="1417"/>
        <w:gridCol w:w="1418"/>
        <w:gridCol w:w="992"/>
      </w:tblGrid>
      <w:tr w:rsidR="00825B88" w:rsidRPr="00F6741B">
        <w:trPr>
          <w:trHeight w:val="322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ной программе, тыс. руб.</w:t>
            </w: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0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276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507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</w:t>
            </w: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</w:t>
            </w: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825B88" w:rsidRPr="00F6741B">
        <w:trPr>
          <w:trHeight w:val="33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5B88" w:rsidRPr="00F6741B">
        <w:trPr>
          <w:trHeight w:val="1663"/>
        </w:trPr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314717,1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8068,6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279311,2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5B88" w:rsidRPr="00F6741B" w:rsidRDefault="00825B88" w:rsidP="00F6741B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15445,4</w:t>
            </w:r>
          </w:p>
        </w:tc>
      </w:tr>
      <w:tr w:rsidR="00825B88" w:rsidRPr="00F6741B">
        <w:trPr>
          <w:trHeight w:val="27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227305,8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5985,0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205875,4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15445,4</w:t>
            </w: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87411,3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2083,6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73435,8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90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Краснослободский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27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14155,5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3950,9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9704,6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ТО  п. ППК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00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Редькинский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28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Большепикинский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11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5B88" w:rsidRPr="00F6741B">
        <w:trPr>
          <w:trHeight w:val="87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1140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ЖКХ и соисполнители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218 727,4</w:t>
            </w:r>
          </w:p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188334,2</w:t>
            </w:r>
          </w:p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15445,4</w:t>
            </w:r>
          </w:p>
        </w:tc>
      </w:tr>
      <w:tr w:rsidR="00825B88" w:rsidRPr="00F6741B">
        <w:trPr>
          <w:trHeight w:val="85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196723,2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180495,4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15255,5</w:t>
            </w: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130911,1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114683,3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15255,5</w:t>
            </w: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65812,1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Краснослободский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ТО  п. ППК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Редькинский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Большепикинский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62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495,4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6064,1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4.5.4.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3950,9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85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5</w:t>
            </w:r>
          </w:p>
          <w:p w:rsidR="00825B88" w:rsidRPr="00F6741B" w:rsidRDefault="00825B88" w:rsidP="00FB2DB5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674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B2DB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05 5 01 00000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14988,3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14964,7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B88" w:rsidRPr="00F6741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8" w:rsidRPr="00F6741B" w:rsidRDefault="00825B88" w:rsidP="00F6741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8" w:rsidRPr="00F6741B" w:rsidRDefault="00825B88" w:rsidP="00F6741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14964,7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88" w:rsidRPr="00F6741B" w:rsidRDefault="00825B88" w:rsidP="00F6741B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32AD8" w:rsidRPr="00F6741B" w:rsidRDefault="00332AD8" w:rsidP="00F674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D2182" w:rsidRPr="00F6741B" w:rsidRDefault="00CD2182" w:rsidP="00FB2D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 xml:space="preserve">3. В подпрограмме 2 в разделе  «Паспорт подпрограммы»  в позиции 5 «Объемы финансирования Подпрограммы в разрезе источников и сроков реализации»  некоторые строки изложить в новой редакции: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4"/>
        <w:gridCol w:w="1559"/>
        <w:gridCol w:w="1560"/>
        <w:gridCol w:w="1559"/>
        <w:gridCol w:w="1701"/>
        <w:gridCol w:w="1559"/>
      </w:tblGrid>
      <w:tr w:rsidR="00CD2182" w:rsidRPr="00F6741B">
        <w:trPr>
          <w:trHeight w:val="45"/>
        </w:trPr>
        <w:tc>
          <w:tcPr>
            <w:tcW w:w="7054" w:type="dxa"/>
            <w:vMerge w:val="restart"/>
            <w:tcBorders>
              <w:top w:val="single" w:sz="6" w:space="0" w:color="auto"/>
            </w:tcBorders>
          </w:tcPr>
          <w:p w:rsidR="00CD2182" w:rsidRPr="00F6741B" w:rsidRDefault="00CD218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</w:tcBorders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CD2182" w:rsidRPr="00F6741B">
        <w:trPr>
          <w:trHeight w:val="45"/>
        </w:trPr>
        <w:tc>
          <w:tcPr>
            <w:tcW w:w="7054" w:type="dxa"/>
            <w:vMerge/>
          </w:tcPr>
          <w:p w:rsidR="00CD2182" w:rsidRPr="00F6741B" w:rsidRDefault="00CD2182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59" w:type="dxa"/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CD2182" w:rsidRPr="00F6741B" w:rsidRDefault="00CD2182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582A44" w:rsidRPr="00F6741B">
        <w:trPr>
          <w:trHeight w:val="45"/>
        </w:trPr>
        <w:tc>
          <w:tcPr>
            <w:tcW w:w="7054" w:type="dxa"/>
            <w:tcBorders>
              <w:bottom w:val="single" w:sz="4" w:space="0" w:color="auto"/>
            </w:tcBorders>
          </w:tcPr>
          <w:p w:rsidR="00582A44" w:rsidRPr="00F6741B" w:rsidRDefault="00582A44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Всего  по </w:t>
            </w:r>
            <w:proofErr w:type="spellStart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225918,8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57003,5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59849,6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53275,1</w:t>
            </w:r>
          </w:p>
        </w:tc>
        <w:tc>
          <w:tcPr>
            <w:tcW w:w="1559" w:type="dxa"/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55790,6</w:t>
            </w:r>
          </w:p>
        </w:tc>
      </w:tr>
      <w:tr w:rsidR="00582A44" w:rsidRPr="00F6741B">
        <w:trPr>
          <w:trHeight w:val="45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582A44" w:rsidRPr="00F6741B" w:rsidRDefault="00582A44" w:rsidP="00F6741B">
            <w:pPr>
              <w:widowControl w:val="0"/>
              <w:autoSpaceDE/>
              <w:autoSpaceDN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225918,8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57003,5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59849,6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53275,1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55790,6</w:t>
            </w:r>
          </w:p>
        </w:tc>
      </w:tr>
    </w:tbl>
    <w:p w:rsidR="00CD2182" w:rsidRPr="00F6741B" w:rsidRDefault="00CD2182" w:rsidP="00F674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5DEE" w:rsidRPr="00F6741B" w:rsidRDefault="00582A44" w:rsidP="00FB2DB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>4</w:t>
      </w:r>
      <w:r w:rsidR="00332AD8" w:rsidRPr="00F6741B">
        <w:rPr>
          <w:rFonts w:ascii="Times New Roman" w:hAnsi="Times New Roman" w:cs="Times New Roman"/>
          <w:sz w:val="20"/>
          <w:szCs w:val="20"/>
        </w:rPr>
        <w:t>. В подпрограмме  4 в разделе  «Паспорт подпрограммы»  в позиции 6 «</w:t>
      </w:r>
      <w:r w:rsidR="009D55DE" w:rsidRPr="00F6741B">
        <w:rPr>
          <w:rFonts w:ascii="Times New Roman" w:hAnsi="Times New Roman" w:cs="Times New Roman"/>
          <w:sz w:val="20"/>
          <w:szCs w:val="20"/>
        </w:rPr>
        <w:t>Объемы финансирования Подпрограммы в разрезе источников и сроков реализации</w:t>
      </w:r>
      <w:r w:rsidR="00332AD8" w:rsidRPr="00F6741B">
        <w:rPr>
          <w:rFonts w:ascii="Times New Roman" w:hAnsi="Times New Roman" w:cs="Times New Roman"/>
          <w:sz w:val="20"/>
          <w:szCs w:val="20"/>
        </w:rPr>
        <w:t>»  некоторые строки изложить в новой редакции:</w:t>
      </w:r>
    </w:p>
    <w:tbl>
      <w:tblPr>
        <w:tblW w:w="1499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559"/>
      </w:tblGrid>
      <w:tr w:rsidR="00332AD8" w:rsidRPr="00F6741B">
        <w:trPr>
          <w:trHeight w:val="46"/>
        </w:trPr>
        <w:tc>
          <w:tcPr>
            <w:tcW w:w="7338" w:type="dxa"/>
            <w:vMerge w:val="restart"/>
          </w:tcPr>
          <w:p w:rsidR="00332AD8" w:rsidRPr="00F6741B" w:rsidRDefault="00332AD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6095" w:type="dxa"/>
            <w:gridSpan w:val="4"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332AD8" w:rsidRPr="00F6741B">
        <w:trPr>
          <w:trHeight w:val="46"/>
        </w:trPr>
        <w:tc>
          <w:tcPr>
            <w:tcW w:w="7338" w:type="dxa"/>
            <w:vMerge/>
          </w:tcPr>
          <w:p w:rsidR="00332AD8" w:rsidRPr="00F6741B" w:rsidRDefault="00332AD8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332AD8" w:rsidRPr="00F6741B" w:rsidRDefault="00332AD8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582A44" w:rsidRPr="00F6741B">
        <w:trPr>
          <w:trHeight w:val="46"/>
        </w:trPr>
        <w:tc>
          <w:tcPr>
            <w:tcW w:w="7338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763263,3</w:t>
            </w:r>
          </w:p>
        </w:tc>
        <w:tc>
          <w:tcPr>
            <w:tcW w:w="1417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233720,1</w:t>
            </w:r>
          </w:p>
        </w:tc>
        <w:tc>
          <w:tcPr>
            <w:tcW w:w="1418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218727,4</w:t>
            </w:r>
          </w:p>
        </w:tc>
        <w:tc>
          <w:tcPr>
            <w:tcW w:w="1701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151878,9</w:t>
            </w:r>
          </w:p>
        </w:tc>
        <w:tc>
          <w:tcPr>
            <w:tcW w:w="1559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158936,9</w:t>
            </w:r>
          </w:p>
        </w:tc>
      </w:tr>
      <w:tr w:rsidR="00582A44" w:rsidRPr="00F6741B">
        <w:trPr>
          <w:trHeight w:val="46"/>
        </w:trPr>
        <w:tc>
          <w:tcPr>
            <w:tcW w:w="7338" w:type="dxa"/>
          </w:tcPr>
          <w:p w:rsidR="00582A44" w:rsidRPr="00F6741B" w:rsidRDefault="00582A44" w:rsidP="00F6741B">
            <w:pPr>
              <w:widowControl w:val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649560,8</w:t>
            </w:r>
          </w:p>
        </w:tc>
        <w:tc>
          <w:tcPr>
            <w:tcW w:w="1417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177077,8</w:t>
            </w:r>
          </w:p>
        </w:tc>
        <w:tc>
          <w:tcPr>
            <w:tcW w:w="1418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188334,2</w:t>
            </w:r>
          </w:p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138545,4</w:t>
            </w:r>
          </w:p>
        </w:tc>
        <w:tc>
          <w:tcPr>
            <w:tcW w:w="1559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145603,4</w:t>
            </w:r>
          </w:p>
        </w:tc>
      </w:tr>
      <w:tr w:rsidR="00582A44" w:rsidRPr="00F6741B">
        <w:trPr>
          <w:trHeight w:val="46"/>
        </w:trPr>
        <w:tc>
          <w:tcPr>
            <w:tcW w:w="7338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54510,1</w:t>
            </w:r>
          </w:p>
        </w:tc>
        <w:tc>
          <w:tcPr>
            <w:tcW w:w="1417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14342,3</w:t>
            </w:r>
          </w:p>
        </w:tc>
        <w:tc>
          <w:tcPr>
            <w:tcW w:w="1418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15445,4</w:t>
            </w:r>
          </w:p>
        </w:tc>
        <w:tc>
          <w:tcPr>
            <w:tcW w:w="1701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  <w:tc>
          <w:tcPr>
            <w:tcW w:w="1559" w:type="dxa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12361,2</w:t>
            </w:r>
          </w:p>
        </w:tc>
      </w:tr>
    </w:tbl>
    <w:p w:rsidR="00332AD8" w:rsidRPr="00F6741B" w:rsidRDefault="00332AD8" w:rsidP="00F674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79B4" w:rsidRPr="00F6741B" w:rsidRDefault="00582A44" w:rsidP="00FB2DB5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6741B">
        <w:rPr>
          <w:rFonts w:ascii="Times New Roman" w:hAnsi="Times New Roman" w:cs="Times New Roman"/>
          <w:sz w:val="20"/>
          <w:szCs w:val="20"/>
        </w:rPr>
        <w:t>5</w:t>
      </w:r>
      <w:r w:rsidR="00143C1C" w:rsidRPr="00F6741B">
        <w:rPr>
          <w:rFonts w:ascii="Times New Roman" w:hAnsi="Times New Roman" w:cs="Times New Roman"/>
          <w:sz w:val="20"/>
          <w:szCs w:val="20"/>
        </w:rPr>
        <w:t xml:space="preserve">. </w:t>
      </w:r>
      <w:r w:rsidR="00B27BB3" w:rsidRPr="00F6741B">
        <w:rPr>
          <w:rFonts w:ascii="Times New Roman" w:hAnsi="Times New Roman" w:cs="Times New Roman"/>
          <w:sz w:val="20"/>
          <w:szCs w:val="20"/>
        </w:rPr>
        <w:t xml:space="preserve">В </w:t>
      </w:r>
      <w:r w:rsidR="00332AD8" w:rsidRPr="00F6741B">
        <w:rPr>
          <w:rFonts w:ascii="Times New Roman" w:hAnsi="Times New Roman" w:cs="Times New Roman"/>
          <w:sz w:val="20"/>
          <w:szCs w:val="20"/>
        </w:rPr>
        <w:t xml:space="preserve">подпрограмме </w:t>
      </w:r>
      <w:r w:rsidR="00B27BB3" w:rsidRPr="00F6741B">
        <w:rPr>
          <w:rFonts w:ascii="Times New Roman" w:hAnsi="Times New Roman" w:cs="Times New Roman"/>
          <w:sz w:val="20"/>
          <w:szCs w:val="20"/>
        </w:rPr>
        <w:t xml:space="preserve"> 5</w:t>
      </w:r>
      <w:r w:rsidR="00B779B4" w:rsidRPr="00F6741B">
        <w:rPr>
          <w:rFonts w:ascii="Times New Roman" w:hAnsi="Times New Roman" w:cs="Times New Roman"/>
          <w:sz w:val="20"/>
          <w:szCs w:val="20"/>
        </w:rPr>
        <w:t xml:space="preserve"> в разделе  «Паспорт подпрограммы»  в позиции </w:t>
      </w:r>
      <w:r w:rsidR="009D55DE" w:rsidRPr="00F6741B">
        <w:rPr>
          <w:rFonts w:ascii="Times New Roman" w:hAnsi="Times New Roman" w:cs="Times New Roman"/>
          <w:sz w:val="20"/>
          <w:szCs w:val="20"/>
        </w:rPr>
        <w:t>5</w:t>
      </w:r>
      <w:r w:rsidR="00B779B4" w:rsidRPr="00F6741B">
        <w:rPr>
          <w:rFonts w:ascii="Times New Roman" w:hAnsi="Times New Roman" w:cs="Times New Roman"/>
          <w:sz w:val="20"/>
          <w:szCs w:val="20"/>
        </w:rPr>
        <w:t xml:space="preserve"> «</w:t>
      </w:r>
      <w:r w:rsidR="009D55DE" w:rsidRPr="00F6741B">
        <w:rPr>
          <w:rFonts w:ascii="Times New Roman" w:hAnsi="Times New Roman" w:cs="Times New Roman"/>
          <w:sz w:val="20"/>
          <w:szCs w:val="20"/>
        </w:rPr>
        <w:t>Объемы финансирования Подпрограммы в разрезе источников и сроков реализации</w:t>
      </w:r>
      <w:r w:rsidR="00B779B4" w:rsidRPr="00F6741B">
        <w:rPr>
          <w:rFonts w:ascii="Times New Roman" w:hAnsi="Times New Roman" w:cs="Times New Roman"/>
          <w:sz w:val="20"/>
          <w:szCs w:val="20"/>
        </w:rPr>
        <w:t>» 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1984"/>
      </w:tblGrid>
      <w:tr w:rsidR="00972050" w:rsidRPr="00F6741B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F6741B" w:rsidRDefault="00972050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F6741B" w:rsidRDefault="00972050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972050" w:rsidRPr="00F6741B" w:rsidRDefault="00972050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F6741B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844FB" w:rsidRPr="00F6741B" w:rsidRDefault="00E844FB" w:rsidP="00F6741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582A44" w:rsidRPr="00F6741B">
        <w:trPr>
          <w:trHeight w:val="383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582A44" w:rsidRPr="00F6741B" w:rsidRDefault="00582A44" w:rsidP="00F6741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59816,0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16 510,3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15129,0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13764,0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14412,7</w:t>
            </w:r>
          </w:p>
        </w:tc>
      </w:tr>
      <w:tr w:rsidR="00582A44" w:rsidRPr="00F6741B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582A44" w:rsidRPr="00F6741B" w:rsidRDefault="00582A44" w:rsidP="00F6741B">
            <w:pPr>
              <w:widowControl w:val="0"/>
              <w:autoSpaceDE/>
              <w:autoSpaceDN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59718,7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16483,8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bCs/>
                <w:sz w:val="20"/>
                <w:szCs w:val="20"/>
              </w:rPr>
              <w:t>15105,4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13740,4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A44" w:rsidRPr="00F6741B" w:rsidRDefault="00582A44" w:rsidP="00F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1B">
              <w:rPr>
                <w:rFonts w:ascii="Times New Roman" w:hAnsi="Times New Roman" w:cs="Times New Roman"/>
                <w:sz w:val="20"/>
                <w:szCs w:val="20"/>
              </w:rPr>
              <w:t>14389,1</w:t>
            </w:r>
          </w:p>
        </w:tc>
      </w:tr>
    </w:tbl>
    <w:p w:rsidR="00B779B4" w:rsidRPr="00F6741B" w:rsidRDefault="00B779B4" w:rsidP="00F674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6DA1" w:rsidRPr="00F6741B" w:rsidRDefault="00FB295E" w:rsidP="00D62414">
      <w:pPr>
        <w:jc w:val="center"/>
      </w:pPr>
      <w:r w:rsidRPr="00F6741B">
        <w:rPr>
          <w:sz w:val="20"/>
          <w:szCs w:val="20"/>
        </w:rPr>
        <w:t>_</w:t>
      </w:r>
      <w:r w:rsidR="00D62414" w:rsidRPr="00F6741B">
        <w:rPr>
          <w:sz w:val="20"/>
          <w:szCs w:val="20"/>
        </w:rPr>
        <w:t>_____________</w:t>
      </w:r>
      <w:r w:rsidR="00D62414" w:rsidRPr="00F6741B">
        <w:rPr>
          <w:sz w:val="26"/>
          <w:szCs w:val="26"/>
        </w:rPr>
        <w:t>__</w:t>
      </w:r>
    </w:p>
    <w:sectPr w:rsidR="00606DA1" w:rsidRPr="00F6741B" w:rsidSect="00F6741B">
      <w:pgSz w:w="15840" w:h="12240" w:orient="landscape"/>
      <w:pgMar w:top="992" w:right="675" w:bottom="170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0391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77BDC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12B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D4A14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2A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07E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45DC2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25B88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26E6"/>
    <w:rsid w:val="0094706C"/>
    <w:rsid w:val="00952345"/>
    <w:rsid w:val="00952D52"/>
    <w:rsid w:val="00955B85"/>
    <w:rsid w:val="00957B8A"/>
    <w:rsid w:val="00962E9C"/>
    <w:rsid w:val="00967507"/>
    <w:rsid w:val="00972050"/>
    <w:rsid w:val="00974AB1"/>
    <w:rsid w:val="0098038E"/>
    <w:rsid w:val="00981E4B"/>
    <w:rsid w:val="009822D1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55DE"/>
    <w:rsid w:val="009D7826"/>
    <w:rsid w:val="009E0478"/>
    <w:rsid w:val="009E0654"/>
    <w:rsid w:val="009E0A3F"/>
    <w:rsid w:val="009E40E8"/>
    <w:rsid w:val="009E4114"/>
    <w:rsid w:val="009E51D6"/>
    <w:rsid w:val="009E573D"/>
    <w:rsid w:val="009E6420"/>
    <w:rsid w:val="009E6936"/>
    <w:rsid w:val="009F03A4"/>
    <w:rsid w:val="009F1910"/>
    <w:rsid w:val="009F398B"/>
    <w:rsid w:val="009F57EE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2966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088"/>
    <w:rsid w:val="00B46A61"/>
    <w:rsid w:val="00B47474"/>
    <w:rsid w:val="00B52149"/>
    <w:rsid w:val="00B52E04"/>
    <w:rsid w:val="00B53FE2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24D6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2182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6A14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C7E73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6741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2DB5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B02966"/>
  </w:style>
  <w:style w:type="numbering" w:customStyle="1" w:styleId="120">
    <w:name w:val="Нет списка12"/>
    <w:next w:val="a2"/>
    <w:uiPriority w:val="99"/>
    <w:semiHidden/>
    <w:unhideWhenUsed/>
    <w:rsid w:val="00B02966"/>
  </w:style>
  <w:style w:type="numbering" w:customStyle="1" w:styleId="4">
    <w:name w:val="Нет списка4"/>
    <w:next w:val="a2"/>
    <w:uiPriority w:val="99"/>
    <w:semiHidden/>
    <w:unhideWhenUsed/>
    <w:rsid w:val="00952D52"/>
  </w:style>
  <w:style w:type="numbering" w:customStyle="1" w:styleId="130">
    <w:name w:val="Нет списка13"/>
    <w:next w:val="a2"/>
    <w:uiPriority w:val="99"/>
    <w:semiHidden/>
    <w:unhideWhenUsed/>
    <w:rsid w:val="0095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2021-09-29T14:10:00Z</cp:lastPrinted>
  <dcterms:created xsi:type="dcterms:W3CDTF">2021-10-04T06:20:00Z</dcterms:created>
  <dcterms:modified xsi:type="dcterms:W3CDTF">2021-10-04T06:20:00Z</dcterms:modified>
</cp:coreProperties>
</file>