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32089" w:rsidRDefault="00232089" w:rsidP="00232089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32089" w:rsidRDefault="00232089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606DA1" w:rsidRPr="00CD4BE7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CD4BE7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6DA1" w:rsidRDefault="00606DA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43"/>
        <w:gridCol w:w="5280"/>
      </w:tblGrid>
      <w:tr w:rsidR="00392440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392440" w:rsidRPr="00857A8A" w:rsidRDefault="00392440" w:rsidP="001D061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680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4BE7">
              <w:rPr>
                <w:rFonts w:ascii="Times New Roman" w:hAnsi="Times New Roman" w:cs="Times New Roman"/>
                <w:sz w:val="28"/>
                <w:szCs w:val="28"/>
              </w:rPr>
              <w:t>06.09.2021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392440" w:rsidRDefault="00857A8A" w:rsidP="001D0618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D4BE7">
              <w:rPr>
                <w:rFonts w:ascii="Times New Roman" w:hAnsi="Times New Roman" w:cs="Times New Roman"/>
                <w:sz w:val="28"/>
                <w:szCs w:val="28"/>
              </w:rPr>
              <w:t xml:space="preserve"> 4489</w:t>
            </w:r>
            <w:r w:rsidR="00680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92440" w:rsidRDefault="0039244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320EE4" w:rsidRPr="00042A6B" w:rsidRDefault="00320EE4" w:rsidP="00320EE4">
      <w:pPr>
        <w:pStyle w:val="21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320EE4" w:rsidRPr="00042A6B" w:rsidRDefault="00320EE4" w:rsidP="00DA71E5">
      <w:pPr>
        <w:pStyle w:val="21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 «Развитие сферы жилищно-коммунального хозяйства городского округа</w:t>
      </w:r>
    </w:p>
    <w:p w:rsidR="00320EE4" w:rsidRDefault="00320EE4" w:rsidP="00011D6B">
      <w:pPr>
        <w:pStyle w:val="21"/>
        <w:rPr>
          <w:rFonts w:ascii="Times New Roman" w:hAnsi="Times New Roman"/>
          <w:b/>
          <w:sz w:val="28"/>
          <w:szCs w:val="28"/>
          <w:lang w:val="ru-RU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 г.</w:t>
      </w:r>
      <w:r w:rsidR="00D05F31" w:rsidRPr="00042A6B">
        <w:rPr>
          <w:rFonts w:ascii="Times New Roman" w:hAnsi="Times New Roman"/>
          <w:b/>
          <w:sz w:val="28"/>
          <w:szCs w:val="28"/>
        </w:rPr>
        <w:t xml:space="preserve"> Бор</w:t>
      </w:r>
      <w:r w:rsidRPr="00042A6B">
        <w:rPr>
          <w:rFonts w:ascii="Times New Roman" w:hAnsi="Times New Roman"/>
          <w:b/>
          <w:sz w:val="28"/>
          <w:szCs w:val="28"/>
        </w:rPr>
        <w:t xml:space="preserve">», утвержденную постановлением администрации городского округа </w:t>
      </w:r>
      <w:r w:rsidR="00FF5009" w:rsidRPr="00042A6B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042A6B">
        <w:rPr>
          <w:rFonts w:ascii="Times New Roman" w:hAnsi="Times New Roman"/>
          <w:b/>
          <w:sz w:val="28"/>
          <w:szCs w:val="28"/>
        </w:rPr>
        <w:t xml:space="preserve">г. Бор от  </w:t>
      </w:r>
      <w:r w:rsidR="00D05F31" w:rsidRPr="00042A6B">
        <w:rPr>
          <w:rFonts w:ascii="Times New Roman" w:hAnsi="Times New Roman"/>
          <w:b/>
          <w:sz w:val="28"/>
          <w:szCs w:val="28"/>
        </w:rPr>
        <w:t>08.11.2016</w:t>
      </w:r>
      <w:r w:rsidRPr="00042A6B">
        <w:rPr>
          <w:rFonts w:ascii="Times New Roman" w:hAnsi="Times New Roman"/>
          <w:b/>
          <w:sz w:val="28"/>
          <w:szCs w:val="28"/>
        </w:rPr>
        <w:t xml:space="preserve"> № </w:t>
      </w:r>
      <w:r w:rsidR="00D05F31" w:rsidRPr="00042A6B">
        <w:rPr>
          <w:rFonts w:ascii="Times New Roman" w:hAnsi="Times New Roman"/>
          <w:b/>
          <w:sz w:val="28"/>
          <w:szCs w:val="28"/>
        </w:rPr>
        <w:t>5214</w:t>
      </w:r>
    </w:p>
    <w:p w:rsidR="00D7214F" w:rsidRPr="00D7214F" w:rsidRDefault="00D7214F" w:rsidP="00011D6B">
      <w:pPr>
        <w:pStyle w:val="21"/>
        <w:rPr>
          <w:rFonts w:ascii="Times New Roman" w:hAnsi="Times New Roman"/>
          <w:b/>
          <w:sz w:val="28"/>
          <w:szCs w:val="28"/>
          <w:lang w:val="ru-RU"/>
        </w:rPr>
      </w:pPr>
    </w:p>
    <w:p w:rsidR="00320EE4" w:rsidRPr="00CD4BE7" w:rsidRDefault="00320EE4" w:rsidP="00CD4B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E7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 городского округа г</w:t>
      </w:r>
      <w:proofErr w:type="gramStart"/>
      <w:r w:rsidRPr="00CD4BE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D4BE7">
        <w:rPr>
          <w:rFonts w:ascii="Times New Roman" w:hAnsi="Times New Roman" w:cs="Times New Roman"/>
          <w:sz w:val="28"/>
          <w:szCs w:val="28"/>
        </w:rPr>
        <w:t>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(ведомственных)программ городского округа г. Бор»</w:t>
      </w:r>
      <w:r w:rsidR="00C3128F" w:rsidRPr="00CD4BE7">
        <w:rPr>
          <w:rFonts w:ascii="Times New Roman" w:hAnsi="Times New Roman" w:cs="Times New Roman"/>
          <w:sz w:val="28"/>
          <w:szCs w:val="28"/>
        </w:rPr>
        <w:t xml:space="preserve"> (</w:t>
      </w:r>
      <w:r w:rsidR="008636F2" w:rsidRPr="00CD4BE7">
        <w:rPr>
          <w:rFonts w:ascii="Times New Roman" w:hAnsi="Times New Roman" w:cs="Times New Roman"/>
          <w:sz w:val="28"/>
          <w:szCs w:val="28"/>
        </w:rPr>
        <w:t>в редакции постановлений от 29.09.2017 № 5628, от 28.11.2017 № 7028, от 28.10.2019 № 5822)</w:t>
      </w:r>
      <w:r w:rsidR="00E3662B" w:rsidRPr="00CD4BE7">
        <w:rPr>
          <w:rFonts w:ascii="Times New Roman" w:hAnsi="Times New Roman" w:cs="Times New Roman"/>
          <w:sz w:val="28"/>
          <w:szCs w:val="28"/>
        </w:rPr>
        <w:t xml:space="preserve"> </w:t>
      </w:r>
      <w:r w:rsidRPr="00CD4BE7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 г.</w:t>
      </w:r>
      <w:r w:rsidR="00E3662B" w:rsidRPr="00CD4BE7">
        <w:rPr>
          <w:rFonts w:ascii="Times New Roman" w:hAnsi="Times New Roman" w:cs="Times New Roman"/>
          <w:sz w:val="28"/>
          <w:szCs w:val="28"/>
        </w:rPr>
        <w:t xml:space="preserve"> </w:t>
      </w:r>
      <w:r w:rsidRPr="00CD4BE7">
        <w:rPr>
          <w:rFonts w:ascii="Times New Roman" w:hAnsi="Times New Roman" w:cs="Times New Roman"/>
          <w:sz w:val="28"/>
          <w:szCs w:val="28"/>
        </w:rPr>
        <w:t xml:space="preserve">Бор </w:t>
      </w:r>
      <w:r w:rsidR="00CD4BE7">
        <w:rPr>
          <w:rFonts w:ascii="Times New Roman" w:hAnsi="Times New Roman" w:cs="Times New Roman"/>
          <w:b/>
          <w:bCs/>
          <w:sz w:val="28"/>
          <w:szCs w:val="28"/>
        </w:rPr>
        <w:t>постановляе</w:t>
      </w:r>
      <w:r w:rsidRPr="00CD4BE7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CD4BE7">
        <w:rPr>
          <w:rFonts w:ascii="Times New Roman" w:hAnsi="Times New Roman" w:cs="Times New Roman"/>
          <w:sz w:val="28"/>
          <w:szCs w:val="28"/>
        </w:rPr>
        <w:t>:</w:t>
      </w:r>
    </w:p>
    <w:p w:rsidR="00320EE4" w:rsidRPr="00CD4BE7" w:rsidRDefault="00320EE4" w:rsidP="00CD4B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E7">
        <w:rPr>
          <w:rFonts w:ascii="Times New Roman" w:hAnsi="Times New Roman" w:cs="Times New Roman"/>
          <w:sz w:val="28"/>
          <w:szCs w:val="28"/>
        </w:rPr>
        <w:t>1.</w:t>
      </w:r>
      <w:r w:rsidR="00CD4B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4BE7">
        <w:rPr>
          <w:rFonts w:ascii="Times New Roman" w:hAnsi="Times New Roman" w:cs="Times New Roman"/>
          <w:sz w:val="28"/>
          <w:szCs w:val="28"/>
        </w:rPr>
        <w:t>Внести изменения в муниципальную программу «Развитие сферы жилищно-коммунального хозяйства городско</w:t>
      </w:r>
      <w:r w:rsidR="00D05F31" w:rsidRPr="00CD4BE7">
        <w:rPr>
          <w:rFonts w:ascii="Times New Roman" w:hAnsi="Times New Roman" w:cs="Times New Roman"/>
          <w:sz w:val="28"/>
          <w:szCs w:val="28"/>
        </w:rPr>
        <w:t>го округа г. Бор</w:t>
      </w:r>
      <w:r w:rsidRPr="00CD4BE7"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</w:t>
      </w:r>
      <w:r w:rsidR="00E3662B" w:rsidRPr="00CD4BE7">
        <w:rPr>
          <w:rFonts w:ascii="Times New Roman" w:hAnsi="Times New Roman" w:cs="Times New Roman"/>
          <w:sz w:val="28"/>
          <w:szCs w:val="28"/>
        </w:rPr>
        <w:t xml:space="preserve">и городского округа г. Бор от </w:t>
      </w:r>
      <w:r w:rsidR="00D05F31" w:rsidRPr="00CD4BE7">
        <w:rPr>
          <w:rFonts w:ascii="Times New Roman" w:hAnsi="Times New Roman" w:cs="Times New Roman"/>
          <w:sz w:val="28"/>
          <w:szCs w:val="28"/>
        </w:rPr>
        <w:t>08.11.2016 № 5214</w:t>
      </w:r>
      <w:r w:rsidR="00204A59" w:rsidRPr="00CD4BE7">
        <w:rPr>
          <w:rFonts w:ascii="Times New Roman" w:hAnsi="Times New Roman" w:cs="Times New Roman"/>
          <w:sz w:val="28"/>
          <w:szCs w:val="28"/>
        </w:rPr>
        <w:t xml:space="preserve"> (</w:t>
      </w:r>
      <w:r w:rsidR="00765738" w:rsidRPr="00CD4BE7">
        <w:rPr>
          <w:rFonts w:ascii="Times New Roman" w:hAnsi="Times New Roman" w:cs="Times New Roman"/>
          <w:sz w:val="28"/>
          <w:szCs w:val="28"/>
        </w:rPr>
        <w:t>в редакции постановлений от 06.02.2017 № 526</w:t>
      </w:r>
      <w:r w:rsidR="00857B7F" w:rsidRPr="00CD4BE7">
        <w:rPr>
          <w:rFonts w:ascii="Times New Roman" w:hAnsi="Times New Roman" w:cs="Times New Roman"/>
          <w:sz w:val="28"/>
          <w:szCs w:val="28"/>
        </w:rPr>
        <w:t>, от 07.03.2017 № 1082</w:t>
      </w:r>
      <w:r w:rsidR="00204A59" w:rsidRPr="00CD4BE7">
        <w:rPr>
          <w:rFonts w:ascii="Times New Roman" w:hAnsi="Times New Roman" w:cs="Times New Roman"/>
          <w:sz w:val="28"/>
          <w:szCs w:val="28"/>
        </w:rPr>
        <w:t>, от 31.03.2017</w:t>
      </w:r>
      <w:proofErr w:type="gramEnd"/>
      <w:r w:rsidR="00204A59" w:rsidRPr="00CD4B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4A59" w:rsidRPr="00CD4BE7">
        <w:rPr>
          <w:rFonts w:ascii="Times New Roman" w:hAnsi="Times New Roman" w:cs="Times New Roman"/>
          <w:sz w:val="28"/>
          <w:szCs w:val="28"/>
        </w:rPr>
        <w:t>№ 1565</w:t>
      </w:r>
      <w:r w:rsidR="00B5409B" w:rsidRPr="00CD4BE7">
        <w:rPr>
          <w:rFonts w:ascii="Times New Roman" w:hAnsi="Times New Roman" w:cs="Times New Roman"/>
          <w:sz w:val="28"/>
          <w:szCs w:val="28"/>
        </w:rPr>
        <w:t>, от 28.04.2014 № 2164</w:t>
      </w:r>
      <w:r w:rsidR="00927F34" w:rsidRPr="00CD4BE7">
        <w:rPr>
          <w:rFonts w:ascii="Times New Roman" w:hAnsi="Times New Roman" w:cs="Times New Roman"/>
          <w:sz w:val="28"/>
          <w:szCs w:val="28"/>
        </w:rPr>
        <w:t>, от 31.05.2017 № 2916</w:t>
      </w:r>
      <w:r w:rsidR="001E2123" w:rsidRPr="00CD4BE7">
        <w:rPr>
          <w:rFonts w:ascii="Times New Roman" w:hAnsi="Times New Roman" w:cs="Times New Roman"/>
          <w:sz w:val="28"/>
          <w:szCs w:val="28"/>
        </w:rPr>
        <w:t>,</w:t>
      </w:r>
      <w:r w:rsidR="00CD4BE7">
        <w:rPr>
          <w:rFonts w:ascii="Times New Roman" w:hAnsi="Times New Roman" w:cs="Times New Roman"/>
          <w:sz w:val="28"/>
          <w:szCs w:val="28"/>
        </w:rPr>
        <w:t xml:space="preserve"> </w:t>
      </w:r>
      <w:r w:rsidR="001E2123" w:rsidRPr="00CD4BE7">
        <w:rPr>
          <w:rFonts w:ascii="Times New Roman" w:hAnsi="Times New Roman" w:cs="Times New Roman"/>
          <w:sz w:val="28"/>
          <w:szCs w:val="28"/>
        </w:rPr>
        <w:t>от 30.06.2017 № 3624, от 28.07.2017 № 4196</w:t>
      </w:r>
      <w:r w:rsidR="00A572EF" w:rsidRPr="00CD4BE7">
        <w:rPr>
          <w:rFonts w:ascii="Times New Roman" w:hAnsi="Times New Roman" w:cs="Times New Roman"/>
          <w:sz w:val="28"/>
          <w:szCs w:val="28"/>
        </w:rPr>
        <w:t>, от 05.09.2017 №</w:t>
      </w:r>
      <w:r w:rsidR="00CD4BE7">
        <w:rPr>
          <w:rFonts w:ascii="Times New Roman" w:hAnsi="Times New Roman" w:cs="Times New Roman"/>
          <w:sz w:val="28"/>
          <w:szCs w:val="28"/>
        </w:rPr>
        <w:t xml:space="preserve"> </w:t>
      </w:r>
      <w:r w:rsidR="00A572EF" w:rsidRPr="00CD4BE7">
        <w:rPr>
          <w:rFonts w:ascii="Times New Roman" w:hAnsi="Times New Roman" w:cs="Times New Roman"/>
          <w:sz w:val="28"/>
          <w:szCs w:val="28"/>
        </w:rPr>
        <w:t>5044</w:t>
      </w:r>
      <w:r w:rsidR="00E64686" w:rsidRPr="00CD4BE7">
        <w:rPr>
          <w:rFonts w:ascii="Times New Roman" w:hAnsi="Times New Roman" w:cs="Times New Roman"/>
          <w:sz w:val="28"/>
          <w:szCs w:val="28"/>
        </w:rPr>
        <w:t>, от 02.10.2017 № 5662</w:t>
      </w:r>
      <w:r w:rsidR="00C32115" w:rsidRPr="00CD4BE7">
        <w:rPr>
          <w:rFonts w:ascii="Times New Roman" w:hAnsi="Times New Roman" w:cs="Times New Roman"/>
          <w:sz w:val="28"/>
          <w:szCs w:val="28"/>
        </w:rPr>
        <w:t>, от 31.10.2017 № 6350, от 07.11.2017 № 6513</w:t>
      </w:r>
      <w:r w:rsidR="00195993" w:rsidRPr="00CD4BE7">
        <w:rPr>
          <w:rFonts w:ascii="Times New Roman" w:hAnsi="Times New Roman" w:cs="Times New Roman"/>
          <w:sz w:val="28"/>
          <w:szCs w:val="28"/>
        </w:rPr>
        <w:t>, от 30.11.2017 №</w:t>
      </w:r>
      <w:r w:rsidR="00CD4BE7">
        <w:rPr>
          <w:rFonts w:ascii="Times New Roman" w:hAnsi="Times New Roman" w:cs="Times New Roman"/>
          <w:sz w:val="28"/>
          <w:szCs w:val="28"/>
        </w:rPr>
        <w:t xml:space="preserve"> </w:t>
      </w:r>
      <w:r w:rsidR="00195993" w:rsidRPr="00CD4BE7">
        <w:rPr>
          <w:rFonts w:ascii="Times New Roman" w:hAnsi="Times New Roman" w:cs="Times New Roman"/>
          <w:sz w:val="28"/>
          <w:szCs w:val="28"/>
        </w:rPr>
        <w:t>7093</w:t>
      </w:r>
      <w:r w:rsidR="005D3808" w:rsidRPr="00CD4BE7">
        <w:rPr>
          <w:rFonts w:ascii="Times New Roman" w:hAnsi="Times New Roman" w:cs="Times New Roman"/>
          <w:sz w:val="28"/>
          <w:szCs w:val="28"/>
        </w:rPr>
        <w:t>, от 25.12.17 №</w:t>
      </w:r>
      <w:r w:rsidR="00CD4BE7">
        <w:rPr>
          <w:rFonts w:ascii="Times New Roman" w:hAnsi="Times New Roman" w:cs="Times New Roman"/>
          <w:sz w:val="28"/>
          <w:szCs w:val="28"/>
        </w:rPr>
        <w:t xml:space="preserve"> </w:t>
      </w:r>
      <w:r w:rsidR="005D3808" w:rsidRPr="00CD4BE7">
        <w:rPr>
          <w:rFonts w:ascii="Times New Roman" w:hAnsi="Times New Roman" w:cs="Times New Roman"/>
          <w:sz w:val="28"/>
          <w:szCs w:val="28"/>
        </w:rPr>
        <w:t>7768</w:t>
      </w:r>
      <w:r w:rsidR="00C3128F" w:rsidRPr="00CD4BE7">
        <w:rPr>
          <w:rFonts w:ascii="Times New Roman" w:hAnsi="Times New Roman" w:cs="Times New Roman"/>
          <w:sz w:val="28"/>
          <w:szCs w:val="28"/>
        </w:rPr>
        <w:t>, от 06.02.2018 № 607</w:t>
      </w:r>
      <w:r w:rsidR="00FF5009" w:rsidRPr="00CD4BE7">
        <w:rPr>
          <w:rFonts w:ascii="Times New Roman" w:hAnsi="Times New Roman" w:cs="Times New Roman"/>
          <w:sz w:val="28"/>
          <w:szCs w:val="28"/>
        </w:rPr>
        <w:t>, от 06.03.2018 № 1247</w:t>
      </w:r>
      <w:r w:rsidR="000172DB" w:rsidRPr="00CD4BE7">
        <w:rPr>
          <w:rFonts w:ascii="Times New Roman" w:hAnsi="Times New Roman" w:cs="Times New Roman"/>
          <w:sz w:val="28"/>
          <w:szCs w:val="28"/>
        </w:rPr>
        <w:t>, от 02.04.2018 № 1773</w:t>
      </w:r>
      <w:r w:rsidR="00C84DF2" w:rsidRPr="00CD4BE7">
        <w:rPr>
          <w:rFonts w:ascii="Times New Roman" w:hAnsi="Times New Roman" w:cs="Times New Roman"/>
          <w:sz w:val="28"/>
          <w:szCs w:val="28"/>
        </w:rPr>
        <w:t>, от 28.04.2018 № 2459</w:t>
      </w:r>
      <w:r w:rsidR="00A72016" w:rsidRPr="00CD4BE7">
        <w:rPr>
          <w:rFonts w:ascii="Times New Roman" w:hAnsi="Times New Roman" w:cs="Times New Roman"/>
          <w:sz w:val="28"/>
          <w:szCs w:val="28"/>
        </w:rPr>
        <w:t>,</w:t>
      </w:r>
      <w:r w:rsidR="00A72016" w:rsidRPr="00CD4BE7">
        <w:rPr>
          <w:sz w:val="28"/>
          <w:szCs w:val="28"/>
        </w:rPr>
        <w:t xml:space="preserve"> </w:t>
      </w:r>
      <w:r w:rsidR="00A72016" w:rsidRPr="00CD4BE7">
        <w:rPr>
          <w:rFonts w:ascii="Times New Roman" w:hAnsi="Times New Roman" w:cs="Times New Roman"/>
          <w:sz w:val="28"/>
          <w:szCs w:val="28"/>
        </w:rPr>
        <w:t>от 04.06.2018 № 3169</w:t>
      </w:r>
      <w:r w:rsidR="00F969DC" w:rsidRPr="00CD4BE7">
        <w:rPr>
          <w:rFonts w:ascii="Times New Roman" w:hAnsi="Times New Roman" w:cs="Times New Roman"/>
          <w:sz w:val="28"/>
          <w:szCs w:val="28"/>
        </w:rPr>
        <w:t>, от 03.07.2018 № 3776</w:t>
      </w:r>
      <w:r w:rsidR="00D44D02" w:rsidRPr="00CD4BE7">
        <w:rPr>
          <w:rFonts w:ascii="Times New Roman" w:hAnsi="Times New Roman" w:cs="Times New Roman"/>
          <w:sz w:val="28"/>
          <w:szCs w:val="28"/>
        </w:rPr>
        <w:t>, от 31.07.2018 №</w:t>
      </w:r>
      <w:r w:rsidR="00CD4BE7">
        <w:rPr>
          <w:rFonts w:ascii="Times New Roman" w:hAnsi="Times New Roman" w:cs="Times New Roman"/>
          <w:sz w:val="28"/>
          <w:szCs w:val="28"/>
        </w:rPr>
        <w:t xml:space="preserve"> </w:t>
      </w:r>
      <w:r w:rsidR="00D44D02" w:rsidRPr="00CD4BE7">
        <w:rPr>
          <w:rFonts w:ascii="Times New Roman" w:hAnsi="Times New Roman" w:cs="Times New Roman"/>
          <w:sz w:val="28"/>
          <w:szCs w:val="28"/>
        </w:rPr>
        <w:t>4444</w:t>
      </w:r>
      <w:r w:rsidR="000C01B2" w:rsidRPr="00CD4BE7">
        <w:rPr>
          <w:rFonts w:ascii="Times New Roman" w:hAnsi="Times New Roman" w:cs="Times New Roman"/>
          <w:sz w:val="28"/>
          <w:szCs w:val="28"/>
        </w:rPr>
        <w:t>, от 04.09.2018 № 5164</w:t>
      </w:r>
      <w:r w:rsidR="00ED119F" w:rsidRPr="00CD4BE7">
        <w:rPr>
          <w:rFonts w:ascii="Times New Roman" w:hAnsi="Times New Roman" w:cs="Times New Roman"/>
          <w:sz w:val="28"/>
          <w:szCs w:val="28"/>
        </w:rPr>
        <w:t>, от 02.10.2018 № 5727</w:t>
      </w:r>
      <w:r w:rsidR="00D32BF3" w:rsidRPr="00CD4BE7">
        <w:rPr>
          <w:rFonts w:ascii="Times New Roman" w:hAnsi="Times New Roman" w:cs="Times New Roman"/>
          <w:sz w:val="28"/>
          <w:szCs w:val="28"/>
        </w:rPr>
        <w:t>,</w:t>
      </w:r>
      <w:r w:rsidR="00D32BF3" w:rsidRPr="00CD4BE7">
        <w:rPr>
          <w:sz w:val="28"/>
          <w:szCs w:val="28"/>
        </w:rPr>
        <w:t xml:space="preserve"> </w:t>
      </w:r>
      <w:r w:rsidR="00D32BF3" w:rsidRPr="00CD4BE7">
        <w:rPr>
          <w:rFonts w:ascii="Times New Roman" w:hAnsi="Times New Roman" w:cs="Times New Roman"/>
          <w:sz w:val="28"/>
          <w:szCs w:val="28"/>
        </w:rPr>
        <w:t>от 01.11.2018</w:t>
      </w:r>
      <w:proofErr w:type="gramEnd"/>
      <w:r w:rsidR="00D32BF3" w:rsidRPr="00CD4BE7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D32BF3" w:rsidRPr="00CD4BE7">
        <w:rPr>
          <w:rFonts w:ascii="Times New Roman" w:hAnsi="Times New Roman" w:cs="Times New Roman"/>
          <w:sz w:val="28"/>
          <w:szCs w:val="28"/>
        </w:rPr>
        <w:t>6286, от 09.11.2018 № 6445</w:t>
      </w:r>
      <w:r w:rsidR="00F650D0" w:rsidRPr="00CD4BE7">
        <w:rPr>
          <w:rFonts w:ascii="Times New Roman" w:hAnsi="Times New Roman" w:cs="Times New Roman"/>
          <w:sz w:val="28"/>
          <w:szCs w:val="28"/>
        </w:rPr>
        <w:t>, от 05.12.2018 №</w:t>
      </w:r>
      <w:r w:rsidR="00CD4BE7">
        <w:rPr>
          <w:rFonts w:ascii="Times New Roman" w:hAnsi="Times New Roman" w:cs="Times New Roman"/>
          <w:sz w:val="28"/>
          <w:szCs w:val="28"/>
        </w:rPr>
        <w:t xml:space="preserve"> </w:t>
      </w:r>
      <w:r w:rsidR="00F650D0" w:rsidRPr="00CD4BE7">
        <w:rPr>
          <w:rFonts w:ascii="Times New Roman" w:hAnsi="Times New Roman" w:cs="Times New Roman"/>
          <w:sz w:val="28"/>
          <w:szCs w:val="28"/>
        </w:rPr>
        <w:t>6922</w:t>
      </w:r>
      <w:r w:rsidR="00C9411D" w:rsidRPr="00CD4BE7">
        <w:rPr>
          <w:rFonts w:ascii="Times New Roman" w:hAnsi="Times New Roman" w:cs="Times New Roman"/>
          <w:sz w:val="28"/>
          <w:szCs w:val="28"/>
        </w:rPr>
        <w:t>, от 26.12.2018 № 7602</w:t>
      </w:r>
      <w:r w:rsidR="003311E4" w:rsidRPr="00CD4BE7">
        <w:rPr>
          <w:rFonts w:ascii="Times New Roman" w:hAnsi="Times New Roman" w:cs="Times New Roman"/>
          <w:sz w:val="28"/>
          <w:szCs w:val="28"/>
        </w:rPr>
        <w:t>, от 04.02.2019 № 526</w:t>
      </w:r>
      <w:r w:rsidR="007F13A0" w:rsidRPr="00CD4BE7">
        <w:rPr>
          <w:rFonts w:ascii="Times New Roman" w:hAnsi="Times New Roman" w:cs="Times New Roman"/>
          <w:sz w:val="28"/>
          <w:szCs w:val="28"/>
        </w:rPr>
        <w:t>, от 29.03.2019 № 1723</w:t>
      </w:r>
      <w:r w:rsidR="00FB1BAF" w:rsidRPr="00CD4BE7">
        <w:rPr>
          <w:rFonts w:ascii="Times New Roman" w:hAnsi="Times New Roman" w:cs="Times New Roman"/>
          <w:sz w:val="28"/>
          <w:szCs w:val="28"/>
        </w:rPr>
        <w:t>,</w:t>
      </w:r>
      <w:r w:rsidR="00F66981" w:rsidRPr="00CD4BE7">
        <w:rPr>
          <w:sz w:val="28"/>
          <w:szCs w:val="28"/>
        </w:rPr>
        <w:t xml:space="preserve"> </w:t>
      </w:r>
      <w:r w:rsidR="00F66981" w:rsidRPr="00CD4BE7">
        <w:rPr>
          <w:rFonts w:ascii="Times New Roman" w:hAnsi="Times New Roman" w:cs="Times New Roman"/>
          <w:sz w:val="28"/>
          <w:szCs w:val="28"/>
        </w:rPr>
        <w:t>от 06.05.2019 № 2475</w:t>
      </w:r>
      <w:r w:rsidR="000E19B6" w:rsidRPr="00CD4BE7">
        <w:rPr>
          <w:rFonts w:ascii="Times New Roman" w:hAnsi="Times New Roman" w:cs="Times New Roman"/>
          <w:sz w:val="28"/>
          <w:szCs w:val="28"/>
        </w:rPr>
        <w:t>, от 03.06.2019 № 2984</w:t>
      </w:r>
      <w:r w:rsidR="00E3380B" w:rsidRPr="00CD4BE7">
        <w:rPr>
          <w:rFonts w:ascii="Times New Roman" w:hAnsi="Times New Roman" w:cs="Times New Roman"/>
          <w:sz w:val="28"/>
          <w:szCs w:val="28"/>
        </w:rPr>
        <w:t>, от 01.07.2019 № 3511</w:t>
      </w:r>
      <w:r w:rsidR="00EA17CE" w:rsidRPr="00CD4BE7">
        <w:rPr>
          <w:rFonts w:ascii="Times New Roman" w:hAnsi="Times New Roman" w:cs="Times New Roman"/>
          <w:sz w:val="28"/>
          <w:szCs w:val="28"/>
        </w:rPr>
        <w:t>, от 01.08.2019 № 4184</w:t>
      </w:r>
      <w:r w:rsidR="003D34D8" w:rsidRPr="00CD4BE7">
        <w:rPr>
          <w:rFonts w:ascii="Times New Roman" w:hAnsi="Times New Roman" w:cs="Times New Roman"/>
          <w:sz w:val="28"/>
          <w:szCs w:val="28"/>
        </w:rPr>
        <w:t>, от 29.08.2019 № 4687</w:t>
      </w:r>
      <w:r w:rsidR="00435931" w:rsidRPr="00CD4BE7">
        <w:rPr>
          <w:rFonts w:ascii="Times New Roman" w:hAnsi="Times New Roman" w:cs="Times New Roman"/>
          <w:sz w:val="28"/>
          <w:szCs w:val="28"/>
        </w:rPr>
        <w:t>, от 26.09.2019 №</w:t>
      </w:r>
      <w:r w:rsidR="00CD4BE7">
        <w:rPr>
          <w:rFonts w:ascii="Times New Roman" w:hAnsi="Times New Roman" w:cs="Times New Roman"/>
          <w:sz w:val="28"/>
          <w:szCs w:val="28"/>
        </w:rPr>
        <w:t xml:space="preserve"> </w:t>
      </w:r>
      <w:r w:rsidR="00435931" w:rsidRPr="00CD4BE7">
        <w:rPr>
          <w:rFonts w:ascii="Times New Roman" w:hAnsi="Times New Roman" w:cs="Times New Roman"/>
          <w:sz w:val="28"/>
          <w:szCs w:val="28"/>
        </w:rPr>
        <w:t>5220</w:t>
      </w:r>
      <w:r w:rsidR="00C816F9" w:rsidRPr="00CD4BE7">
        <w:rPr>
          <w:rFonts w:ascii="Times New Roman" w:hAnsi="Times New Roman" w:cs="Times New Roman"/>
          <w:sz w:val="28"/>
          <w:szCs w:val="28"/>
        </w:rPr>
        <w:t xml:space="preserve">, от </w:t>
      </w:r>
      <w:r w:rsidR="00A00673" w:rsidRPr="00CD4BE7">
        <w:rPr>
          <w:rFonts w:ascii="Times New Roman" w:hAnsi="Times New Roman" w:cs="Times New Roman"/>
          <w:sz w:val="28"/>
          <w:szCs w:val="28"/>
        </w:rPr>
        <w:t>07.11.2019 № 6028</w:t>
      </w:r>
      <w:r w:rsidR="00042A6B" w:rsidRPr="00CD4BE7">
        <w:rPr>
          <w:rFonts w:ascii="Times New Roman" w:hAnsi="Times New Roman" w:cs="Times New Roman"/>
          <w:sz w:val="28"/>
          <w:szCs w:val="28"/>
        </w:rPr>
        <w:t xml:space="preserve">, </w:t>
      </w:r>
      <w:r w:rsidR="008636F2" w:rsidRPr="00CD4BE7">
        <w:rPr>
          <w:rFonts w:ascii="Times New Roman" w:hAnsi="Times New Roman" w:cs="Times New Roman"/>
          <w:sz w:val="28"/>
          <w:szCs w:val="28"/>
        </w:rPr>
        <w:t>от 28.11.2019 №</w:t>
      </w:r>
      <w:r w:rsidR="00CD4BE7">
        <w:rPr>
          <w:rFonts w:ascii="Times New Roman" w:hAnsi="Times New Roman" w:cs="Times New Roman"/>
          <w:sz w:val="28"/>
          <w:szCs w:val="28"/>
        </w:rPr>
        <w:t xml:space="preserve"> </w:t>
      </w:r>
      <w:r w:rsidR="008636F2" w:rsidRPr="00CD4BE7">
        <w:rPr>
          <w:rFonts w:ascii="Times New Roman" w:hAnsi="Times New Roman" w:cs="Times New Roman"/>
          <w:sz w:val="28"/>
          <w:szCs w:val="28"/>
        </w:rPr>
        <w:t>6404</w:t>
      </w:r>
      <w:r w:rsidR="00011D6B" w:rsidRPr="00CD4BE7">
        <w:rPr>
          <w:rFonts w:ascii="Times New Roman" w:hAnsi="Times New Roman" w:cs="Times New Roman"/>
          <w:sz w:val="28"/>
          <w:szCs w:val="28"/>
        </w:rPr>
        <w:t>, от 27.12.2019 № 7081</w:t>
      </w:r>
      <w:r w:rsidR="00F23C6A" w:rsidRPr="00CD4BE7">
        <w:rPr>
          <w:rFonts w:ascii="Times New Roman" w:hAnsi="Times New Roman" w:cs="Times New Roman"/>
          <w:sz w:val="28"/>
          <w:szCs w:val="28"/>
        </w:rPr>
        <w:t xml:space="preserve">, от </w:t>
      </w:r>
      <w:r w:rsidR="00CD4BE7">
        <w:rPr>
          <w:rFonts w:ascii="Times New Roman" w:hAnsi="Times New Roman" w:cs="Times New Roman"/>
          <w:sz w:val="28"/>
          <w:szCs w:val="28"/>
        </w:rPr>
        <w:t xml:space="preserve">31.01.2020 </w:t>
      </w:r>
      <w:r w:rsidR="00F23C6A" w:rsidRPr="00CD4BE7">
        <w:rPr>
          <w:rFonts w:ascii="Times New Roman" w:hAnsi="Times New Roman" w:cs="Times New Roman"/>
          <w:sz w:val="28"/>
          <w:szCs w:val="28"/>
        </w:rPr>
        <w:t xml:space="preserve">№  </w:t>
      </w:r>
      <w:r w:rsidR="00F23C6A" w:rsidRPr="00CD4BE7">
        <w:rPr>
          <w:rFonts w:ascii="Times New Roman" w:hAnsi="Times New Roman" w:cs="Times New Roman"/>
          <w:sz w:val="28"/>
          <w:szCs w:val="28"/>
        </w:rPr>
        <w:lastRenderedPageBreak/>
        <w:t>458</w:t>
      </w:r>
      <w:r w:rsidR="001812EE" w:rsidRPr="00CD4BE7">
        <w:rPr>
          <w:rFonts w:ascii="Times New Roman" w:hAnsi="Times New Roman" w:cs="Times New Roman"/>
          <w:sz w:val="28"/>
          <w:szCs w:val="28"/>
        </w:rPr>
        <w:t xml:space="preserve">, от </w:t>
      </w:r>
      <w:r w:rsidR="00CD4BE7">
        <w:rPr>
          <w:rFonts w:ascii="Times New Roman" w:hAnsi="Times New Roman"/>
          <w:sz w:val="28"/>
          <w:szCs w:val="28"/>
        </w:rPr>
        <w:t>28.02.2020 №</w:t>
      </w:r>
      <w:r w:rsidR="001812EE" w:rsidRPr="00CD4BE7">
        <w:rPr>
          <w:rFonts w:ascii="Times New Roman" w:hAnsi="Times New Roman"/>
          <w:sz w:val="28"/>
          <w:szCs w:val="28"/>
        </w:rPr>
        <w:t xml:space="preserve"> 954</w:t>
      </w:r>
      <w:r w:rsidR="00C338FF" w:rsidRPr="00CD4BE7">
        <w:rPr>
          <w:rFonts w:ascii="Times New Roman" w:hAnsi="Times New Roman"/>
          <w:sz w:val="28"/>
          <w:szCs w:val="28"/>
        </w:rPr>
        <w:t>, от 02.04.2020 № 1633</w:t>
      </w:r>
      <w:r w:rsidR="00AD0E9E" w:rsidRPr="00CD4BE7">
        <w:rPr>
          <w:rFonts w:ascii="Times New Roman" w:hAnsi="Times New Roman"/>
          <w:sz w:val="28"/>
          <w:szCs w:val="28"/>
        </w:rPr>
        <w:t xml:space="preserve">, от 29.05.2020 </w:t>
      </w:r>
      <w:r w:rsidR="00CD4BE7">
        <w:rPr>
          <w:rFonts w:ascii="Times New Roman" w:hAnsi="Times New Roman"/>
          <w:sz w:val="28"/>
          <w:szCs w:val="28"/>
        </w:rPr>
        <w:t>№</w:t>
      </w:r>
      <w:r w:rsidR="00AD0E9E" w:rsidRPr="00CD4BE7">
        <w:rPr>
          <w:rFonts w:ascii="Times New Roman" w:hAnsi="Times New Roman"/>
          <w:sz w:val="28"/>
          <w:szCs w:val="28"/>
        </w:rPr>
        <w:t xml:space="preserve"> 2257</w:t>
      </w:r>
      <w:r w:rsidR="007F0D01" w:rsidRPr="00CD4BE7">
        <w:rPr>
          <w:rFonts w:ascii="Times New Roman" w:hAnsi="Times New Roman"/>
          <w:sz w:val="28"/>
          <w:szCs w:val="28"/>
        </w:rPr>
        <w:t>, от 06.07.2020 № 2746</w:t>
      </w:r>
      <w:r w:rsidR="00972050" w:rsidRPr="00CD4BE7">
        <w:rPr>
          <w:rFonts w:ascii="Times New Roman" w:hAnsi="Times New Roman"/>
          <w:sz w:val="28"/>
          <w:szCs w:val="28"/>
        </w:rPr>
        <w:t>,</w:t>
      </w:r>
      <w:r w:rsidR="00972050" w:rsidRPr="00CD4BE7">
        <w:rPr>
          <w:sz w:val="28"/>
          <w:szCs w:val="28"/>
        </w:rPr>
        <w:t xml:space="preserve"> </w:t>
      </w:r>
      <w:r w:rsidR="00251FCD" w:rsidRPr="00CD4BE7">
        <w:rPr>
          <w:rFonts w:ascii="Times New Roman" w:hAnsi="Times New Roman" w:cs="Times New Roman"/>
          <w:sz w:val="28"/>
          <w:szCs w:val="28"/>
        </w:rPr>
        <w:t>от 31.07.2020</w:t>
      </w:r>
      <w:proofErr w:type="gramEnd"/>
      <w:r w:rsidR="00251FCD" w:rsidRPr="00CD4BE7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251FCD" w:rsidRPr="00CD4BE7">
        <w:rPr>
          <w:rFonts w:ascii="Times New Roman" w:hAnsi="Times New Roman" w:cs="Times New Roman"/>
          <w:sz w:val="28"/>
          <w:szCs w:val="28"/>
        </w:rPr>
        <w:t>3198, от</w:t>
      </w:r>
      <w:r w:rsidR="00972050" w:rsidRPr="00CD4BE7">
        <w:rPr>
          <w:rFonts w:ascii="Times New Roman" w:hAnsi="Times New Roman" w:cs="Times New Roman"/>
          <w:sz w:val="28"/>
          <w:szCs w:val="28"/>
        </w:rPr>
        <w:t xml:space="preserve"> 31.08.2020 № 3741</w:t>
      </w:r>
      <w:r w:rsidR="00143C1C" w:rsidRPr="00CD4BE7">
        <w:rPr>
          <w:rFonts w:ascii="Times New Roman" w:hAnsi="Times New Roman" w:cs="Times New Roman"/>
          <w:sz w:val="28"/>
          <w:szCs w:val="28"/>
        </w:rPr>
        <w:t>, от 30.09.2020  №</w:t>
      </w:r>
      <w:r w:rsidR="00CD4BE7">
        <w:rPr>
          <w:rFonts w:ascii="Times New Roman" w:hAnsi="Times New Roman" w:cs="Times New Roman"/>
          <w:sz w:val="28"/>
          <w:szCs w:val="28"/>
        </w:rPr>
        <w:t xml:space="preserve"> </w:t>
      </w:r>
      <w:r w:rsidR="00143C1C" w:rsidRPr="00CD4BE7">
        <w:rPr>
          <w:rFonts w:ascii="Times New Roman" w:hAnsi="Times New Roman" w:cs="Times New Roman"/>
          <w:sz w:val="28"/>
          <w:szCs w:val="28"/>
        </w:rPr>
        <w:t>4395</w:t>
      </w:r>
      <w:r w:rsidR="00174AE6" w:rsidRPr="00CD4BE7">
        <w:rPr>
          <w:rFonts w:ascii="Times New Roman" w:hAnsi="Times New Roman" w:cs="Times New Roman"/>
          <w:sz w:val="28"/>
          <w:szCs w:val="28"/>
        </w:rPr>
        <w:t>, от 02.11.2020 № 5012, от 06.11.2020</w:t>
      </w:r>
      <w:r w:rsidR="00CD4BE7">
        <w:rPr>
          <w:rFonts w:ascii="Times New Roman" w:hAnsi="Times New Roman" w:cs="Times New Roman"/>
          <w:sz w:val="28"/>
          <w:szCs w:val="28"/>
        </w:rPr>
        <w:t xml:space="preserve"> </w:t>
      </w:r>
      <w:r w:rsidR="002119F6" w:rsidRPr="00CD4BE7">
        <w:rPr>
          <w:rFonts w:ascii="Times New Roman" w:hAnsi="Times New Roman" w:cs="Times New Roman"/>
          <w:sz w:val="28"/>
          <w:szCs w:val="28"/>
        </w:rPr>
        <w:t>№ 5076</w:t>
      </w:r>
      <w:r w:rsidR="002119F6" w:rsidRPr="00CD4BE7">
        <w:rPr>
          <w:sz w:val="28"/>
          <w:szCs w:val="28"/>
        </w:rPr>
        <w:t xml:space="preserve">, </w:t>
      </w:r>
      <w:r w:rsidR="002119F6" w:rsidRPr="00CD4BE7">
        <w:rPr>
          <w:rFonts w:ascii="Times New Roman" w:hAnsi="Times New Roman" w:cs="Times New Roman"/>
          <w:sz w:val="28"/>
          <w:szCs w:val="28"/>
        </w:rPr>
        <w:t>от 27.11.2020</w:t>
      </w:r>
      <w:r w:rsidR="000262C9" w:rsidRPr="00CD4BE7">
        <w:rPr>
          <w:rFonts w:ascii="Times New Roman" w:hAnsi="Times New Roman" w:cs="Times New Roman"/>
          <w:sz w:val="28"/>
          <w:szCs w:val="28"/>
        </w:rPr>
        <w:t xml:space="preserve"> </w:t>
      </w:r>
      <w:r w:rsidR="002119F6" w:rsidRPr="00CD4BE7">
        <w:rPr>
          <w:rFonts w:ascii="Times New Roman" w:hAnsi="Times New Roman" w:cs="Times New Roman"/>
          <w:sz w:val="28"/>
          <w:szCs w:val="28"/>
        </w:rPr>
        <w:t>№ 5544</w:t>
      </w:r>
      <w:r w:rsidR="00294D1E" w:rsidRPr="00CD4BE7">
        <w:rPr>
          <w:rFonts w:ascii="Times New Roman" w:hAnsi="Times New Roman" w:cs="Times New Roman"/>
          <w:sz w:val="28"/>
          <w:szCs w:val="28"/>
        </w:rPr>
        <w:t>, от 30.12.2020 № 6246</w:t>
      </w:r>
      <w:r w:rsidR="003D704B" w:rsidRPr="00CD4BE7">
        <w:rPr>
          <w:rFonts w:ascii="Times New Roman" w:hAnsi="Times New Roman" w:cs="Times New Roman"/>
          <w:sz w:val="28"/>
          <w:szCs w:val="28"/>
        </w:rPr>
        <w:t>, от 29.01.2021 № 404</w:t>
      </w:r>
      <w:r w:rsidR="004B2080" w:rsidRPr="00CD4BE7">
        <w:rPr>
          <w:rFonts w:ascii="Times New Roman" w:hAnsi="Times New Roman" w:cs="Times New Roman"/>
          <w:sz w:val="28"/>
          <w:szCs w:val="28"/>
        </w:rPr>
        <w:t>, от 01.03.2021 №</w:t>
      </w:r>
      <w:r w:rsidR="00CD4BE7">
        <w:rPr>
          <w:rFonts w:ascii="Times New Roman" w:hAnsi="Times New Roman" w:cs="Times New Roman"/>
          <w:sz w:val="28"/>
          <w:szCs w:val="28"/>
        </w:rPr>
        <w:t xml:space="preserve"> </w:t>
      </w:r>
      <w:r w:rsidR="004B2080" w:rsidRPr="00CD4BE7">
        <w:rPr>
          <w:rFonts w:ascii="Times New Roman" w:hAnsi="Times New Roman" w:cs="Times New Roman"/>
          <w:sz w:val="28"/>
          <w:szCs w:val="28"/>
        </w:rPr>
        <w:t>1000</w:t>
      </w:r>
      <w:r w:rsidR="00CC7AC6" w:rsidRPr="00CD4BE7">
        <w:rPr>
          <w:rFonts w:ascii="Times New Roman" w:hAnsi="Times New Roman" w:cs="Times New Roman"/>
          <w:sz w:val="28"/>
          <w:szCs w:val="28"/>
        </w:rPr>
        <w:t>, от 02.04.2021 № 1683</w:t>
      </w:r>
      <w:r w:rsidR="00986BB9" w:rsidRPr="00CD4BE7">
        <w:rPr>
          <w:rFonts w:ascii="Times New Roman" w:hAnsi="Times New Roman" w:cs="Times New Roman"/>
          <w:sz w:val="28"/>
          <w:szCs w:val="28"/>
        </w:rPr>
        <w:t>, от 30.04.2021 № 2321</w:t>
      </w:r>
      <w:r w:rsidR="009F1910" w:rsidRPr="00CD4BE7">
        <w:rPr>
          <w:rFonts w:ascii="Times New Roman" w:hAnsi="Times New Roman" w:cs="Times New Roman"/>
          <w:sz w:val="28"/>
          <w:szCs w:val="28"/>
        </w:rPr>
        <w:t>, от 26.05.2021 № 2688</w:t>
      </w:r>
      <w:r w:rsidR="00957B8A" w:rsidRPr="00CD4BE7">
        <w:rPr>
          <w:rFonts w:ascii="Times New Roman" w:hAnsi="Times New Roman" w:cs="Times New Roman"/>
          <w:sz w:val="28"/>
          <w:szCs w:val="28"/>
        </w:rPr>
        <w:t>, от 02.07.2021 № 3342</w:t>
      </w:r>
      <w:r w:rsidR="00B02966" w:rsidRPr="00CD4BE7">
        <w:rPr>
          <w:rFonts w:ascii="Times New Roman" w:hAnsi="Times New Roman" w:cs="Times New Roman"/>
          <w:sz w:val="28"/>
          <w:szCs w:val="28"/>
        </w:rPr>
        <w:t>, от 29.07.2021 № 3805</w:t>
      </w:r>
      <w:r w:rsidR="00765738" w:rsidRPr="00CD4BE7">
        <w:rPr>
          <w:rFonts w:ascii="Times New Roman" w:hAnsi="Times New Roman" w:cs="Times New Roman"/>
          <w:sz w:val="28"/>
          <w:szCs w:val="28"/>
        </w:rPr>
        <w:t>)</w:t>
      </w:r>
      <w:r w:rsidR="00EE70DD" w:rsidRPr="00CD4BE7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  <w:r w:rsidRPr="00CD4B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20EE4" w:rsidRPr="00CD4BE7" w:rsidRDefault="00320EE4" w:rsidP="00CD4B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E7">
        <w:rPr>
          <w:rFonts w:ascii="Times New Roman" w:hAnsi="Times New Roman" w:cs="Times New Roman"/>
          <w:bCs/>
          <w:sz w:val="28"/>
          <w:szCs w:val="28"/>
        </w:rPr>
        <w:t>2.</w:t>
      </w:r>
      <w:r w:rsidR="00CD4B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4BE7">
        <w:rPr>
          <w:rFonts w:ascii="Times New Roman" w:hAnsi="Times New Roman" w:cs="Times New Roman"/>
          <w:bCs/>
          <w:sz w:val="28"/>
          <w:szCs w:val="28"/>
        </w:rPr>
        <w:t>Общему отделу администрации</w:t>
      </w:r>
      <w:r w:rsidRPr="00CD4BE7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</w:t>
      </w:r>
      <w:proofErr w:type="gramStart"/>
      <w:r w:rsidRPr="00CD4BE7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CD4BE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C268F" w:rsidRPr="00CD4B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4BE7">
        <w:rPr>
          <w:rFonts w:ascii="Times New Roman" w:hAnsi="Times New Roman" w:cs="Times New Roman"/>
          <w:color w:val="000000"/>
          <w:sz w:val="28"/>
          <w:szCs w:val="28"/>
        </w:rPr>
        <w:t>Бор  (</w:t>
      </w:r>
      <w:proofErr w:type="spellStart"/>
      <w:r w:rsidR="00042A6B" w:rsidRPr="00CD4BE7">
        <w:rPr>
          <w:rFonts w:ascii="Times New Roman" w:hAnsi="Times New Roman" w:cs="Times New Roman"/>
          <w:color w:val="000000"/>
          <w:sz w:val="28"/>
          <w:szCs w:val="28"/>
        </w:rPr>
        <w:t>Е.А.Копцова</w:t>
      </w:r>
      <w:proofErr w:type="spellEnd"/>
      <w:r w:rsidRPr="00CD4BE7">
        <w:rPr>
          <w:rFonts w:ascii="Times New Roman" w:hAnsi="Times New Roman" w:cs="Times New Roman"/>
          <w:color w:val="000000"/>
          <w:sz w:val="28"/>
          <w:szCs w:val="28"/>
        </w:rPr>
        <w:t xml:space="preserve">) обеспечить </w:t>
      </w:r>
      <w:r w:rsidRPr="00CD4BE7">
        <w:rPr>
          <w:rFonts w:ascii="Times New Roman" w:hAnsi="Times New Roman" w:cs="Times New Roman"/>
          <w:sz w:val="28"/>
          <w:szCs w:val="28"/>
        </w:rPr>
        <w:t>размещение</w:t>
      </w:r>
      <w:r w:rsidRPr="00CD4BE7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 w:rsidRPr="00CD4BE7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CD4BE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D4BE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D4BE7"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Pr="00CD4BE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D4BE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D4BE7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74015" w:rsidRDefault="00174015" w:rsidP="00E3380B">
      <w:pPr>
        <w:pStyle w:val="21"/>
        <w:jc w:val="left"/>
        <w:rPr>
          <w:sz w:val="26"/>
          <w:szCs w:val="26"/>
          <w:lang w:val="ru-RU"/>
        </w:rPr>
      </w:pPr>
    </w:p>
    <w:p w:rsidR="00CD4BE7" w:rsidRDefault="00CD4BE7" w:rsidP="00E3380B">
      <w:pPr>
        <w:pStyle w:val="21"/>
        <w:jc w:val="left"/>
        <w:rPr>
          <w:sz w:val="26"/>
          <w:szCs w:val="26"/>
          <w:lang w:val="ru-RU"/>
        </w:rPr>
      </w:pPr>
    </w:p>
    <w:p w:rsidR="00CD4BE7" w:rsidRPr="00CD4BE7" w:rsidRDefault="00CD4BE7" w:rsidP="00E3380B">
      <w:pPr>
        <w:pStyle w:val="21"/>
        <w:jc w:val="left"/>
        <w:rPr>
          <w:sz w:val="26"/>
          <w:szCs w:val="26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518"/>
        <w:gridCol w:w="2041"/>
        <w:gridCol w:w="5472"/>
      </w:tblGrid>
      <w:tr w:rsidR="00606DA1"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DA1" w:rsidRDefault="00174AE6" w:rsidP="00101C6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местного самоуправления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392440" w:rsidRDefault="00C712EF" w:rsidP="00101C6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571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120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01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  <w:r w:rsidR="00D97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</w:t>
            </w:r>
            <w:r w:rsidR="001740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24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</w:tc>
      </w:tr>
      <w:tr w:rsidR="00606DA1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174015" w:rsidRDefault="00174015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7" w:rsidRDefault="00CD4BE7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7" w:rsidRDefault="00CD4BE7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7" w:rsidRDefault="00CD4BE7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7" w:rsidRDefault="00CD4BE7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7" w:rsidRDefault="00CD4BE7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7" w:rsidRDefault="00CD4BE7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7" w:rsidRDefault="00CD4BE7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7" w:rsidRDefault="00CD4BE7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7" w:rsidRDefault="00CD4BE7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7" w:rsidRDefault="00CD4BE7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7" w:rsidRDefault="00CD4BE7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7" w:rsidRDefault="00CD4BE7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7" w:rsidRDefault="00CD4BE7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7" w:rsidRDefault="00CD4BE7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7" w:rsidRDefault="00CD4BE7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7" w:rsidRDefault="00CD4BE7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7" w:rsidRDefault="00CD4BE7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7" w:rsidRDefault="00CD4BE7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7" w:rsidRDefault="00CD4BE7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7" w:rsidRDefault="00CD4BE7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7" w:rsidRDefault="00CD4BE7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7" w:rsidRDefault="00CD4BE7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7" w:rsidRDefault="00CD4BE7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7" w:rsidRDefault="00CD4BE7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7" w:rsidRDefault="00CD4BE7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7" w:rsidRPr="00CD4BE7" w:rsidRDefault="00C25C6A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BE7">
              <w:rPr>
                <w:rFonts w:ascii="Times New Roman" w:hAnsi="Times New Roman" w:cs="Times New Roman"/>
                <w:sz w:val="24"/>
                <w:szCs w:val="24"/>
              </w:rPr>
              <w:t>И.Н. Рыбакова</w:t>
            </w:r>
          </w:p>
          <w:p w:rsidR="00035875" w:rsidRPr="00CD4BE7" w:rsidRDefault="00174015" w:rsidP="00CD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BE7">
              <w:rPr>
                <w:rFonts w:ascii="Times New Roman" w:hAnsi="Times New Roman" w:cs="Times New Roman"/>
                <w:sz w:val="24"/>
                <w:szCs w:val="24"/>
              </w:rPr>
              <w:t>2-18-63</w:t>
            </w:r>
          </w:p>
        </w:tc>
      </w:tr>
    </w:tbl>
    <w:p w:rsidR="00264E97" w:rsidRPr="00500ACE" w:rsidRDefault="00264E97" w:rsidP="00C84DF2">
      <w:pPr>
        <w:tabs>
          <w:tab w:val="left" w:pos="9192"/>
        </w:tabs>
        <w:rPr>
          <w:rFonts w:ascii="Times New Roman" w:hAnsi="Times New Roman" w:cs="Times New Roman"/>
          <w:sz w:val="24"/>
          <w:szCs w:val="24"/>
        </w:rPr>
        <w:sectPr w:rsidR="00264E97" w:rsidRPr="00500ACE" w:rsidSect="00CD4BE7">
          <w:pgSz w:w="12240" w:h="15840"/>
          <w:pgMar w:top="851" w:right="900" w:bottom="567" w:left="1418" w:header="709" w:footer="709" w:gutter="0"/>
          <w:cols w:space="709"/>
          <w:noEndnote/>
          <w:docGrid w:linePitch="245"/>
        </w:sectPr>
      </w:pPr>
    </w:p>
    <w:p w:rsidR="005C457B" w:rsidRDefault="005C457B" w:rsidP="00264E97">
      <w:pPr>
        <w:rPr>
          <w:rFonts w:ascii="Times New Roman" w:hAnsi="Times New Roman" w:cs="Times New Roman"/>
          <w:sz w:val="28"/>
          <w:szCs w:val="28"/>
        </w:rPr>
      </w:pP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Приложение</w:t>
      </w: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D4BE7" w:rsidRDefault="00320EE4" w:rsidP="00CD4BE7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gramStart"/>
      <w:r w:rsidRPr="005460E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460E1">
        <w:rPr>
          <w:rFonts w:ascii="Times New Roman" w:hAnsi="Times New Roman" w:cs="Times New Roman"/>
          <w:sz w:val="28"/>
          <w:szCs w:val="28"/>
        </w:rPr>
        <w:t xml:space="preserve">. Бор </w:t>
      </w:r>
    </w:p>
    <w:p w:rsidR="00320EE4" w:rsidRDefault="00320EE4" w:rsidP="00CD4BE7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D4BE7">
        <w:rPr>
          <w:rFonts w:ascii="Times New Roman" w:hAnsi="Times New Roman" w:cs="Times New Roman"/>
          <w:sz w:val="28"/>
          <w:szCs w:val="28"/>
        </w:rPr>
        <w:t xml:space="preserve">06.09.2021  </w:t>
      </w:r>
      <w:r w:rsidR="00587A5E">
        <w:rPr>
          <w:rFonts w:ascii="Times New Roman" w:hAnsi="Times New Roman" w:cs="Times New Roman"/>
          <w:sz w:val="28"/>
          <w:szCs w:val="28"/>
        </w:rPr>
        <w:t>№</w:t>
      </w:r>
      <w:r w:rsidR="00CD4BE7">
        <w:rPr>
          <w:rFonts w:ascii="Times New Roman" w:hAnsi="Times New Roman" w:cs="Times New Roman"/>
          <w:sz w:val="28"/>
          <w:szCs w:val="28"/>
        </w:rPr>
        <w:t xml:space="preserve"> 4489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61D" w:rsidRDefault="001F061D" w:rsidP="00C31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6D8" w:rsidRDefault="00F936D8" w:rsidP="00C31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FE5" w:rsidRDefault="00320EE4" w:rsidP="00E3662B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Изменения, которые вносятся в муниципал</w:t>
      </w:r>
      <w:r w:rsidR="00264E97">
        <w:rPr>
          <w:rFonts w:ascii="Times New Roman" w:hAnsi="Times New Roman" w:cs="Times New Roman"/>
          <w:sz w:val="28"/>
          <w:szCs w:val="28"/>
        </w:rPr>
        <w:t xml:space="preserve">ьную программу </w:t>
      </w:r>
      <w:r>
        <w:rPr>
          <w:rFonts w:ascii="Times New Roman" w:hAnsi="Times New Roman" w:cs="Times New Roman"/>
          <w:sz w:val="28"/>
          <w:szCs w:val="28"/>
        </w:rPr>
        <w:t xml:space="preserve">«Развитие сферы </w:t>
      </w:r>
      <w:r w:rsidRPr="00FD2FAC">
        <w:rPr>
          <w:rFonts w:ascii="Times New Roman" w:hAnsi="Times New Roman" w:cs="Times New Roman"/>
          <w:sz w:val="28"/>
          <w:szCs w:val="28"/>
        </w:rPr>
        <w:t>жилищно-коммунального хозяйства городско</w:t>
      </w:r>
      <w:r w:rsidR="00264E97">
        <w:rPr>
          <w:rFonts w:ascii="Times New Roman" w:hAnsi="Times New Roman" w:cs="Times New Roman"/>
          <w:sz w:val="28"/>
          <w:szCs w:val="28"/>
        </w:rPr>
        <w:t>го округа</w:t>
      </w:r>
      <w:r w:rsidR="00D05F31">
        <w:rPr>
          <w:rFonts w:ascii="Times New Roman" w:hAnsi="Times New Roman" w:cs="Times New Roman"/>
          <w:sz w:val="28"/>
          <w:szCs w:val="28"/>
        </w:rPr>
        <w:t xml:space="preserve"> г. Бор</w:t>
      </w:r>
      <w:r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 xml:space="preserve">и городского округа г. Бор от </w:t>
      </w:r>
      <w:r w:rsidR="00D05F31" w:rsidRPr="00D05F31">
        <w:rPr>
          <w:rFonts w:ascii="Times New Roman" w:hAnsi="Times New Roman" w:cs="Times New Roman"/>
          <w:sz w:val="28"/>
          <w:szCs w:val="28"/>
        </w:rPr>
        <w:t xml:space="preserve">08.11.2016 № 5214 </w:t>
      </w:r>
      <w:r w:rsidR="00927F34">
        <w:rPr>
          <w:rFonts w:ascii="Times New Roman" w:hAnsi="Times New Roman" w:cs="Times New Roman"/>
          <w:sz w:val="28"/>
          <w:szCs w:val="28"/>
        </w:rPr>
        <w:t>(</w:t>
      </w:r>
      <w:r w:rsidR="00765738" w:rsidRPr="00765738">
        <w:rPr>
          <w:rFonts w:ascii="Times New Roman" w:hAnsi="Times New Roman" w:cs="Times New Roman"/>
          <w:sz w:val="28"/>
          <w:szCs w:val="28"/>
        </w:rPr>
        <w:t>в редакции постановлений от 06.02.2017 № 526</w:t>
      </w:r>
      <w:r w:rsidR="002827E4">
        <w:rPr>
          <w:rFonts w:ascii="Times New Roman" w:hAnsi="Times New Roman" w:cs="Times New Roman"/>
          <w:sz w:val="28"/>
          <w:szCs w:val="28"/>
        </w:rPr>
        <w:t>,</w:t>
      </w:r>
      <w:r w:rsidR="002827E4" w:rsidRPr="002827E4">
        <w:t xml:space="preserve"> </w:t>
      </w:r>
      <w:r w:rsidR="002827E4" w:rsidRPr="002827E4">
        <w:rPr>
          <w:rFonts w:ascii="Times New Roman" w:hAnsi="Times New Roman" w:cs="Times New Roman"/>
          <w:sz w:val="28"/>
          <w:szCs w:val="28"/>
        </w:rPr>
        <w:t>от 07.03.2017 № 1082</w:t>
      </w:r>
      <w:r w:rsidR="00204A59">
        <w:rPr>
          <w:rFonts w:ascii="Times New Roman" w:hAnsi="Times New Roman" w:cs="Times New Roman"/>
          <w:sz w:val="28"/>
          <w:szCs w:val="28"/>
        </w:rPr>
        <w:t>,</w:t>
      </w:r>
      <w:r w:rsidR="00204A59" w:rsidRPr="00204A59">
        <w:t xml:space="preserve"> </w:t>
      </w:r>
      <w:r w:rsidR="00204A59" w:rsidRPr="00204A59">
        <w:rPr>
          <w:rFonts w:ascii="Times New Roman" w:hAnsi="Times New Roman" w:cs="Times New Roman"/>
          <w:sz w:val="28"/>
          <w:szCs w:val="28"/>
        </w:rPr>
        <w:t>от 31.03.2017 № 1565</w:t>
      </w:r>
      <w:r w:rsidR="00B5409B">
        <w:rPr>
          <w:rFonts w:ascii="Times New Roman" w:hAnsi="Times New Roman" w:cs="Times New Roman"/>
          <w:sz w:val="28"/>
          <w:szCs w:val="28"/>
        </w:rPr>
        <w:t>,</w:t>
      </w:r>
      <w:r w:rsidR="00B5409B" w:rsidRPr="00B5409B">
        <w:t xml:space="preserve"> </w:t>
      </w:r>
      <w:r w:rsidR="00B5409B" w:rsidRPr="00B5409B">
        <w:rPr>
          <w:rFonts w:ascii="Times New Roman" w:hAnsi="Times New Roman" w:cs="Times New Roman"/>
          <w:sz w:val="28"/>
          <w:szCs w:val="28"/>
        </w:rPr>
        <w:t>от 28.04.2014 № 2164</w:t>
      </w:r>
      <w:r w:rsidR="00927F34">
        <w:rPr>
          <w:rFonts w:ascii="Times New Roman" w:hAnsi="Times New Roman" w:cs="Times New Roman"/>
          <w:sz w:val="28"/>
          <w:szCs w:val="28"/>
        </w:rPr>
        <w:t>,</w:t>
      </w:r>
      <w:r w:rsidR="00927F34" w:rsidRPr="00927F34">
        <w:rPr>
          <w:rFonts w:ascii="Times New Roman" w:hAnsi="Times New Roman" w:cs="Times New Roman"/>
          <w:sz w:val="28"/>
          <w:szCs w:val="28"/>
        </w:rPr>
        <w:t xml:space="preserve"> </w:t>
      </w:r>
      <w:r w:rsidR="00927F34">
        <w:rPr>
          <w:rFonts w:ascii="Times New Roman" w:hAnsi="Times New Roman" w:cs="Times New Roman"/>
          <w:sz w:val="28"/>
          <w:szCs w:val="28"/>
        </w:rPr>
        <w:t>от 31.05.2017 № 2916</w:t>
      </w:r>
      <w:r w:rsidR="001E2123">
        <w:rPr>
          <w:rFonts w:ascii="Times New Roman" w:hAnsi="Times New Roman" w:cs="Times New Roman"/>
          <w:sz w:val="28"/>
          <w:szCs w:val="28"/>
        </w:rPr>
        <w:t xml:space="preserve">, </w:t>
      </w:r>
      <w:r w:rsidR="001E2123" w:rsidRPr="001E2123">
        <w:t xml:space="preserve"> </w:t>
      </w:r>
      <w:r w:rsidR="001E2123" w:rsidRPr="001E2123">
        <w:rPr>
          <w:rFonts w:ascii="Times New Roman" w:hAnsi="Times New Roman" w:cs="Times New Roman"/>
          <w:sz w:val="28"/>
          <w:szCs w:val="28"/>
        </w:rPr>
        <w:t>от 30.06.2017 № 3624, от 28.07.2017 № 4196</w:t>
      </w:r>
      <w:r w:rsidR="00A572EF">
        <w:rPr>
          <w:rFonts w:ascii="Times New Roman" w:hAnsi="Times New Roman" w:cs="Times New Roman"/>
          <w:sz w:val="28"/>
          <w:szCs w:val="28"/>
        </w:rPr>
        <w:t>,</w:t>
      </w:r>
      <w:r w:rsidR="00A572EF" w:rsidRPr="00A572EF">
        <w:rPr>
          <w:rFonts w:ascii="Times New Roman" w:hAnsi="Times New Roman" w:cs="Times New Roman"/>
          <w:sz w:val="28"/>
          <w:szCs w:val="28"/>
        </w:rPr>
        <w:t xml:space="preserve"> </w:t>
      </w:r>
      <w:r w:rsidR="00A572EF">
        <w:rPr>
          <w:rFonts w:ascii="Times New Roman" w:hAnsi="Times New Roman" w:cs="Times New Roman"/>
          <w:sz w:val="28"/>
          <w:szCs w:val="28"/>
        </w:rPr>
        <w:t>от 05.09.2017 №</w:t>
      </w:r>
      <w:r w:rsidR="00CD4BE7">
        <w:rPr>
          <w:rFonts w:ascii="Times New Roman" w:hAnsi="Times New Roman" w:cs="Times New Roman"/>
          <w:sz w:val="28"/>
          <w:szCs w:val="28"/>
        </w:rPr>
        <w:t xml:space="preserve"> </w:t>
      </w:r>
      <w:r w:rsidR="00A572EF">
        <w:rPr>
          <w:rFonts w:ascii="Times New Roman" w:hAnsi="Times New Roman" w:cs="Times New Roman"/>
          <w:sz w:val="28"/>
          <w:szCs w:val="28"/>
        </w:rPr>
        <w:t>5044</w:t>
      </w:r>
      <w:r w:rsidR="00E64686">
        <w:rPr>
          <w:rFonts w:ascii="Times New Roman" w:hAnsi="Times New Roman" w:cs="Times New Roman"/>
          <w:sz w:val="28"/>
          <w:szCs w:val="28"/>
        </w:rPr>
        <w:t>,</w:t>
      </w:r>
      <w:r w:rsidR="00E64686" w:rsidRPr="00E64686">
        <w:t xml:space="preserve"> </w:t>
      </w:r>
      <w:r w:rsidR="00E64686" w:rsidRPr="00E64686">
        <w:rPr>
          <w:rFonts w:ascii="Times New Roman" w:hAnsi="Times New Roman" w:cs="Times New Roman"/>
          <w:sz w:val="28"/>
          <w:szCs w:val="28"/>
        </w:rPr>
        <w:t>от 02.10.2017 № 5662</w:t>
      </w:r>
      <w:r w:rsidR="000E1B2A">
        <w:rPr>
          <w:rFonts w:ascii="Times New Roman" w:hAnsi="Times New Roman" w:cs="Times New Roman"/>
          <w:sz w:val="28"/>
          <w:szCs w:val="28"/>
        </w:rPr>
        <w:t>,</w:t>
      </w:r>
      <w:r w:rsidR="000E1B2A" w:rsidRPr="000E1B2A">
        <w:t xml:space="preserve"> </w:t>
      </w:r>
      <w:r w:rsidR="00BD39CB">
        <w:rPr>
          <w:rFonts w:ascii="Times New Roman" w:hAnsi="Times New Roman" w:cs="Times New Roman"/>
          <w:sz w:val="28"/>
          <w:szCs w:val="28"/>
        </w:rPr>
        <w:t xml:space="preserve">от 31.10.2017 </w:t>
      </w:r>
      <w:r w:rsidR="000E1B2A" w:rsidRPr="000E1B2A">
        <w:rPr>
          <w:rFonts w:ascii="Times New Roman" w:hAnsi="Times New Roman" w:cs="Times New Roman"/>
          <w:sz w:val="28"/>
          <w:szCs w:val="28"/>
        </w:rPr>
        <w:t xml:space="preserve"> № 6350, от 07.11.2017 № 6513</w:t>
      </w:r>
      <w:proofErr w:type="gramEnd"/>
      <w:r w:rsidR="00195993">
        <w:rPr>
          <w:rFonts w:ascii="Times New Roman" w:hAnsi="Times New Roman" w:cs="Times New Roman"/>
          <w:sz w:val="28"/>
          <w:szCs w:val="28"/>
        </w:rPr>
        <w:t xml:space="preserve">, </w:t>
      </w:r>
      <w:r w:rsidR="00195993" w:rsidRPr="00195993">
        <w:t xml:space="preserve"> </w:t>
      </w:r>
      <w:proofErr w:type="gramStart"/>
      <w:r w:rsidR="00195993" w:rsidRPr="00195993">
        <w:rPr>
          <w:rFonts w:ascii="Times New Roman" w:hAnsi="Times New Roman" w:cs="Times New Roman"/>
          <w:sz w:val="28"/>
          <w:szCs w:val="28"/>
        </w:rPr>
        <w:t>от 30.11.2017 №7093</w:t>
      </w:r>
      <w:r w:rsidR="005D3808">
        <w:rPr>
          <w:rFonts w:ascii="Times New Roman" w:hAnsi="Times New Roman" w:cs="Times New Roman"/>
          <w:sz w:val="28"/>
          <w:szCs w:val="28"/>
        </w:rPr>
        <w:t xml:space="preserve">, </w:t>
      </w:r>
      <w:r w:rsidR="005D3808" w:rsidRPr="005D3808">
        <w:rPr>
          <w:rFonts w:ascii="Times New Roman" w:hAnsi="Times New Roman" w:cs="Times New Roman"/>
          <w:sz w:val="28"/>
          <w:szCs w:val="28"/>
        </w:rPr>
        <w:t>от 25.12.17 №</w:t>
      </w:r>
      <w:r w:rsidR="00CD4BE7">
        <w:rPr>
          <w:rFonts w:ascii="Times New Roman" w:hAnsi="Times New Roman" w:cs="Times New Roman"/>
          <w:sz w:val="28"/>
          <w:szCs w:val="28"/>
        </w:rPr>
        <w:t xml:space="preserve"> </w:t>
      </w:r>
      <w:r w:rsidR="005D3808" w:rsidRPr="005D3808">
        <w:rPr>
          <w:rFonts w:ascii="Times New Roman" w:hAnsi="Times New Roman" w:cs="Times New Roman"/>
          <w:sz w:val="28"/>
          <w:szCs w:val="28"/>
        </w:rPr>
        <w:t>7768</w:t>
      </w:r>
      <w:r w:rsidR="00C3128F">
        <w:rPr>
          <w:rFonts w:ascii="Times New Roman" w:hAnsi="Times New Roman" w:cs="Times New Roman"/>
          <w:sz w:val="28"/>
          <w:szCs w:val="28"/>
        </w:rPr>
        <w:t>,</w:t>
      </w:r>
      <w:r w:rsidR="00C3128F" w:rsidRPr="00C3128F">
        <w:t xml:space="preserve"> </w:t>
      </w:r>
      <w:r w:rsidR="00C3128F" w:rsidRPr="00C3128F">
        <w:rPr>
          <w:rFonts w:ascii="Times New Roman" w:hAnsi="Times New Roman" w:cs="Times New Roman"/>
          <w:sz w:val="28"/>
          <w:szCs w:val="28"/>
        </w:rPr>
        <w:t>от 06.02.2018 № 607</w:t>
      </w:r>
      <w:r w:rsidR="00FF5009">
        <w:rPr>
          <w:rFonts w:ascii="Times New Roman" w:hAnsi="Times New Roman" w:cs="Times New Roman"/>
          <w:sz w:val="28"/>
          <w:szCs w:val="28"/>
        </w:rPr>
        <w:t>,</w:t>
      </w:r>
      <w:r w:rsidR="00FF5009" w:rsidRPr="00FF5009">
        <w:t xml:space="preserve"> </w:t>
      </w:r>
      <w:r w:rsidR="00FF5009" w:rsidRPr="00FF5009">
        <w:rPr>
          <w:rFonts w:ascii="Times New Roman" w:hAnsi="Times New Roman" w:cs="Times New Roman"/>
          <w:sz w:val="28"/>
          <w:szCs w:val="28"/>
        </w:rPr>
        <w:t>от 06.03.2018 № 1247</w:t>
      </w:r>
      <w:r w:rsidR="000172DB">
        <w:rPr>
          <w:rFonts w:ascii="Times New Roman" w:hAnsi="Times New Roman" w:cs="Times New Roman"/>
          <w:sz w:val="28"/>
          <w:szCs w:val="28"/>
        </w:rPr>
        <w:t>,</w:t>
      </w:r>
      <w:r w:rsidR="000172DB" w:rsidRPr="000172DB">
        <w:t xml:space="preserve"> </w:t>
      </w:r>
      <w:r w:rsidR="000172DB" w:rsidRPr="000172DB">
        <w:rPr>
          <w:rFonts w:ascii="Times New Roman" w:hAnsi="Times New Roman" w:cs="Times New Roman"/>
          <w:sz w:val="28"/>
          <w:szCs w:val="28"/>
        </w:rPr>
        <w:t>от 02.04.2018 № 1773</w:t>
      </w:r>
      <w:r w:rsidR="00C84DF2">
        <w:rPr>
          <w:rFonts w:ascii="Times New Roman" w:hAnsi="Times New Roman" w:cs="Times New Roman"/>
          <w:sz w:val="28"/>
          <w:szCs w:val="28"/>
        </w:rPr>
        <w:t>,</w:t>
      </w:r>
      <w:r w:rsidR="00C84DF2" w:rsidRPr="00C84DF2">
        <w:t xml:space="preserve"> </w:t>
      </w:r>
      <w:r w:rsidR="00C84DF2" w:rsidRPr="00C84DF2">
        <w:rPr>
          <w:rFonts w:ascii="Times New Roman" w:hAnsi="Times New Roman" w:cs="Times New Roman"/>
          <w:sz w:val="28"/>
          <w:szCs w:val="28"/>
        </w:rPr>
        <w:t>от 28.04.2018 № 2459</w:t>
      </w:r>
      <w:r w:rsidR="00A72016">
        <w:rPr>
          <w:rFonts w:ascii="Times New Roman" w:hAnsi="Times New Roman" w:cs="Times New Roman"/>
          <w:sz w:val="28"/>
          <w:szCs w:val="28"/>
        </w:rPr>
        <w:t xml:space="preserve">, </w:t>
      </w:r>
      <w:r w:rsidR="00A72016" w:rsidRPr="00A72016">
        <w:t xml:space="preserve"> </w:t>
      </w:r>
      <w:r w:rsidR="00A72016" w:rsidRPr="00A72016">
        <w:rPr>
          <w:rFonts w:ascii="Times New Roman" w:hAnsi="Times New Roman" w:cs="Times New Roman"/>
          <w:sz w:val="28"/>
          <w:szCs w:val="28"/>
        </w:rPr>
        <w:t>от 04.06.2018 № 3169</w:t>
      </w:r>
      <w:r w:rsidR="00F969DC">
        <w:rPr>
          <w:rFonts w:ascii="Times New Roman" w:hAnsi="Times New Roman" w:cs="Times New Roman"/>
          <w:sz w:val="28"/>
          <w:szCs w:val="28"/>
        </w:rPr>
        <w:t>,</w:t>
      </w:r>
      <w:r w:rsidR="00F969DC" w:rsidRPr="00F969DC">
        <w:rPr>
          <w:rFonts w:ascii="Times New Roman" w:hAnsi="Times New Roman" w:cs="Times New Roman"/>
          <w:sz w:val="28"/>
          <w:szCs w:val="28"/>
        </w:rPr>
        <w:t xml:space="preserve"> </w:t>
      </w:r>
      <w:r w:rsidR="00F969DC">
        <w:rPr>
          <w:rFonts w:ascii="Times New Roman" w:hAnsi="Times New Roman" w:cs="Times New Roman"/>
          <w:sz w:val="28"/>
          <w:szCs w:val="28"/>
        </w:rPr>
        <w:t>от 03.07.2018 № 3776</w:t>
      </w:r>
      <w:r w:rsidR="00D44D02">
        <w:rPr>
          <w:rFonts w:ascii="Times New Roman" w:hAnsi="Times New Roman" w:cs="Times New Roman"/>
          <w:sz w:val="28"/>
          <w:szCs w:val="28"/>
        </w:rPr>
        <w:t>,</w:t>
      </w:r>
      <w:r w:rsidR="00D44D02" w:rsidRPr="00D44D02">
        <w:t xml:space="preserve"> </w:t>
      </w:r>
      <w:r w:rsidR="00D44D02" w:rsidRPr="00D44D02">
        <w:rPr>
          <w:rFonts w:ascii="Times New Roman" w:hAnsi="Times New Roman" w:cs="Times New Roman"/>
          <w:sz w:val="28"/>
          <w:szCs w:val="28"/>
        </w:rPr>
        <w:t>от 31.07.2018 №</w:t>
      </w:r>
      <w:r w:rsidR="00CD4BE7">
        <w:rPr>
          <w:rFonts w:ascii="Times New Roman" w:hAnsi="Times New Roman" w:cs="Times New Roman"/>
          <w:sz w:val="28"/>
          <w:szCs w:val="28"/>
        </w:rPr>
        <w:t xml:space="preserve"> </w:t>
      </w:r>
      <w:r w:rsidR="00D44D02" w:rsidRPr="00D44D02">
        <w:rPr>
          <w:rFonts w:ascii="Times New Roman" w:hAnsi="Times New Roman" w:cs="Times New Roman"/>
          <w:sz w:val="28"/>
          <w:szCs w:val="28"/>
        </w:rPr>
        <w:t>4444</w:t>
      </w:r>
      <w:r w:rsidR="000C01B2">
        <w:rPr>
          <w:rFonts w:ascii="Times New Roman" w:hAnsi="Times New Roman" w:cs="Times New Roman"/>
          <w:sz w:val="28"/>
          <w:szCs w:val="28"/>
        </w:rPr>
        <w:t>,</w:t>
      </w:r>
      <w:r w:rsidR="000C01B2" w:rsidRPr="000C01B2">
        <w:t xml:space="preserve"> </w:t>
      </w:r>
      <w:r w:rsidR="000C01B2" w:rsidRPr="000C01B2">
        <w:rPr>
          <w:rFonts w:ascii="Times New Roman" w:hAnsi="Times New Roman" w:cs="Times New Roman"/>
          <w:sz w:val="28"/>
          <w:szCs w:val="28"/>
        </w:rPr>
        <w:t>от 04.09.2018 № 5164</w:t>
      </w:r>
      <w:r w:rsidR="00ED119F">
        <w:rPr>
          <w:rFonts w:ascii="Times New Roman" w:hAnsi="Times New Roman" w:cs="Times New Roman"/>
          <w:sz w:val="28"/>
          <w:szCs w:val="28"/>
        </w:rPr>
        <w:t>,</w:t>
      </w:r>
      <w:r w:rsidR="00ED119F" w:rsidRPr="00ED119F">
        <w:t xml:space="preserve"> </w:t>
      </w:r>
      <w:r w:rsidR="00ED119F" w:rsidRPr="00ED119F">
        <w:rPr>
          <w:rFonts w:ascii="Times New Roman" w:hAnsi="Times New Roman" w:cs="Times New Roman"/>
          <w:sz w:val="28"/>
          <w:szCs w:val="28"/>
        </w:rPr>
        <w:t>от 02.10.2018 № 5727</w:t>
      </w:r>
      <w:r w:rsidR="00511552">
        <w:rPr>
          <w:rFonts w:ascii="Times New Roman" w:hAnsi="Times New Roman" w:cs="Times New Roman"/>
          <w:sz w:val="28"/>
          <w:szCs w:val="28"/>
        </w:rPr>
        <w:t>,</w:t>
      </w:r>
      <w:r w:rsidR="00511552" w:rsidRPr="00511552">
        <w:t xml:space="preserve"> </w:t>
      </w:r>
      <w:r w:rsidR="00511552" w:rsidRPr="00511552">
        <w:rPr>
          <w:rFonts w:ascii="Times New Roman" w:hAnsi="Times New Roman" w:cs="Times New Roman"/>
          <w:sz w:val="28"/>
          <w:szCs w:val="28"/>
        </w:rPr>
        <w:t>от 01.11.2018 № 6286, от 09.11.2018 № 6445</w:t>
      </w:r>
      <w:r w:rsidR="00F650D0">
        <w:rPr>
          <w:rFonts w:ascii="Times New Roman" w:hAnsi="Times New Roman" w:cs="Times New Roman"/>
          <w:sz w:val="28"/>
          <w:szCs w:val="28"/>
        </w:rPr>
        <w:t>,</w:t>
      </w:r>
      <w:r w:rsidR="00F650D0" w:rsidRPr="00F650D0">
        <w:t xml:space="preserve"> </w:t>
      </w:r>
      <w:r w:rsidR="00F650D0" w:rsidRPr="00F650D0">
        <w:rPr>
          <w:rFonts w:ascii="Times New Roman" w:hAnsi="Times New Roman" w:cs="Times New Roman"/>
          <w:sz w:val="28"/>
          <w:szCs w:val="28"/>
        </w:rPr>
        <w:t>от 05.12.2018 №</w:t>
      </w:r>
      <w:r w:rsidR="00CD4BE7">
        <w:rPr>
          <w:rFonts w:ascii="Times New Roman" w:hAnsi="Times New Roman" w:cs="Times New Roman"/>
          <w:sz w:val="28"/>
          <w:szCs w:val="28"/>
        </w:rPr>
        <w:t xml:space="preserve"> </w:t>
      </w:r>
      <w:r w:rsidR="00F650D0" w:rsidRPr="00F650D0">
        <w:rPr>
          <w:rFonts w:ascii="Times New Roman" w:hAnsi="Times New Roman" w:cs="Times New Roman"/>
          <w:sz w:val="28"/>
          <w:szCs w:val="28"/>
        </w:rPr>
        <w:t>6922</w:t>
      </w:r>
      <w:r w:rsidR="007F13A0">
        <w:rPr>
          <w:rFonts w:ascii="Times New Roman" w:hAnsi="Times New Roman" w:cs="Times New Roman"/>
          <w:sz w:val="28"/>
          <w:szCs w:val="28"/>
        </w:rPr>
        <w:t xml:space="preserve">, </w:t>
      </w:r>
      <w:r w:rsidR="00C9411D" w:rsidRPr="00C9411D">
        <w:rPr>
          <w:rFonts w:ascii="Times New Roman" w:hAnsi="Times New Roman" w:cs="Times New Roman"/>
          <w:sz w:val="28"/>
          <w:szCs w:val="28"/>
        </w:rPr>
        <w:t>от 26.12.2018 № 7602</w:t>
      </w:r>
      <w:r w:rsidR="003311E4">
        <w:rPr>
          <w:rFonts w:ascii="Times New Roman" w:hAnsi="Times New Roman" w:cs="Times New Roman"/>
          <w:sz w:val="28"/>
          <w:szCs w:val="28"/>
        </w:rPr>
        <w:t>,</w:t>
      </w:r>
      <w:r w:rsidR="003311E4" w:rsidRPr="003311E4">
        <w:t xml:space="preserve"> </w:t>
      </w:r>
      <w:r w:rsidR="003311E4" w:rsidRPr="003311E4">
        <w:rPr>
          <w:rFonts w:ascii="Times New Roman" w:hAnsi="Times New Roman" w:cs="Times New Roman"/>
          <w:sz w:val="28"/>
          <w:szCs w:val="28"/>
        </w:rPr>
        <w:t>от 04.02.2019 № 526</w:t>
      </w:r>
      <w:r w:rsidR="007F13A0">
        <w:rPr>
          <w:rFonts w:ascii="Times New Roman" w:hAnsi="Times New Roman" w:cs="Times New Roman"/>
          <w:sz w:val="28"/>
          <w:szCs w:val="28"/>
        </w:rPr>
        <w:t xml:space="preserve">, </w:t>
      </w:r>
      <w:r w:rsidR="007F13A0" w:rsidRPr="007F13A0">
        <w:t xml:space="preserve"> </w:t>
      </w:r>
      <w:r w:rsidR="007F13A0" w:rsidRPr="007F13A0">
        <w:rPr>
          <w:rFonts w:ascii="Times New Roman" w:hAnsi="Times New Roman" w:cs="Times New Roman"/>
          <w:sz w:val="28"/>
          <w:szCs w:val="28"/>
        </w:rPr>
        <w:t>от 29.03.2019 № 1723</w:t>
      </w:r>
      <w:r w:rsidR="00877CEE">
        <w:rPr>
          <w:rFonts w:ascii="Times New Roman" w:hAnsi="Times New Roman" w:cs="Times New Roman"/>
          <w:sz w:val="28"/>
          <w:szCs w:val="28"/>
        </w:rPr>
        <w:t xml:space="preserve">, </w:t>
      </w:r>
      <w:r w:rsidR="00877CEE" w:rsidRPr="00877CEE">
        <w:t xml:space="preserve"> </w:t>
      </w:r>
      <w:r w:rsidR="00877CEE" w:rsidRPr="00877CEE">
        <w:rPr>
          <w:rFonts w:ascii="Times New Roman" w:hAnsi="Times New Roman" w:cs="Times New Roman"/>
          <w:sz w:val="28"/>
          <w:szCs w:val="28"/>
        </w:rPr>
        <w:t>от 06.05.2019 № 2475</w:t>
      </w:r>
      <w:r w:rsidR="000E19B6">
        <w:rPr>
          <w:rFonts w:ascii="Times New Roman" w:hAnsi="Times New Roman" w:cs="Times New Roman"/>
          <w:sz w:val="28"/>
          <w:szCs w:val="28"/>
        </w:rPr>
        <w:t xml:space="preserve">, </w:t>
      </w:r>
      <w:r w:rsidR="000E19B6" w:rsidRPr="000E19B6">
        <w:t xml:space="preserve"> </w:t>
      </w:r>
      <w:r w:rsidR="000E19B6" w:rsidRPr="000E19B6">
        <w:rPr>
          <w:rFonts w:ascii="Times New Roman" w:hAnsi="Times New Roman" w:cs="Times New Roman"/>
          <w:sz w:val="28"/>
          <w:szCs w:val="28"/>
        </w:rPr>
        <w:t>от 03.06.2019 № 2984</w:t>
      </w:r>
      <w:r w:rsidR="00E3380B">
        <w:rPr>
          <w:rFonts w:ascii="Times New Roman" w:hAnsi="Times New Roman" w:cs="Times New Roman"/>
          <w:sz w:val="28"/>
          <w:szCs w:val="28"/>
        </w:rPr>
        <w:t>,</w:t>
      </w:r>
      <w:r w:rsidR="000E19B6">
        <w:rPr>
          <w:rFonts w:ascii="Times New Roman" w:hAnsi="Times New Roman" w:cs="Times New Roman"/>
          <w:sz w:val="28"/>
          <w:szCs w:val="28"/>
        </w:rPr>
        <w:t xml:space="preserve"> </w:t>
      </w:r>
      <w:r w:rsidR="00E3380B" w:rsidRPr="00E3380B">
        <w:rPr>
          <w:rFonts w:ascii="Times New Roman" w:hAnsi="Times New Roman" w:cs="Times New Roman"/>
          <w:sz w:val="28"/>
          <w:szCs w:val="28"/>
        </w:rPr>
        <w:t>от 01.07.2019 № 3511</w:t>
      </w:r>
      <w:proofErr w:type="gramEnd"/>
      <w:r w:rsidR="00EA17C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A17CE">
        <w:rPr>
          <w:rFonts w:ascii="Times New Roman" w:hAnsi="Times New Roman" w:cs="Times New Roman"/>
          <w:sz w:val="28"/>
          <w:szCs w:val="28"/>
        </w:rPr>
        <w:t xml:space="preserve">от </w:t>
      </w:r>
      <w:r w:rsidR="00EA17CE" w:rsidRPr="00EA17CE">
        <w:rPr>
          <w:rFonts w:ascii="Times New Roman" w:hAnsi="Times New Roman" w:cs="Times New Roman"/>
          <w:sz w:val="28"/>
          <w:szCs w:val="28"/>
        </w:rPr>
        <w:t>01.08.2019 № 4184</w:t>
      </w:r>
      <w:r w:rsidR="003D34D8">
        <w:rPr>
          <w:rFonts w:ascii="Times New Roman" w:hAnsi="Times New Roman" w:cs="Times New Roman"/>
          <w:sz w:val="28"/>
          <w:szCs w:val="28"/>
        </w:rPr>
        <w:t>,</w:t>
      </w:r>
      <w:r w:rsidR="003D34D8" w:rsidRPr="003D34D8">
        <w:t xml:space="preserve"> </w:t>
      </w:r>
      <w:r w:rsidR="00CD4BE7">
        <w:rPr>
          <w:rFonts w:ascii="Times New Roman" w:hAnsi="Times New Roman" w:cs="Times New Roman"/>
          <w:sz w:val="28"/>
          <w:szCs w:val="28"/>
        </w:rPr>
        <w:t>от 29.08.2019</w:t>
      </w:r>
      <w:r w:rsidR="003D34D8" w:rsidRPr="003D34D8">
        <w:rPr>
          <w:rFonts w:ascii="Times New Roman" w:hAnsi="Times New Roman" w:cs="Times New Roman"/>
          <w:sz w:val="28"/>
          <w:szCs w:val="28"/>
        </w:rPr>
        <w:t xml:space="preserve"> № 4687</w:t>
      </w:r>
      <w:r w:rsidR="00435931">
        <w:rPr>
          <w:rFonts w:ascii="Times New Roman" w:hAnsi="Times New Roman" w:cs="Times New Roman"/>
          <w:sz w:val="28"/>
          <w:szCs w:val="28"/>
        </w:rPr>
        <w:t xml:space="preserve">, </w:t>
      </w:r>
      <w:r w:rsidR="00435931" w:rsidRPr="00435931">
        <w:t xml:space="preserve"> </w:t>
      </w:r>
      <w:r w:rsidR="00435931" w:rsidRPr="00435931">
        <w:rPr>
          <w:rFonts w:ascii="Times New Roman" w:hAnsi="Times New Roman" w:cs="Times New Roman"/>
          <w:sz w:val="28"/>
          <w:szCs w:val="28"/>
        </w:rPr>
        <w:t>от 26.09.2019 №</w:t>
      </w:r>
      <w:r w:rsidR="00CD4BE7">
        <w:rPr>
          <w:rFonts w:ascii="Times New Roman" w:hAnsi="Times New Roman" w:cs="Times New Roman"/>
          <w:sz w:val="28"/>
          <w:szCs w:val="28"/>
        </w:rPr>
        <w:t xml:space="preserve"> </w:t>
      </w:r>
      <w:r w:rsidR="00435931" w:rsidRPr="00435931">
        <w:rPr>
          <w:rFonts w:ascii="Times New Roman" w:hAnsi="Times New Roman" w:cs="Times New Roman"/>
          <w:sz w:val="28"/>
          <w:szCs w:val="28"/>
        </w:rPr>
        <w:t>5220</w:t>
      </w:r>
      <w:r w:rsidR="00C816F9">
        <w:rPr>
          <w:rFonts w:ascii="Times New Roman" w:hAnsi="Times New Roman" w:cs="Times New Roman"/>
          <w:sz w:val="28"/>
          <w:szCs w:val="28"/>
        </w:rPr>
        <w:t xml:space="preserve">, </w:t>
      </w:r>
      <w:r w:rsidR="00A00673" w:rsidRPr="00A00673">
        <w:rPr>
          <w:rFonts w:ascii="Times New Roman" w:hAnsi="Times New Roman" w:cs="Times New Roman"/>
          <w:sz w:val="28"/>
          <w:szCs w:val="28"/>
        </w:rPr>
        <w:t>от 07.11.2019 № 6028</w:t>
      </w:r>
      <w:r w:rsidR="00042A6B">
        <w:rPr>
          <w:rFonts w:ascii="Times New Roman" w:hAnsi="Times New Roman" w:cs="Times New Roman"/>
          <w:sz w:val="28"/>
          <w:szCs w:val="28"/>
        </w:rPr>
        <w:t>, от</w:t>
      </w:r>
      <w:r w:rsidR="00207022">
        <w:rPr>
          <w:rFonts w:ascii="Times New Roman" w:hAnsi="Times New Roman" w:cs="Times New Roman"/>
          <w:sz w:val="28"/>
          <w:szCs w:val="28"/>
        </w:rPr>
        <w:t xml:space="preserve"> 28</w:t>
      </w:r>
      <w:r w:rsidR="008636F2">
        <w:rPr>
          <w:rFonts w:ascii="Times New Roman" w:hAnsi="Times New Roman" w:cs="Times New Roman"/>
          <w:sz w:val="28"/>
          <w:szCs w:val="28"/>
        </w:rPr>
        <w:t>.11.2019 №</w:t>
      </w:r>
      <w:r w:rsidR="00CD4BE7">
        <w:rPr>
          <w:rFonts w:ascii="Times New Roman" w:hAnsi="Times New Roman" w:cs="Times New Roman"/>
          <w:sz w:val="28"/>
          <w:szCs w:val="28"/>
        </w:rPr>
        <w:t xml:space="preserve"> </w:t>
      </w:r>
      <w:r w:rsidR="008636F2">
        <w:rPr>
          <w:rFonts w:ascii="Times New Roman" w:hAnsi="Times New Roman" w:cs="Times New Roman"/>
          <w:sz w:val="28"/>
          <w:szCs w:val="28"/>
        </w:rPr>
        <w:t>6404</w:t>
      </w:r>
      <w:r w:rsidR="00011D6B">
        <w:rPr>
          <w:rFonts w:ascii="Times New Roman" w:hAnsi="Times New Roman" w:cs="Times New Roman"/>
          <w:sz w:val="28"/>
          <w:szCs w:val="28"/>
        </w:rPr>
        <w:t>,</w:t>
      </w:r>
      <w:r w:rsidR="00011D6B" w:rsidRPr="00011D6B">
        <w:t xml:space="preserve"> </w:t>
      </w:r>
      <w:r w:rsidR="00011D6B" w:rsidRPr="00011D6B">
        <w:rPr>
          <w:rFonts w:ascii="Times New Roman" w:hAnsi="Times New Roman" w:cs="Times New Roman"/>
          <w:sz w:val="28"/>
          <w:szCs w:val="28"/>
        </w:rPr>
        <w:t>от 27.12.2019 № 7081</w:t>
      </w:r>
      <w:r w:rsidR="00F23C6A" w:rsidRPr="00F23C6A">
        <w:t xml:space="preserve"> </w:t>
      </w:r>
      <w:r w:rsidR="00CD4BE7">
        <w:rPr>
          <w:rFonts w:ascii="Times New Roman" w:hAnsi="Times New Roman" w:cs="Times New Roman"/>
          <w:sz w:val="28"/>
          <w:szCs w:val="28"/>
        </w:rPr>
        <w:t>от 31.01.2020</w:t>
      </w:r>
      <w:r w:rsidR="00F23C6A" w:rsidRPr="00F23C6A">
        <w:rPr>
          <w:rFonts w:ascii="Times New Roman" w:hAnsi="Times New Roman" w:cs="Times New Roman"/>
          <w:sz w:val="28"/>
          <w:szCs w:val="28"/>
        </w:rPr>
        <w:t xml:space="preserve"> №  458</w:t>
      </w:r>
      <w:r w:rsidR="001812EE">
        <w:rPr>
          <w:rFonts w:ascii="Times New Roman" w:hAnsi="Times New Roman" w:cs="Times New Roman"/>
          <w:sz w:val="28"/>
          <w:szCs w:val="28"/>
        </w:rPr>
        <w:t>,</w:t>
      </w:r>
      <w:r w:rsidR="001812EE" w:rsidRPr="001812EE">
        <w:rPr>
          <w:rFonts w:ascii="Times New Roman" w:hAnsi="Times New Roman" w:cs="Times New Roman"/>
          <w:sz w:val="28"/>
          <w:szCs w:val="28"/>
        </w:rPr>
        <w:t xml:space="preserve"> </w:t>
      </w:r>
      <w:r w:rsidR="001812EE">
        <w:rPr>
          <w:rFonts w:ascii="Times New Roman" w:hAnsi="Times New Roman" w:cs="Times New Roman"/>
          <w:sz w:val="28"/>
          <w:szCs w:val="28"/>
        </w:rPr>
        <w:t xml:space="preserve">от </w:t>
      </w:r>
      <w:r w:rsidR="00CD4BE7">
        <w:rPr>
          <w:rFonts w:ascii="Times New Roman" w:hAnsi="Times New Roman"/>
          <w:sz w:val="28"/>
          <w:szCs w:val="28"/>
        </w:rPr>
        <w:t>28.02.2020  №</w:t>
      </w:r>
      <w:r w:rsidR="001812EE">
        <w:rPr>
          <w:rFonts w:ascii="Times New Roman" w:hAnsi="Times New Roman"/>
          <w:sz w:val="28"/>
          <w:szCs w:val="28"/>
        </w:rPr>
        <w:t xml:space="preserve"> 954</w:t>
      </w:r>
      <w:r w:rsidR="00C338FF">
        <w:rPr>
          <w:rFonts w:ascii="Times New Roman" w:hAnsi="Times New Roman"/>
          <w:sz w:val="28"/>
          <w:szCs w:val="28"/>
        </w:rPr>
        <w:t>,</w:t>
      </w:r>
      <w:r w:rsidR="00C338FF" w:rsidRPr="00C338FF">
        <w:t xml:space="preserve"> </w:t>
      </w:r>
      <w:r w:rsidR="00C338FF" w:rsidRPr="00C338FF">
        <w:rPr>
          <w:rFonts w:ascii="Times New Roman" w:hAnsi="Times New Roman"/>
          <w:sz w:val="28"/>
          <w:szCs w:val="28"/>
        </w:rPr>
        <w:t>от 02.04.2020 № 1633</w:t>
      </w:r>
      <w:r w:rsidR="00AD0E9E">
        <w:rPr>
          <w:rFonts w:ascii="Times New Roman" w:hAnsi="Times New Roman"/>
          <w:sz w:val="28"/>
          <w:szCs w:val="28"/>
        </w:rPr>
        <w:t>,</w:t>
      </w:r>
      <w:r w:rsidR="00AD0E9E" w:rsidRPr="00AD0E9E">
        <w:t xml:space="preserve"> </w:t>
      </w:r>
      <w:r w:rsidR="00AD0E9E" w:rsidRPr="00AD0E9E">
        <w:rPr>
          <w:rFonts w:ascii="Times New Roman" w:hAnsi="Times New Roman"/>
          <w:sz w:val="28"/>
          <w:szCs w:val="28"/>
        </w:rPr>
        <w:t>от 29.05.2020 №  2257</w:t>
      </w:r>
      <w:r w:rsidR="007F0D01">
        <w:rPr>
          <w:rFonts w:ascii="Times New Roman" w:hAnsi="Times New Roman"/>
          <w:sz w:val="28"/>
          <w:szCs w:val="28"/>
        </w:rPr>
        <w:t>,</w:t>
      </w:r>
      <w:r w:rsidR="007F0D01" w:rsidRPr="007F0D01">
        <w:t xml:space="preserve"> </w:t>
      </w:r>
      <w:r w:rsidR="007F0D01" w:rsidRPr="007F0D01">
        <w:rPr>
          <w:rFonts w:ascii="Times New Roman" w:hAnsi="Times New Roman"/>
          <w:sz w:val="28"/>
          <w:szCs w:val="28"/>
        </w:rPr>
        <w:t>от 06.07.2020 № 2746</w:t>
      </w:r>
      <w:r w:rsidR="00972050">
        <w:t xml:space="preserve">, </w:t>
      </w:r>
      <w:r w:rsidR="00CD4BE7">
        <w:rPr>
          <w:rFonts w:ascii="Times New Roman" w:hAnsi="Times New Roman" w:cs="Times New Roman"/>
          <w:sz w:val="28"/>
          <w:szCs w:val="28"/>
        </w:rPr>
        <w:t>от 31.07.2020 № 3198, от</w:t>
      </w:r>
      <w:r w:rsidR="00972050" w:rsidRPr="00251FCD">
        <w:rPr>
          <w:rFonts w:ascii="Times New Roman" w:hAnsi="Times New Roman" w:cs="Times New Roman"/>
          <w:sz w:val="28"/>
          <w:szCs w:val="28"/>
        </w:rPr>
        <w:t xml:space="preserve"> 31.08.2020 № 3741</w:t>
      </w:r>
      <w:r w:rsidR="00143C1C">
        <w:rPr>
          <w:rFonts w:ascii="Times New Roman" w:hAnsi="Times New Roman" w:cs="Times New Roman"/>
          <w:sz w:val="28"/>
          <w:szCs w:val="28"/>
        </w:rPr>
        <w:t>,</w:t>
      </w:r>
      <w:r w:rsidR="00143C1C" w:rsidRPr="00143C1C">
        <w:t xml:space="preserve"> </w:t>
      </w:r>
      <w:r w:rsidR="00143C1C" w:rsidRPr="00143C1C">
        <w:rPr>
          <w:rFonts w:ascii="Times New Roman" w:hAnsi="Times New Roman" w:cs="Times New Roman"/>
          <w:sz w:val="28"/>
          <w:szCs w:val="28"/>
        </w:rPr>
        <w:t>от 30.09.2020  №</w:t>
      </w:r>
      <w:r w:rsidR="00CD4BE7">
        <w:rPr>
          <w:rFonts w:ascii="Times New Roman" w:hAnsi="Times New Roman" w:cs="Times New Roman"/>
          <w:sz w:val="28"/>
          <w:szCs w:val="28"/>
        </w:rPr>
        <w:t xml:space="preserve"> </w:t>
      </w:r>
      <w:r w:rsidR="00143C1C" w:rsidRPr="00143C1C">
        <w:rPr>
          <w:rFonts w:ascii="Times New Roman" w:hAnsi="Times New Roman" w:cs="Times New Roman"/>
          <w:sz w:val="28"/>
          <w:szCs w:val="28"/>
        </w:rPr>
        <w:t>4395</w:t>
      </w:r>
      <w:r w:rsidR="00174AE6">
        <w:rPr>
          <w:rFonts w:ascii="Times New Roman" w:hAnsi="Times New Roman" w:cs="Times New Roman"/>
          <w:sz w:val="28"/>
          <w:szCs w:val="28"/>
        </w:rPr>
        <w:t>,</w:t>
      </w:r>
      <w:r w:rsidR="00174AE6" w:rsidRPr="00174AE6">
        <w:t xml:space="preserve"> </w:t>
      </w:r>
      <w:r w:rsidR="00174AE6" w:rsidRPr="00174AE6">
        <w:rPr>
          <w:rFonts w:ascii="Times New Roman" w:hAnsi="Times New Roman" w:cs="Times New Roman"/>
          <w:sz w:val="28"/>
          <w:szCs w:val="28"/>
        </w:rPr>
        <w:t xml:space="preserve">от 02.11.2020 № 5012, </w:t>
      </w:r>
      <w:r w:rsidR="00CD4BE7">
        <w:rPr>
          <w:rFonts w:ascii="Times New Roman" w:hAnsi="Times New Roman" w:cs="Times New Roman"/>
          <w:sz w:val="28"/>
          <w:szCs w:val="28"/>
        </w:rPr>
        <w:t xml:space="preserve">от 06.11.2020 </w:t>
      </w:r>
      <w:r w:rsidR="002119F6" w:rsidRPr="002119F6">
        <w:rPr>
          <w:rFonts w:ascii="Times New Roman" w:hAnsi="Times New Roman" w:cs="Times New Roman"/>
          <w:sz w:val="28"/>
          <w:szCs w:val="28"/>
        </w:rPr>
        <w:t>№ 5076, от 27.11.2020</w:t>
      </w:r>
      <w:r w:rsidR="000262C9">
        <w:rPr>
          <w:rFonts w:ascii="Times New Roman" w:hAnsi="Times New Roman" w:cs="Times New Roman"/>
          <w:sz w:val="28"/>
          <w:szCs w:val="28"/>
        </w:rPr>
        <w:t xml:space="preserve"> </w:t>
      </w:r>
      <w:r w:rsidR="002119F6" w:rsidRPr="002119F6">
        <w:rPr>
          <w:rFonts w:ascii="Times New Roman" w:hAnsi="Times New Roman" w:cs="Times New Roman"/>
          <w:sz w:val="28"/>
          <w:szCs w:val="28"/>
        </w:rPr>
        <w:t>№ 5544</w:t>
      </w:r>
      <w:r w:rsidR="00294D1E">
        <w:rPr>
          <w:rFonts w:ascii="Times New Roman" w:hAnsi="Times New Roman" w:cs="Times New Roman"/>
          <w:sz w:val="28"/>
          <w:szCs w:val="28"/>
        </w:rPr>
        <w:t>,</w:t>
      </w:r>
      <w:r w:rsidR="00294D1E" w:rsidRPr="00294D1E">
        <w:rPr>
          <w:rFonts w:ascii="Times New Roman" w:hAnsi="Times New Roman" w:cs="Times New Roman"/>
          <w:sz w:val="28"/>
          <w:szCs w:val="28"/>
        </w:rPr>
        <w:t xml:space="preserve"> </w:t>
      </w:r>
      <w:r w:rsidR="00294D1E">
        <w:rPr>
          <w:rFonts w:ascii="Times New Roman" w:hAnsi="Times New Roman" w:cs="Times New Roman"/>
          <w:sz w:val="28"/>
          <w:szCs w:val="28"/>
        </w:rPr>
        <w:t>от 30.12.2020 № 6246</w:t>
      </w:r>
      <w:r w:rsidR="003D704B">
        <w:rPr>
          <w:rFonts w:ascii="Times New Roman" w:hAnsi="Times New Roman" w:cs="Times New Roman"/>
          <w:sz w:val="28"/>
          <w:szCs w:val="28"/>
        </w:rPr>
        <w:t>, от 29.01.2021 № 404</w:t>
      </w:r>
      <w:r w:rsidR="004B2080">
        <w:rPr>
          <w:rFonts w:ascii="Times New Roman" w:hAnsi="Times New Roman" w:cs="Times New Roman"/>
          <w:sz w:val="28"/>
          <w:szCs w:val="28"/>
        </w:rPr>
        <w:t>,</w:t>
      </w:r>
      <w:r w:rsidR="004B2080" w:rsidRPr="004B2080">
        <w:rPr>
          <w:rFonts w:ascii="Times New Roman" w:hAnsi="Times New Roman" w:cs="Times New Roman"/>
          <w:sz w:val="28"/>
          <w:szCs w:val="28"/>
        </w:rPr>
        <w:t xml:space="preserve"> </w:t>
      </w:r>
      <w:r w:rsidR="004B2080">
        <w:rPr>
          <w:rFonts w:ascii="Times New Roman" w:hAnsi="Times New Roman" w:cs="Times New Roman"/>
          <w:sz w:val="28"/>
          <w:szCs w:val="28"/>
        </w:rPr>
        <w:t>от 01.03.2021 №1000</w:t>
      </w:r>
      <w:proofErr w:type="gramEnd"/>
      <w:r w:rsidR="00CC7AC6">
        <w:rPr>
          <w:rFonts w:ascii="Times New Roman" w:hAnsi="Times New Roman" w:cs="Times New Roman"/>
          <w:sz w:val="28"/>
          <w:szCs w:val="28"/>
        </w:rPr>
        <w:t>, от 02.04.2021 № 1683</w:t>
      </w:r>
      <w:r w:rsidR="00986BB9">
        <w:rPr>
          <w:rFonts w:ascii="Times New Roman" w:hAnsi="Times New Roman" w:cs="Times New Roman"/>
          <w:sz w:val="28"/>
          <w:szCs w:val="28"/>
        </w:rPr>
        <w:t>,</w:t>
      </w:r>
      <w:r w:rsidR="00986BB9" w:rsidRPr="00986BB9">
        <w:rPr>
          <w:rFonts w:ascii="Times New Roman" w:hAnsi="Times New Roman" w:cs="Times New Roman"/>
          <w:sz w:val="28"/>
          <w:szCs w:val="28"/>
        </w:rPr>
        <w:t xml:space="preserve"> </w:t>
      </w:r>
      <w:r w:rsidR="00986BB9">
        <w:rPr>
          <w:rFonts w:ascii="Times New Roman" w:hAnsi="Times New Roman" w:cs="Times New Roman"/>
          <w:sz w:val="28"/>
          <w:szCs w:val="28"/>
        </w:rPr>
        <w:t>от 30.04.2021 № 2321</w:t>
      </w:r>
      <w:r w:rsidR="009F1910">
        <w:rPr>
          <w:rFonts w:ascii="Times New Roman" w:hAnsi="Times New Roman" w:cs="Times New Roman"/>
          <w:sz w:val="28"/>
          <w:szCs w:val="28"/>
        </w:rPr>
        <w:t>,</w:t>
      </w:r>
      <w:r w:rsidR="009F1910" w:rsidRPr="009F1910">
        <w:t xml:space="preserve"> </w:t>
      </w:r>
      <w:r w:rsidR="009F1910" w:rsidRPr="009F1910">
        <w:rPr>
          <w:rFonts w:ascii="Times New Roman" w:hAnsi="Times New Roman" w:cs="Times New Roman"/>
          <w:sz w:val="28"/>
          <w:szCs w:val="28"/>
        </w:rPr>
        <w:t>от 26.05.2021 № 2688</w:t>
      </w:r>
      <w:r w:rsidR="00957B8A">
        <w:rPr>
          <w:rFonts w:ascii="Times New Roman" w:hAnsi="Times New Roman" w:cs="Times New Roman"/>
          <w:sz w:val="28"/>
          <w:szCs w:val="28"/>
        </w:rPr>
        <w:t>,</w:t>
      </w:r>
      <w:r w:rsidR="00957B8A" w:rsidRPr="00957B8A">
        <w:t xml:space="preserve"> </w:t>
      </w:r>
      <w:r w:rsidR="00957B8A" w:rsidRPr="00957B8A">
        <w:rPr>
          <w:rFonts w:ascii="Times New Roman" w:hAnsi="Times New Roman" w:cs="Times New Roman"/>
          <w:sz w:val="28"/>
          <w:szCs w:val="28"/>
        </w:rPr>
        <w:t>от 02.07.2021 № 3342</w:t>
      </w:r>
      <w:r w:rsidR="00B02966">
        <w:rPr>
          <w:rFonts w:ascii="Times New Roman" w:hAnsi="Times New Roman" w:cs="Times New Roman"/>
          <w:sz w:val="28"/>
          <w:szCs w:val="28"/>
        </w:rPr>
        <w:t>,</w:t>
      </w:r>
      <w:r w:rsidR="00B02966" w:rsidRPr="00B02966">
        <w:rPr>
          <w:rFonts w:ascii="Times New Roman" w:hAnsi="Times New Roman" w:cs="Times New Roman"/>
          <w:sz w:val="28"/>
          <w:szCs w:val="28"/>
        </w:rPr>
        <w:t xml:space="preserve"> </w:t>
      </w:r>
      <w:r w:rsidR="00B02966">
        <w:rPr>
          <w:rFonts w:ascii="Times New Roman" w:hAnsi="Times New Roman" w:cs="Times New Roman"/>
          <w:sz w:val="28"/>
          <w:szCs w:val="28"/>
        </w:rPr>
        <w:t>от 29.07.2021 № 3805</w:t>
      </w:r>
      <w:r w:rsidR="00765738" w:rsidRPr="00A00673">
        <w:rPr>
          <w:rFonts w:ascii="Times New Roman" w:hAnsi="Times New Roman" w:cs="Times New Roman"/>
          <w:sz w:val="28"/>
          <w:szCs w:val="28"/>
        </w:rPr>
        <w:t>).</w:t>
      </w:r>
    </w:p>
    <w:p w:rsidR="00E3380B" w:rsidRPr="00E3380B" w:rsidRDefault="00E3380B" w:rsidP="00E3380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380B">
        <w:rPr>
          <w:rFonts w:ascii="Times New Roman" w:hAnsi="Times New Roman" w:cs="Times New Roman"/>
          <w:sz w:val="28"/>
          <w:szCs w:val="28"/>
        </w:rPr>
        <w:t>1. В разделе 1 « Паспорт программы»:</w:t>
      </w:r>
    </w:p>
    <w:p w:rsidR="005D1EF8" w:rsidRDefault="00E3380B" w:rsidP="00E3380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380B">
        <w:rPr>
          <w:rFonts w:ascii="Times New Roman" w:hAnsi="Times New Roman" w:cs="Times New Roman"/>
          <w:sz w:val="28"/>
          <w:szCs w:val="28"/>
        </w:rPr>
        <w:t>1.1. В  позиции 7 некоторые строки изложить в следующей редакции:</w:t>
      </w:r>
    </w:p>
    <w:p w:rsidR="00C816F9" w:rsidRDefault="00DD4F38" w:rsidP="00DD4F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795"/>
        <w:gridCol w:w="1378"/>
        <w:gridCol w:w="1327"/>
        <w:gridCol w:w="1282"/>
        <w:gridCol w:w="1139"/>
        <w:gridCol w:w="1139"/>
      </w:tblGrid>
      <w:tr w:rsidR="00C816F9" w:rsidRPr="00952D52">
        <w:trPr>
          <w:trHeight w:val="45"/>
        </w:trPr>
        <w:tc>
          <w:tcPr>
            <w:tcW w:w="8795" w:type="dxa"/>
            <w:vMerge w:val="restart"/>
            <w:tcBorders>
              <w:top w:val="single" w:sz="6" w:space="0" w:color="auto"/>
            </w:tcBorders>
          </w:tcPr>
          <w:p w:rsidR="00C816F9" w:rsidRPr="00952D52" w:rsidRDefault="00C816F9" w:rsidP="00C816F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2D52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378" w:type="dxa"/>
            <w:vMerge w:val="restart"/>
            <w:tcBorders>
              <w:top w:val="single" w:sz="6" w:space="0" w:color="auto"/>
            </w:tcBorders>
          </w:tcPr>
          <w:p w:rsidR="00C816F9" w:rsidRPr="00952D52" w:rsidRDefault="00C816F9" w:rsidP="00C816F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2D52">
              <w:rPr>
                <w:rFonts w:ascii="Times New Roman" w:hAnsi="Times New Roman" w:cs="Times New Roman"/>
                <w:sz w:val="22"/>
                <w:szCs w:val="22"/>
              </w:rPr>
              <w:t>Всего, тыс. руб.</w:t>
            </w:r>
          </w:p>
        </w:tc>
        <w:tc>
          <w:tcPr>
            <w:tcW w:w="4887" w:type="dxa"/>
            <w:gridSpan w:val="4"/>
            <w:tcBorders>
              <w:top w:val="single" w:sz="6" w:space="0" w:color="auto"/>
            </w:tcBorders>
          </w:tcPr>
          <w:p w:rsidR="00C816F9" w:rsidRPr="00952D52" w:rsidRDefault="00C816F9" w:rsidP="00C816F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952D52">
              <w:rPr>
                <w:rFonts w:ascii="Times New Roman" w:hAnsi="Times New Roman" w:cs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C816F9" w:rsidRPr="00952D52">
        <w:trPr>
          <w:trHeight w:val="197"/>
        </w:trPr>
        <w:tc>
          <w:tcPr>
            <w:tcW w:w="8795" w:type="dxa"/>
            <w:vMerge/>
          </w:tcPr>
          <w:p w:rsidR="00C816F9" w:rsidRPr="00952D52" w:rsidRDefault="00C816F9" w:rsidP="00C816F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vMerge/>
          </w:tcPr>
          <w:p w:rsidR="00C816F9" w:rsidRPr="00952D52" w:rsidRDefault="00C816F9" w:rsidP="00C816F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7" w:type="dxa"/>
          </w:tcPr>
          <w:p w:rsidR="00C816F9" w:rsidRPr="00952D52" w:rsidRDefault="00C816F9" w:rsidP="002A3A1C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952D5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2A3A1C" w:rsidRPr="00952D5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952D52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</w:tcPr>
          <w:p w:rsidR="00C816F9" w:rsidRPr="00952D52" w:rsidRDefault="00C816F9" w:rsidP="00C816F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952D5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2A3A1C" w:rsidRPr="00952D52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952D52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39" w:type="dxa"/>
          </w:tcPr>
          <w:p w:rsidR="00C816F9" w:rsidRPr="00952D52" w:rsidRDefault="002A3A1C" w:rsidP="00C816F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952D5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  <w:r w:rsidR="00C816F9" w:rsidRPr="00952D52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39" w:type="dxa"/>
          </w:tcPr>
          <w:p w:rsidR="00C816F9" w:rsidRPr="00952D52" w:rsidRDefault="002A3A1C" w:rsidP="00C816F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952D5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C816F9" w:rsidRPr="00952D52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952D52" w:rsidRPr="00952D52">
        <w:trPr>
          <w:trHeight w:val="215"/>
        </w:trPr>
        <w:tc>
          <w:tcPr>
            <w:tcW w:w="8795" w:type="dxa"/>
            <w:tcBorders>
              <w:bottom w:val="single" w:sz="4" w:space="0" w:color="auto"/>
            </w:tcBorders>
          </w:tcPr>
          <w:p w:rsidR="00952D52" w:rsidRPr="00952D52" w:rsidRDefault="00952D52" w:rsidP="000262C9">
            <w:pPr>
              <w:rPr>
                <w:rFonts w:ascii="Times New Roman" w:hAnsi="Times New Roman"/>
                <w:sz w:val="22"/>
                <w:szCs w:val="22"/>
              </w:rPr>
            </w:pPr>
            <w:r w:rsidRPr="00952D52">
              <w:rPr>
                <w:rFonts w:ascii="Times New Roman" w:hAnsi="Times New Roman"/>
                <w:sz w:val="22"/>
                <w:szCs w:val="22"/>
              </w:rPr>
              <w:t>Всего  по муниципальной программе (1) + (2) + (3) + (4)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52D52">
              <w:rPr>
                <w:rFonts w:ascii="Times New Roman" w:hAnsi="Times New Roman"/>
                <w:bCs/>
                <w:sz w:val="22"/>
                <w:szCs w:val="22"/>
              </w:rPr>
              <w:t>1112277,8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52D52">
              <w:rPr>
                <w:rFonts w:ascii="Times New Roman" w:hAnsi="Times New Roman"/>
                <w:bCs/>
                <w:sz w:val="22"/>
                <w:szCs w:val="22"/>
              </w:rPr>
              <w:t>321809,6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52D52">
              <w:rPr>
                <w:rFonts w:ascii="Times New Roman" w:hAnsi="Times New Roman"/>
                <w:bCs/>
                <w:sz w:val="22"/>
                <w:szCs w:val="22"/>
              </w:rPr>
              <w:t>306555,7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52D52">
              <w:rPr>
                <w:rFonts w:ascii="Times New Roman" w:hAnsi="Times New Roman"/>
                <w:bCs/>
                <w:sz w:val="22"/>
                <w:szCs w:val="22"/>
              </w:rPr>
              <w:t>236440,6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52D52">
              <w:rPr>
                <w:rFonts w:ascii="Times New Roman" w:hAnsi="Times New Roman"/>
                <w:bCs/>
                <w:sz w:val="22"/>
                <w:szCs w:val="22"/>
              </w:rPr>
              <w:t>247471,9</w:t>
            </w:r>
          </w:p>
        </w:tc>
      </w:tr>
      <w:tr w:rsidR="00952D52" w:rsidRPr="00952D52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952D52" w:rsidRPr="00952D52" w:rsidRDefault="00952D52" w:rsidP="000262C9">
            <w:pPr>
              <w:widowControl w:val="0"/>
              <w:ind w:left="7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52D52">
              <w:rPr>
                <w:rFonts w:ascii="Times New Roman" w:hAnsi="Times New Roman"/>
                <w:sz w:val="22"/>
                <w:szCs w:val="22"/>
              </w:rPr>
              <w:t>(1)расходы бюджета ГО г</w:t>
            </w:r>
            <w:proofErr w:type="gramStart"/>
            <w:r w:rsidRPr="00952D52">
              <w:rPr>
                <w:rFonts w:ascii="Times New Roman" w:hAnsi="Times New Roman"/>
                <w:sz w:val="22"/>
                <w:szCs w:val="22"/>
              </w:rPr>
              <w:t>.Б</w:t>
            </w:r>
            <w:proofErr w:type="gramEnd"/>
            <w:r w:rsidRPr="00952D52">
              <w:rPr>
                <w:rFonts w:ascii="Times New Roman" w:hAnsi="Times New Roman"/>
                <w:sz w:val="22"/>
                <w:szCs w:val="22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2D52">
              <w:rPr>
                <w:rFonts w:ascii="Times New Roman" w:hAnsi="Times New Roman"/>
                <w:sz w:val="22"/>
                <w:szCs w:val="22"/>
              </w:rPr>
              <w:t>992540,3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2D52">
              <w:rPr>
                <w:rFonts w:ascii="Times New Roman" w:hAnsi="Times New Roman"/>
                <w:sz w:val="22"/>
                <w:szCs w:val="22"/>
              </w:rPr>
              <w:t>264539,4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2D52">
              <w:rPr>
                <w:rFonts w:ascii="Times New Roman" w:hAnsi="Times New Roman"/>
                <w:sz w:val="22"/>
                <w:szCs w:val="22"/>
              </w:rPr>
              <w:t>271145,8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2D52">
              <w:rPr>
                <w:rFonts w:ascii="Times New Roman" w:hAnsi="Times New Roman"/>
                <w:sz w:val="22"/>
                <w:szCs w:val="22"/>
              </w:rPr>
              <w:t>222905,1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2D52">
              <w:rPr>
                <w:rFonts w:ascii="Times New Roman" w:hAnsi="Times New Roman"/>
                <w:sz w:val="22"/>
                <w:szCs w:val="22"/>
              </w:rPr>
              <w:t>233950,0</w:t>
            </w:r>
          </w:p>
        </w:tc>
      </w:tr>
      <w:tr w:rsidR="00952D52" w:rsidRPr="00952D52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952D52" w:rsidRPr="00952D52" w:rsidRDefault="00952D52" w:rsidP="00B029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D52">
              <w:rPr>
                <w:rFonts w:ascii="Times New Roman" w:hAnsi="Times New Roman"/>
                <w:sz w:val="20"/>
                <w:szCs w:val="20"/>
              </w:rPr>
              <w:t>(2)расходы за счет средств областного бюджета, передаваемых в бюджет ГО г</w:t>
            </w:r>
            <w:proofErr w:type="gramStart"/>
            <w:r w:rsidRPr="00952D52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952D52">
              <w:rPr>
                <w:rFonts w:ascii="Times New Roman" w:hAnsi="Times New Roman"/>
                <w:sz w:val="20"/>
                <w:szCs w:val="20"/>
              </w:rPr>
              <w:t>ор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2D52">
              <w:rPr>
                <w:rFonts w:ascii="Times New Roman" w:hAnsi="Times New Roman"/>
                <w:sz w:val="22"/>
                <w:szCs w:val="22"/>
              </w:rPr>
              <w:t>53331,5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2D52">
              <w:rPr>
                <w:rFonts w:ascii="Times New Roman" w:hAnsi="Times New Roman"/>
                <w:sz w:val="22"/>
                <w:szCs w:val="22"/>
              </w:rPr>
              <w:t>42927,9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2D52">
              <w:rPr>
                <w:rFonts w:ascii="Times New Roman" w:hAnsi="Times New Roman"/>
                <w:sz w:val="22"/>
                <w:szCs w:val="22"/>
              </w:rPr>
              <w:t>8068,6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2D52">
              <w:rPr>
                <w:rFonts w:ascii="Times New Roman" w:hAnsi="Times New Roman"/>
                <w:sz w:val="22"/>
                <w:szCs w:val="22"/>
              </w:rPr>
              <w:t>1174,3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2D52">
              <w:rPr>
                <w:rFonts w:ascii="Times New Roman" w:hAnsi="Times New Roman"/>
                <w:sz w:val="22"/>
                <w:szCs w:val="22"/>
              </w:rPr>
              <w:t>1160,7</w:t>
            </w:r>
          </w:p>
        </w:tc>
      </w:tr>
      <w:tr w:rsidR="00952D52" w:rsidRPr="00952D52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952D52" w:rsidRPr="00952D52" w:rsidRDefault="00952D52" w:rsidP="00B029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D52">
              <w:rPr>
                <w:rFonts w:ascii="Times New Roman" w:hAnsi="Times New Roman"/>
                <w:sz w:val="20"/>
                <w:szCs w:val="20"/>
              </w:rPr>
              <w:t>(3)расходы за счет средств федерального бюджета, передаваемых в бюджет ГО г</w:t>
            </w:r>
            <w:proofErr w:type="gramStart"/>
            <w:r w:rsidRPr="00952D52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952D52">
              <w:rPr>
                <w:rFonts w:ascii="Times New Roman" w:hAnsi="Times New Roman"/>
                <w:sz w:val="20"/>
                <w:szCs w:val="20"/>
              </w:rPr>
              <w:t>ор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2D52">
              <w:rPr>
                <w:rFonts w:ascii="Times New Roman" w:hAnsi="Times New Roman"/>
                <w:bCs/>
                <w:sz w:val="22"/>
                <w:szCs w:val="22"/>
              </w:rPr>
              <w:t>11891,9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2D52">
              <w:rPr>
                <w:rFonts w:ascii="Times New Roman" w:hAnsi="Times New Roman"/>
                <w:bCs/>
                <w:sz w:val="22"/>
                <w:szCs w:val="22"/>
              </w:rPr>
              <w:t>11891,9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7B8A" w:rsidRPr="00952D52">
        <w:trPr>
          <w:trHeight w:val="45"/>
        </w:trPr>
        <w:tc>
          <w:tcPr>
            <w:tcW w:w="8795" w:type="dxa"/>
          </w:tcPr>
          <w:p w:rsidR="00C816F9" w:rsidRPr="00952D52" w:rsidRDefault="00C816F9" w:rsidP="00C816F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952D52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C816F9" w:rsidRPr="00952D52" w:rsidRDefault="00C816F9" w:rsidP="00957B8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7" w:type="dxa"/>
            <w:vAlign w:val="center"/>
          </w:tcPr>
          <w:p w:rsidR="00C816F9" w:rsidRPr="00952D52" w:rsidRDefault="00C816F9" w:rsidP="00957B8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vAlign w:val="center"/>
          </w:tcPr>
          <w:p w:rsidR="00C816F9" w:rsidRPr="00952D52" w:rsidRDefault="00C816F9" w:rsidP="00957B8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C816F9" w:rsidRPr="00952D52" w:rsidRDefault="00C816F9" w:rsidP="00957B8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C816F9" w:rsidRPr="00952D52" w:rsidRDefault="00C816F9" w:rsidP="00957B8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2D52" w:rsidRPr="00952D52">
        <w:trPr>
          <w:trHeight w:val="45"/>
        </w:trPr>
        <w:tc>
          <w:tcPr>
            <w:tcW w:w="8795" w:type="dxa"/>
          </w:tcPr>
          <w:p w:rsidR="00952D52" w:rsidRPr="00952D52" w:rsidRDefault="00952D52" w:rsidP="00B02966">
            <w:pPr>
              <w:rPr>
                <w:rFonts w:ascii="Times New Roman" w:hAnsi="Times New Roman"/>
                <w:sz w:val="20"/>
                <w:szCs w:val="20"/>
              </w:rPr>
            </w:pPr>
            <w:r w:rsidRPr="00952D52">
              <w:rPr>
                <w:rFonts w:ascii="Times New Roman" w:hAnsi="Times New Roman"/>
                <w:sz w:val="20"/>
                <w:szCs w:val="20"/>
              </w:rPr>
              <w:t>2 подпрограмма (1)+(2)+(3)+(4)</w:t>
            </w:r>
          </w:p>
        </w:tc>
        <w:tc>
          <w:tcPr>
            <w:tcW w:w="1378" w:type="dxa"/>
            <w:shd w:val="clear" w:color="auto" w:fill="auto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52D52">
              <w:rPr>
                <w:rFonts w:ascii="Times New Roman" w:hAnsi="Times New Roman"/>
                <w:sz w:val="22"/>
                <w:szCs w:val="22"/>
              </w:rPr>
              <w:t>222067,5</w:t>
            </w:r>
          </w:p>
        </w:tc>
        <w:tc>
          <w:tcPr>
            <w:tcW w:w="1327" w:type="dxa"/>
            <w:vAlign w:val="center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2D52">
              <w:rPr>
                <w:rFonts w:ascii="Times New Roman" w:hAnsi="Times New Roman"/>
                <w:sz w:val="22"/>
                <w:szCs w:val="22"/>
              </w:rPr>
              <w:t>57003,5</w:t>
            </w:r>
          </w:p>
        </w:tc>
        <w:tc>
          <w:tcPr>
            <w:tcW w:w="1282" w:type="dxa"/>
            <w:vAlign w:val="center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52D52">
              <w:rPr>
                <w:rFonts w:ascii="Times New Roman" w:hAnsi="Times New Roman"/>
                <w:sz w:val="22"/>
                <w:szCs w:val="22"/>
              </w:rPr>
              <w:t>55998,3</w:t>
            </w:r>
          </w:p>
        </w:tc>
        <w:tc>
          <w:tcPr>
            <w:tcW w:w="1139" w:type="dxa"/>
            <w:vAlign w:val="center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52D52">
              <w:rPr>
                <w:rFonts w:ascii="Times New Roman" w:hAnsi="Times New Roman"/>
                <w:bCs/>
                <w:sz w:val="22"/>
                <w:szCs w:val="22"/>
              </w:rPr>
              <w:t>53275,1</w:t>
            </w:r>
          </w:p>
        </w:tc>
        <w:tc>
          <w:tcPr>
            <w:tcW w:w="1139" w:type="dxa"/>
            <w:vAlign w:val="center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52D52">
              <w:rPr>
                <w:rFonts w:ascii="Times New Roman" w:hAnsi="Times New Roman"/>
                <w:bCs/>
                <w:sz w:val="22"/>
                <w:szCs w:val="22"/>
              </w:rPr>
              <w:t>55790,6</w:t>
            </w:r>
          </w:p>
        </w:tc>
      </w:tr>
      <w:tr w:rsidR="00952D52" w:rsidRPr="00952D52">
        <w:trPr>
          <w:trHeight w:val="45"/>
        </w:trPr>
        <w:tc>
          <w:tcPr>
            <w:tcW w:w="8795" w:type="dxa"/>
          </w:tcPr>
          <w:p w:rsidR="00952D52" w:rsidRPr="00952D52" w:rsidRDefault="00952D52" w:rsidP="00B02966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D52">
              <w:rPr>
                <w:rFonts w:ascii="Times New Roman" w:hAnsi="Times New Roman"/>
                <w:sz w:val="20"/>
                <w:szCs w:val="20"/>
              </w:rPr>
              <w:t>(1)расходы бюджета ГО г</w:t>
            </w:r>
            <w:proofErr w:type="gramStart"/>
            <w:r w:rsidRPr="00952D52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952D52">
              <w:rPr>
                <w:rFonts w:ascii="Times New Roman" w:hAnsi="Times New Roman"/>
                <w:sz w:val="20"/>
                <w:szCs w:val="20"/>
              </w:rPr>
              <w:t xml:space="preserve">ор (без учета передаваемых в бюджет ГО средств из областного и </w:t>
            </w:r>
            <w:r w:rsidRPr="00952D52">
              <w:rPr>
                <w:rFonts w:ascii="Times New Roman" w:hAnsi="Times New Roman"/>
                <w:sz w:val="20"/>
                <w:szCs w:val="20"/>
              </w:rPr>
              <w:lastRenderedPageBreak/>
              <w:t>федерального бюджетов)</w:t>
            </w:r>
          </w:p>
        </w:tc>
        <w:tc>
          <w:tcPr>
            <w:tcW w:w="1378" w:type="dxa"/>
            <w:shd w:val="clear" w:color="auto" w:fill="auto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2D52">
              <w:rPr>
                <w:rFonts w:ascii="Times New Roman" w:hAnsi="Times New Roman"/>
                <w:sz w:val="22"/>
                <w:szCs w:val="22"/>
              </w:rPr>
              <w:lastRenderedPageBreak/>
              <w:t>222067,5</w:t>
            </w:r>
          </w:p>
        </w:tc>
        <w:tc>
          <w:tcPr>
            <w:tcW w:w="1327" w:type="dxa"/>
            <w:vAlign w:val="center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2D52">
              <w:rPr>
                <w:rFonts w:ascii="Times New Roman" w:hAnsi="Times New Roman"/>
                <w:sz w:val="22"/>
                <w:szCs w:val="22"/>
              </w:rPr>
              <w:t>57003,5</w:t>
            </w:r>
          </w:p>
        </w:tc>
        <w:tc>
          <w:tcPr>
            <w:tcW w:w="1282" w:type="dxa"/>
            <w:vAlign w:val="center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2D52">
              <w:rPr>
                <w:rFonts w:ascii="Times New Roman" w:hAnsi="Times New Roman"/>
                <w:sz w:val="22"/>
                <w:szCs w:val="22"/>
              </w:rPr>
              <w:t>55998,3</w:t>
            </w:r>
          </w:p>
        </w:tc>
        <w:tc>
          <w:tcPr>
            <w:tcW w:w="1139" w:type="dxa"/>
            <w:vAlign w:val="center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2D52">
              <w:rPr>
                <w:rFonts w:ascii="Times New Roman" w:hAnsi="Times New Roman"/>
                <w:sz w:val="22"/>
                <w:szCs w:val="22"/>
              </w:rPr>
              <w:t>53275,1</w:t>
            </w:r>
          </w:p>
        </w:tc>
        <w:tc>
          <w:tcPr>
            <w:tcW w:w="1139" w:type="dxa"/>
            <w:vAlign w:val="center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2D52">
              <w:rPr>
                <w:rFonts w:ascii="Times New Roman" w:hAnsi="Times New Roman"/>
                <w:sz w:val="22"/>
                <w:szCs w:val="22"/>
              </w:rPr>
              <w:t>55790,6</w:t>
            </w:r>
          </w:p>
        </w:tc>
      </w:tr>
      <w:tr w:rsidR="00952D52" w:rsidRPr="00952D52">
        <w:trPr>
          <w:trHeight w:val="45"/>
        </w:trPr>
        <w:tc>
          <w:tcPr>
            <w:tcW w:w="8795" w:type="dxa"/>
          </w:tcPr>
          <w:p w:rsidR="00952D52" w:rsidRPr="00952D52" w:rsidRDefault="00952D52" w:rsidP="00A1511D">
            <w:pPr>
              <w:rPr>
                <w:rFonts w:ascii="Times New Roman" w:hAnsi="Times New Roman"/>
                <w:sz w:val="20"/>
                <w:szCs w:val="20"/>
              </w:rPr>
            </w:pPr>
            <w:r w:rsidRPr="00952D52">
              <w:rPr>
                <w:rFonts w:ascii="Times New Roman" w:hAnsi="Times New Roman"/>
                <w:sz w:val="20"/>
                <w:szCs w:val="20"/>
              </w:rPr>
              <w:lastRenderedPageBreak/>
              <w:t>3 подпрограмма (1)+(2)+(3)+(4)</w:t>
            </w:r>
          </w:p>
        </w:tc>
        <w:tc>
          <w:tcPr>
            <w:tcW w:w="1378" w:type="dxa"/>
            <w:shd w:val="clear" w:color="auto" w:fill="auto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52D52">
              <w:rPr>
                <w:rFonts w:ascii="Times New Roman" w:hAnsi="Times New Roman"/>
                <w:sz w:val="22"/>
                <w:szCs w:val="22"/>
              </w:rPr>
              <w:t>23446,6</w:t>
            </w:r>
          </w:p>
        </w:tc>
        <w:tc>
          <w:tcPr>
            <w:tcW w:w="1327" w:type="dxa"/>
            <w:vAlign w:val="center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52D52">
              <w:rPr>
                <w:rFonts w:ascii="Times New Roman" w:hAnsi="Times New Roman"/>
                <w:bCs/>
                <w:sz w:val="22"/>
                <w:szCs w:val="22"/>
              </w:rPr>
              <w:t>4 854,2</w:t>
            </w:r>
          </w:p>
        </w:tc>
        <w:tc>
          <w:tcPr>
            <w:tcW w:w="1282" w:type="dxa"/>
            <w:vAlign w:val="center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52D52">
              <w:rPr>
                <w:rFonts w:ascii="Times New Roman" w:hAnsi="Times New Roman"/>
                <w:bCs/>
                <w:sz w:val="22"/>
                <w:szCs w:val="22"/>
              </w:rPr>
              <w:t>5663,1</w:t>
            </w:r>
          </w:p>
        </w:tc>
        <w:tc>
          <w:tcPr>
            <w:tcW w:w="1139" w:type="dxa"/>
            <w:vAlign w:val="center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52D52">
              <w:rPr>
                <w:rFonts w:ascii="Times New Roman" w:hAnsi="Times New Roman"/>
                <w:bCs/>
                <w:sz w:val="22"/>
                <w:szCs w:val="22"/>
              </w:rPr>
              <w:t>6315,5</w:t>
            </w:r>
          </w:p>
        </w:tc>
        <w:tc>
          <w:tcPr>
            <w:tcW w:w="1139" w:type="dxa"/>
            <w:vAlign w:val="center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52D52">
              <w:rPr>
                <w:rFonts w:ascii="Times New Roman" w:hAnsi="Times New Roman"/>
                <w:bCs/>
                <w:sz w:val="22"/>
                <w:szCs w:val="22"/>
              </w:rPr>
              <w:t>6613,8</w:t>
            </w:r>
          </w:p>
        </w:tc>
      </w:tr>
      <w:tr w:rsidR="00952D52" w:rsidRPr="00952D52">
        <w:trPr>
          <w:trHeight w:val="45"/>
        </w:trPr>
        <w:tc>
          <w:tcPr>
            <w:tcW w:w="8795" w:type="dxa"/>
          </w:tcPr>
          <w:p w:rsidR="00952D52" w:rsidRPr="00952D52" w:rsidRDefault="00952D52" w:rsidP="00A1511D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D52">
              <w:rPr>
                <w:rFonts w:ascii="Times New Roman" w:hAnsi="Times New Roman"/>
                <w:sz w:val="20"/>
                <w:szCs w:val="20"/>
              </w:rPr>
              <w:t>(1)расходы бюджета ГО г</w:t>
            </w:r>
            <w:proofErr w:type="gramStart"/>
            <w:r w:rsidRPr="00952D52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952D52">
              <w:rPr>
                <w:rFonts w:ascii="Times New Roman" w:hAnsi="Times New Roman"/>
                <w:sz w:val="20"/>
                <w:szCs w:val="20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78" w:type="dxa"/>
            <w:shd w:val="clear" w:color="auto" w:fill="auto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2D52">
              <w:rPr>
                <w:rFonts w:ascii="Times New Roman" w:hAnsi="Times New Roman"/>
                <w:sz w:val="22"/>
                <w:szCs w:val="22"/>
              </w:rPr>
              <w:t>23446,6</w:t>
            </w:r>
          </w:p>
        </w:tc>
        <w:tc>
          <w:tcPr>
            <w:tcW w:w="1327" w:type="dxa"/>
            <w:vAlign w:val="center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2D52">
              <w:rPr>
                <w:rFonts w:ascii="Times New Roman" w:hAnsi="Times New Roman"/>
                <w:sz w:val="22"/>
                <w:szCs w:val="22"/>
              </w:rPr>
              <w:t>4 854,2</w:t>
            </w:r>
          </w:p>
        </w:tc>
        <w:tc>
          <w:tcPr>
            <w:tcW w:w="1282" w:type="dxa"/>
            <w:vAlign w:val="center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2D52">
              <w:rPr>
                <w:rFonts w:ascii="Times New Roman" w:hAnsi="Times New Roman"/>
                <w:bCs/>
                <w:sz w:val="22"/>
                <w:szCs w:val="22"/>
              </w:rPr>
              <w:t>5663,1</w:t>
            </w:r>
          </w:p>
        </w:tc>
        <w:tc>
          <w:tcPr>
            <w:tcW w:w="1139" w:type="dxa"/>
            <w:vAlign w:val="center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2D52">
              <w:rPr>
                <w:rFonts w:ascii="Times New Roman" w:hAnsi="Times New Roman"/>
                <w:sz w:val="22"/>
                <w:szCs w:val="22"/>
              </w:rPr>
              <w:t>6315,5</w:t>
            </w:r>
          </w:p>
        </w:tc>
        <w:tc>
          <w:tcPr>
            <w:tcW w:w="1139" w:type="dxa"/>
            <w:vAlign w:val="center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2D52">
              <w:rPr>
                <w:rFonts w:ascii="Times New Roman" w:hAnsi="Times New Roman"/>
                <w:sz w:val="22"/>
                <w:szCs w:val="22"/>
              </w:rPr>
              <w:t>6613,8</w:t>
            </w:r>
          </w:p>
        </w:tc>
      </w:tr>
      <w:tr w:rsidR="00952D52" w:rsidRPr="00952D52">
        <w:trPr>
          <w:trHeight w:val="294"/>
        </w:trPr>
        <w:tc>
          <w:tcPr>
            <w:tcW w:w="8795" w:type="dxa"/>
            <w:tcBorders>
              <w:bottom w:val="single" w:sz="6" w:space="0" w:color="auto"/>
            </w:tcBorders>
          </w:tcPr>
          <w:p w:rsidR="00952D52" w:rsidRPr="00952D52" w:rsidRDefault="00952D52" w:rsidP="00652627">
            <w:pPr>
              <w:rPr>
                <w:rFonts w:ascii="Times New Roman" w:hAnsi="Times New Roman"/>
                <w:sz w:val="22"/>
                <w:szCs w:val="22"/>
              </w:rPr>
            </w:pPr>
            <w:r w:rsidRPr="00952D52">
              <w:rPr>
                <w:rFonts w:ascii="Times New Roman" w:hAnsi="Times New Roman"/>
                <w:sz w:val="22"/>
                <w:szCs w:val="22"/>
              </w:rPr>
              <w:t>4 подпрограмма (1)+(2)+(3)+(4)</w:t>
            </w:r>
          </w:p>
        </w:tc>
        <w:tc>
          <w:tcPr>
            <w:tcW w:w="1378" w:type="dxa"/>
            <w:tcBorders>
              <w:bottom w:val="single" w:sz="6" w:space="0" w:color="auto"/>
            </w:tcBorders>
            <w:shd w:val="clear" w:color="auto" w:fill="auto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52D52">
              <w:rPr>
                <w:rFonts w:ascii="Times New Roman" w:hAnsi="Times New Roman"/>
                <w:bCs/>
                <w:sz w:val="22"/>
                <w:szCs w:val="22"/>
              </w:rPr>
              <w:t>759063,2</w:t>
            </w:r>
          </w:p>
        </w:tc>
        <w:tc>
          <w:tcPr>
            <w:tcW w:w="1327" w:type="dxa"/>
            <w:tcBorders>
              <w:bottom w:val="single" w:sz="6" w:space="0" w:color="auto"/>
            </w:tcBorders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52D52">
              <w:rPr>
                <w:rFonts w:ascii="Times New Roman" w:hAnsi="Times New Roman"/>
                <w:bCs/>
                <w:sz w:val="22"/>
                <w:szCs w:val="22"/>
              </w:rPr>
              <w:t>233720,1</w:t>
            </w:r>
          </w:p>
        </w:tc>
        <w:tc>
          <w:tcPr>
            <w:tcW w:w="1282" w:type="dxa"/>
            <w:tcBorders>
              <w:bottom w:val="single" w:sz="6" w:space="0" w:color="auto"/>
            </w:tcBorders>
          </w:tcPr>
          <w:p w:rsidR="00952D52" w:rsidRPr="00952D52" w:rsidRDefault="009E0478" w:rsidP="00952D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214527,3</w:t>
            </w:r>
          </w:p>
        </w:tc>
        <w:tc>
          <w:tcPr>
            <w:tcW w:w="1139" w:type="dxa"/>
            <w:tcBorders>
              <w:bottom w:val="single" w:sz="6" w:space="0" w:color="auto"/>
            </w:tcBorders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52D52">
              <w:rPr>
                <w:rFonts w:ascii="Times New Roman" w:hAnsi="Times New Roman"/>
                <w:bCs/>
                <w:sz w:val="22"/>
                <w:szCs w:val="22"/>
              </w:rPr>
              <w:t>151878,9</w:t>
            </w:r>
          </w:p>
        </w:tc>
        <w:tc>
          <w:tcPr>
            <w:tcW w:w="1139" w:type="dxa"/>
            <w:tcBorders>
              <w:bottom w:val="single" w:sz="6" w:space="0" w:color="auto"/>
            </w:tcBorders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52D52">
              <w:rPr>
                <w:rFonts w:ascii="Times New Roman" w:hAnsi="Times New Roman"/>
                <w:bCs/>
                <w:sz w:val="22"/>
                <w:szCs w:val="22"/>
              </w:rPr>
              <w:t>158936,9</w:t>
            </w:r>
          </w:p>
        </w:tc>
      </w:tr>
      <w:tr w:rsidR="00952D52" w:rsidRPr="00952D52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952D52" w:rsidRPr="00952D52" w:rsidRDefault="00952D52" w:rsidP="00652627">
            <w:pPr>
              <w:widowControl w:val="0"/>
              <w:ind w:left="7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52D52">
              <w:rPr>
                <w:rFonts w:ascii="Times New Roman" w:hAnsi="Times New Roman"/>
                <w:sz w:val="22"/>
                <w:szCs w:val="22"/>
              </w:rPr>
              <w:t>(1)расходы бюджета ГО г</w:t>
            </w:r>
            <w:proofErr w:type="gramStart"/>
            <w:r w:rsidRPr="00952D52">
              <w:rPr>
                <w:rFonts w:ascii="Times New Roman" w:hAnsi="Times New Roman"/>
                <w:sz w:val="22"/>
                <w:szCs w:val="22"/>
              </w:rPr>
              <w:t>.Б</w:t>
            </w:r>
            <w:proofErr w:type="gramEnd"/>
            <w:r w:rsidRPr="00952D52">
              <w:rPr>
                <w:rFonts w:ascii="Times New Roman" w:hAnsi="Times New Roman"/>
                <w:sz w:val="22"/>
                <w:szCs w:val="22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2D52">
              <w:rPr>
                <w:rFonts w:ascii="Times New Roman" w:hAnsi="Times New Roman"/>
                <w:sz w:val="22"/>
                <w:szCs w:val="22"/>
              </w:rPr>
              <w:t>645356,7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2D52">
              <w:rPr>
                <w:rFonts w:ascii="Times New Roman" w:hAnsi="Times New Roman"/>
                <w:sz w:val="22"/>
                <w:szCs w:val="22"/>
              </w:rPr>
              <w:t>177077,8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2D52">
              <w:rPr>
                <w:rFonts w:ascii="Times New Roman" w:hAnsi="Times New Roman"/>
                <w:sz w:val="22"/>
                <w:szCs w:val="22"/>
              </w:rPr>
              <w:t>184130,1</w:t>
            </w:r>
          </w:p>
          <w:p w:rsidR="00952D52" w:rsidRPr="00952D52" w:rsidRDefault="00952D52" w:rsidP="00952D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2D52">
              <w:rPr>
                <w:rFonts w:ascii="Times New Roman" w:hAnsi="Times New Roman"/>
                <w:sz w:val="22"/>
                <w:szCs w:val="22"/>
              </w:rPr>
              <w:t>138545,4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2D52">
              <w:rPr>
                <w:rFonts w:ascii="Times New Roman" w:hAnsi="Times New Roman"/>
                <w:sz w:val="22"/>
                <w:szCs w:val="22"/>
              </w:rPr>
              <w:t>145603,4</w:t>
            </w:r>
          </w:p>
        </w:tc>
      </w:tr>
      <w:tr w:rsidR="00952D52" w:rsidRPr="00952D52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952D52" w:rsidRPr="00952D52" w:rsidRDefault="00952D52" w:rsidP="00B029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D52">
              <w:rPr>
                <w:rFonts w:ascii="Times New Roman" w:hAnsi="Times New Roman"/>
                <w:sz w:val="20"/>
                <w:szCs w:val="20"/>
              </w:rPr>
              <w:t>(2)расходы за счет средств областного бюджета, передаваемых в бюджет ГО г</w:t>
            </w:r>
            <w:proofErr w:type="gramStart"/>
            <w:r w:rsidRPr="00952D52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952D52">
              <w:rPr>
                <w:rFonts w:ascii="Times New Roman" w:hAnsi="Times New Roman"/>
                <w:sz w:val="20"/>
                <w:szCs w:val="20"/>
              </w:rPr>
              <w:t>ор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2D52">
              <w:rPr>
                <w:rFonts w:ascii="Times New Roman" w:hAnsi="Times New Roman"/>
                <w:sz w:val="22"/>
                <w:szCs w:val="22"/>
              </w:rPr>
              <w:t>47300,5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2D52">
              <w:rPr>
                <w:rFonts w:ascii="Times New Roman" w:hAnsi="Times New Roman"/>
                <w:sz w:val="22"/>
                <w:szCs w:val="22"/>
              </w:rPr>
              <w:t>42300,0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2D52">
              <w:rPr>
                <w:rFonts w:ascii="Times New Roman" w:hAnsi="Times New Roman"/>
                <w:sz w:val="22"/>
                <w:szCs w:val="22"/>
              </w:rPr>
              <w:t>3055,9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2D52">
              <w:rPr>
                <w:rFonts w:ascii="Times New Roman" w:hAnsi="Times New Roman"/>
                <w:sz w:val="22"/>
                <w:szCs w:val="22"/>
              </w:rPr>
              <w:t>972,3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2D52">
              <w:rPr>
                <w:rFonts w:ascii="Times New Roman" w:hAnsi="Times New Roman"/>
                <w:sz w:val="22"/>
                <w:szCs w:val="22"/>
              </w:rPr>
              <w:t>972,3</w:t>
            </w:r>
          </w:p>
        </w:tc>
      </w:tr>
      <w:tr w:rsidR="00952D52" w:rsidRPr="00952D52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952D52" w:rsidRPr="00952D52" w:rsidRDefault="00952D52" w:rsidP="00B029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D52">
              <w:rPr>
                <w:rFonts w:ascii="Times New Roman" w:hAnsi="Times New Roman"/>
                <w:sz w:val="20"/>
                <w:szCs w:val="20"/>
              </w:rPr>
              <w:t>(3)расходы за счет средств федерального бюджета, передаваемых в бюджет ГО г</w:t>
            </w:r>
            <w:proofErr w:type="gramStart"/>
            <w:r w:rsidRPr="00952D52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952D52">
              <w:rPr>
                <w:rFonts w:ascii="Times New Roman" w:hAnsi="Times New Roman"/>
                <w:sz w:val="20"/>
                <w:szCs w:val="20"/>
              </w:rPr>
              <w:t>ор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2D52">
              <w:rPr>
                <w:rFonts w:ascii="Times New Roman" w:hAnsi="Times New Roman"/>
                <w:bCs/>
                <w:sz w:val="22"/>
                <w:szCs w:val="22"/>
              </w:rPr>
              <w:t>11891,9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2D52">
              <w:rPr>
                <w:rFonts w:ascii="Times New Roman" w:hAnsi="Times New Roman"/>
                <w:bCs/>
                <w:sz w:val="22"/>
                <w:szCs w:val="22"/>
              </w:rPr>
              <w:t>11891,9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2D52" w:rsidRPr="00952D52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952D52" w:rsidRPr="00952D52" w:rsidRDefault="00952D52" w:rsidP="00A31696">
            <w:pPr>
              <w:rPr>
                <w:rFonts w:ascii="Times New Roman" w:hAnsi="Times New Roman"/>
                <w:sz w:val="20"/>
                <w:szCs w:val="20"/>
              </w:rPr>
            </w:pPr>
            <w:r w:rsidRPr="00952D52">
              <w:rPr>
                <w:rFonts w:ascii="Times New Roman" w:hAnsi="Times New Roman"/>
                <w:sz w:val="20"/>
                <w:szCs w:val="20"/>
              </w:rPr>
              <w:t>5подпрограмма (1)+(2)+(3)+(4)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52D52">
              <w:rPr>
                <w:rFonts w:ascii="Times New Roman" w:hAnsi="Times New Roman"/>
                <w:bCs/>
                <w:sz w:val="22"/>
                <w:szCs w:val="22"/>
              </w:rPr>
              <w:t>59706,0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52D52">
              <w:rPr>
                <w:rFonts w:ascii="Times New Roman" w:hAnsi="Times New Roman"/>
                <w:bCs/>
                <w:sz w:val="22"/>
                <w:szCs w:val="22"/>
              </w:rPr>
              <w:t>16 510,3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52D52">
              <w:rPr>
                <w:rFonts w:ascii="Times New Roman" w:hAnsi="Times New Roman"/>
                <w:bCs/>
                <w:sz w:val="22"/>
                <w:szCs w:val="22"/>
              </w:rPr>
              <w:t>15019,0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52D52">
              <w:rPr>
                <w:rFonts w:ascii="Times New Roman" w:hAnsi="Times New Roman"/>
                <w:bCs/>
                <w:sz w:val="22"/>
                <w:szCs w:val="22"/>
              </w:rPr>
              <w:t>13764,0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52D52">
              <w:rPr>
                <w:rFonts w:ascii="Times New Roman" w:hAnsi="Times New Roman"/>
                <w:bCs/>
                <w:sz w:val="22"/>
                <w:szCs w:val="22"/>
              </w:rPr>
              <w:t>14412,7</w:t>
            </w:r>
          </w:p>
        </w:tc>
      </w:tr>
      <w:tr w:rsidR="00952D52" w:rsidRPr="00952D52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952D52" w:rsidRPr="00952D52" w:rsidRDefault="00952D52" w:rsidP="00A31696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D52">
              <w:rPr>
                <w:rFonts w:ascii="Times New Roman" w:hAnsi="Times New Roman"/>
                <w:sz w:val="20"/>
                <w:szCs w:val="20"/>
              </w:rPr>
              <w:t>(1)расходы бюджета ГО г</w:t>
            </w:r>
            <w:proofErr w:type="gramStart"/>
            <w:r w:rsidRPr="00952D52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952D52">
              <w:rPr>
                <w:rFonts w:ascii="Times New Roman" w:hAnsi="Times New Roman"/>
                <w:sz w:val="20"/>
                <w:szCs w:val="20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2D52">
              <w:rPr>
                <w:rFonts w:ascii="Times New Roman" w:hAnsi="Times New Roman"/>
                <w:bCs/>
                <w:sz w:val="22"/>
                <w:szCs w:val="22"/>
              </w:rPr>
              <w:t>59608,7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2D52">
              <w:rPr>
                <w:rFonts w:ascii="Times New Roman" w:hAnsi="Times New Roman"/>
                <w:sz w:val="22"/>
                <w:szCs w:val="22"/>
              </w:rPr>
              <w:t>16483,8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2D52">
              <w:rPr>
                <w:rFonts w:ascii="Times New Roman" w:hAnsi="Times New Roman"/>
                <w:bCs/>
                <w:sz w:val="22"/>
                <w:szCs w:val="22"/>
              </w:rPr>
              <w:t>14995,4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2D52">
              <w:rPr>
                <w:rFonts w:ascii="Times New Roman" w:hAnsi="Times New Roman"/>
                <w:sz w:val="22"/>
                <w:szCs w:val="22"/>
              </w:rPr>
              <w:t>13740,4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2D52">
              <w:rPr>
                <w:rFonts w:ascii="Times New Roman" w:hAnsi="Times New Roman"/>
                <w:sz w:val="22"/>
                <w:szCs w:val="22"/>
              </w:rPr>
              <w:t>14389,1</w:t>
            </w:r>
          </w:p>
        </w:tc>
      </w:tr>
    </w:tbl>
    <w:p w:rsidR="00E3380B" w:rsidRPr="00652627" w:rsidRDefault="00DD4F38" w:rsidP="00DD4F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27">
        <w:rPr>
          <w:rFonts w:ascii="Times New Roman" w:hAnsi="Times New Roman" w:cs="Times New Roman"/>
          <w:sz w:val="28"/>
          <w:szCs w:val="28"/>
        </w:rPr>
        <w:t xml:space="preserve">       </w:t>
      </w:r>
      <w:r w:rsidR="005505EE" w:rsidRPr="00652627">
        <w:rPr>
          <w:rFonts w:ascii="Times New Roman" w:hAnsi="Times New Roman" w:cs="Times New Roman"/>
          <w:sz w:val="28"/>
          <w:szCs w:val="28"/>
        </w:rPr>
        <w:t xml:space="preserve">        </w:t>
      </w:r>
      <w:r w:rsidR="00E3380B" w:rsidRPr="00652627">
        <w:rPr>
          <w:rFonts w:ascii="Times New Roman" w:hAnsi="Times New Roman" w:cs="Times New Roman"/>
          <w:sz w:val="28"/>
          <w:szCs w:val="28"/>
        </w:rPr>
        <w:t>2. В разделе 2.4. «Перечень основных мероприятий программы»:</w:t>
      </w:r>
    </w:p>
    <w:p w:rsidR="00F00582" w:rsidRPr="00F9735A" w:rsidRDefault="00DD4F38" w:rsidP="00F973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11D6B">
        <w:rPr>
          <w:rFonts w:ascii="Times New Roman" w:hAnsi="Times New Roman" w:cs="Times New Roman"/>
          <w:sz w:val="28"/>
          <w:szCs w:val="28"/>
        </w:rPr>
        <w:t>2.1.   В таблице 1</w:t>
      </w:r>
      <w:r w:rsidR="00E3380B" w:rsidRPr="00E3380B">
        <w:rPr>
          <w:rFonts w:ascii="Times New Roman" w:hAnsi="Times New Roman" w:cs="Times New Roman"/>
          <w:sz w:val="28"/>
          <w:szCs w:val="28"/>
        </w:rPr>
        <w:t xml:space="preserve">  некоторые строки изложить в новой редакции</w:t>
      </w:r>
      <w:r w:rsidR="00957B8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5026" w:type="dxa"/>
        <w:tblInd w:w="108" w:type="dxa"/>
        <w:tblLayout w:type="fixed"/>
        <w:tblLook w:val="0000"/>
      </w:tblPr>
      <w:tblGrid>
        <w:gridCol w:w="993"/>
        <w:gridCol w:w="2693"/>
        <w:gridCol w:w="992"/>
        <w:gridCol w:w="1134"/>
        <w:gridCol w:w="2552"/>
        <w:gridCol w:w="1417"/>
        <w:gridCol w:w="1477"/>
        <w:gridCol w:w="1560"/>
        <w:gridCol w:w="1216"/>
        <w:gridCol w:w="992"/>
      </w:tblGrid>
      <w:tr w:rsidR="00952D52" w:rsidRPr="00952D52">
        <w:trPr>
          <w:trHeight w:val="322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52D5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952D5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952D5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  <w:p w:rsidR="00952D52" w:rsidRPr="00952D52" w:rsidRDefault="00952D52" w:rsidP="00952D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52D52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(в разрезе источников финансирования)</w:t>
            </w:r>
          </w:p>
          <w:p w:rsidR="00952D52" w:rsidRPr="00952D52" w:rsidRDefault="00952D52" w:rsidP="00952D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52D52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  <w:p w:rsidR="00952D52" w:rsidRPr="00952D52" w:rsidRDefault="00952D52" w:rsidP="00952D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52D52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  <w:p w:rsidR="00952D52" w:rsidRPr="00952D52" w:rsidRDefault="00952D52" w:rsidP="00952D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52D52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(соисполнитель) Наименование</w:t>
            </w:r>
          </w:p>
          <w:p w:rsidR="00952D52" w:rsidRPr="00952D52" w:rsidRDefault="00952D52" w:rsidP="00952D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52D52">
              <w:rPr>
                <w:rFonts w:ascii="Times New Roman" w:hAnsi="Times New Roman" w:cs="Times New Roman"/>
                <w:sz w:val="22"/>
                <w:szCs w:val="22"/>
              </w:rPr>
              <w:t xml:space="preserve">Всего по муниципальной программе, тыс. </w:t>
            </w:r>
            <w:proofErr w:type="spellStart"/>
            <w:r w:rsidRPr="00952D52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  <w:p w:rsidR="00952D52" w:rsidRPr="00952D52" w:rsidRDefault="00952D52" w:rsidP="00952D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52D52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  <w:p w:rsidR="00952D52" w:rsidRPr="00952D52" w:rsidRDefault="00952D52" w:rsidP="00952D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2D52" w:rsidRPr="00952D52">
        <w:trPr>
          <w:trHeight w:val="300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24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52D52" w:rsidRPr="00952D52">
        <w:trPr>
          <w:trHeight w:val="27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24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52D52" w:rsidRPr="00952D52">
        <w:trPr>
          <w:trHeight w:val="507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Бор), 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из областного бюджета (передаваемые в бюджет ГО г. Бор), тыс. </w:t>
            </w:r>
            <w:proofErr w:type="spellStart"/>
            <w:r w:rsidRPr="00952D52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952D52">
              <w:rPr>
                <w:rFonts w:ascii="Times New Roman" w:hAnsi="Times New Roman" w:cs="Times New Roman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 тыс. руб.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" w:hAnsi="Times New Roman" w:cs="Times New Roman"/>
                <w:sz w:val="22"/>
                <w:szCs w:val="22"/>
              </w:rPr>
              <w:t xml:space="preserve">Прочие источники, тыс. </w:t>
            </w:r>
            <w:proofErr w:type="spellStart"/>
            <w:r w:rsidRPr="00952D52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</w:tr>
      <w:tr w:rsidR="00952D52" w:rsidRPr="00952D52">
        <w:trPr>
          <w:trHeight w:val="3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952D52" w:rsidRPr="00952D52">
        <w:trPr>
          <w:trHeight w:val="20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 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Муниципальная программа "Развитие сферы жилищно-коммунального хозяйства городского округа </w:t>
            </w:r>
            <w:proofErr w:type="gramStart"/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2020-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952D52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2023 г</w:t>
              </w:r>
            </w:smartTag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2D52" w:rsidRPr="00952D52" w:rsidRDefault="00952D52" w:rsidP="00952D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1112277,8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2D52" w:rsidRPr="00952D52" w:rsidRDefault="00952D52" w:rsidP="00952D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11891,9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2D52" w:rsidRPr="00952D52" w:rsidRDefault="00952D52" w:rsidP="00952D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53331,5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2D52" w:rsidRPr="00952D52" w:rsidRDefault="00952D52" w:rsidP="00952D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992540,3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54514,1</w:t>
            </w:r>
          </w:p>
        </w:tc>
      </w:tr>
      <w:tr w:rsidR="00952D52" w:rsidRPr="00952D52">
        <w:trPr>
          <w:trHeight w:val="2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0.1.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2D52" w:rsidRPr="00952D52" w:rsidRDefault="009E0478" w:rsidP="00952D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820241,8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2D52" w:rsidRPr="00952D52" w:rsidRDefault="00952D52" w:rsidP="00952D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2D52" w:rsidRPr="00952D52" w:rsidRDefault="00952D52" w:rsidP="00952D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952D52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45002,2</w:t>
            </w: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2D52" w:rsidRPr="00952D52" w:rsidRDefault="009E0478" w:rsidP="00952D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720725,5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54514,1</w:t>
            </w:r>
          </w:p>
        </w:tc>
      </w:tr>
      <w:tr w:rsidR="00952D52" w:rsidRPr="00952D52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0.2.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Соисполнители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2D52" w:rsidRPr="00952D52" w:rsidRDefault="00952D52" w:rsidP="00952D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952D52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292036,1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2D52" w:rsidRPr="00952D52" w:rsidRDefault="00952D52" w:rsidP="00952D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11891,9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2D52" w:rsidRPr="00952D52" w:rsidRDefault="00952D52" w:rsidP="00952D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952D52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8329,3</w:t>
            </w: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2D52" w:rsidRPr="00952D52" w:rsidRDefault="00952D52" w:rsidP="00952D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952D52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271814,9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952D52" w:rsidRPr="00952D52">
        <w:trPr>
          <w:trHeight w:val="39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0.5.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Краснослободский</w:t>
            </w:r>
            <w:proofErr w:type="spellEnd"/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2D52" w:rsidRPr="00952D52" w:rsidRDefault="00952D52" w:rsidP="00952D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32149,7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2D52" w:rsidRPr="00952D52" w:rsidRDefault="00952D52" w:rsidP="00952D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1332,4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2D52" w:rsidRPr="00952D52" w:rsidRDefault="00952D52" w:rsidP="00952D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30817,3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952D52" w:rsidRPr="00952D52">
        <w:trPr>
          <w:trHeight w:val="2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0.7.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Останкинский</w:t>
            </w:r>
            <w:proofErr w:type="gramEnd"/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2D52" w:rsidRPr="00952D52" w:rsidRDefault="00952D52" w:rsidP="00952D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35116,7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3950,9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958,6</w:t>
            </w: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2D52" w:rsidRPr="00952D52" w:rsidRDefault="00952D52" w:rsidP="00952D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30207,2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952D52" w:rsidRPr="00952D52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0.8.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ТО  п. 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2D52" w:rsidRPr="00952D52" w:rsidRDefault="00952D52" w:rsidP="00952D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21528,5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1462,6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213,3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2D52" w:rsidRPr="00952D52" w:rsidRDefault="00952D52" w:rsidP="00952D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19852,6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952D52" w:rsidRPr="00952D52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0.10.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Ситниковский</w:t>
            </w:r>
            <w:proofErr w:type="spellEnd"/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2D52" w:rsidRPr="00952D52" w:rsidRDefault="00952D52" w:rsidP="00952D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31030,9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2D52" w:rsidRPr="00952D52" w:rsidRDefault="00952D52" w:rsidP="00952D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355,4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1068,2</w:t>
            </w: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2D52" w:rsidRPr="00952D52" w:rsidRDefault="00952D52" w:rsidP="00952D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29607,3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952D52" w:rsidRPr="00952D52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0.11.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Ямновский</w:t>
            </w:r>
            <w:proofErr w:type="spellEnd"/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2D52" w:rsidRPr="00952D52" w:rsidRDefault="00952D52" w:rsidP="00952D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39591,5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2D52" w:rsidRPr="00952D52" w:rsidRDefault="00952D52" w:rsidP="00952D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1927,0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1184,0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2D52" w:rsidRPr="00952D52" w:rsidRDefault="00952D52" w:rsidP="00952D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36480,5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952D52" w:rsidRPr="00952D52">
        <w:trPr>
          <w:trHeight w:val="11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Подпрограмма 2  "Поддержка предприятий жилищно-коммунального хозяйства городского округа </w:t>
            </w:r>
            <w:proofErr w:type="gramStart"/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Бор"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05 2 00 00000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2020-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952D52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2023 г</w:t>
              </w:r>
            </w:smartTag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222067,5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222067,5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</w:pPr>
          </w:p>
        </w:tc>
      </w:tr>
      <w:tr w:rsidR="00952D52" w:rsidRPr="00952D52">
        <w:trPr>
          <w:trHeight w:val="8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2.1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Поддержка предприятий жилищно-коммунального хозяйства городского округа </w:t>
            </w:r>
            <w:proofErr w:type="gramStart"/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05 2 01 00000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222067,5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222067,5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utoSpaceDE/>
              <w:autoSpaceDN/>
              <w:adjustRightInd w:val="0"/>
              <w:spacing w:after="200" w:line="276" w:lineRule="auto"/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</w:pPr>
          </w:p>
        </w:tc>
      </w:tr>
      <w:tr w:rsidR="00952D52" w:rsidRPr="00952D52">
        <w:trPr>
          <w:trHeight w:val="404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2.1.1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05 2 01 00000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222067,5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222067,5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utoSpaceDE/>
              <w:autoSpaceDN/>
              <w:adjustRightInd w:val="0"/>
              <w:spacing w:after="200" w:line="276" w:lineRule="auto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952D52" w:rsidRPr="00952D52">
        <w:trPr>
          <w:trHeight w:val="142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3.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Подпрограмма  3 "Обеспечение населения городского округа </w:t>
            </w:r>
            <w:proofErr w:type="gramStart"/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 качественными услугами в сфере коммунального хозяйства"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05 3 00 00000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2020-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952D52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2023 г</w:t>
              </w:r>
            </w:smartTag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23446,6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23446,5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52D52" w:rsidRPr="00952D52">
        <w:trPr>
          <w:trHeight w:val="10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3.1.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Обеспечение населения городского округа </w:t>
            </w:r>
            <w:proofErr w:type="gramStart"/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. Бор качественными услугами в сфере коммунального </w:t>
            </w: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05 3 01 00000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23446,6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23446,6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</w:tr>
      <w:tr w:rsidR="00952D52" w:rsidRPr="00952D52">
        <w:trPr>
          <w:trHeight w:val="3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 3.1.1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05 3 01 00000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23446,6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23446,6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52D52" w:rsidRPr="00952D52">
        <w:trPr>
          <w:trHeight w:val="114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Подпрограмма  4 "Содержание и развитие объектов благоустройства городского округа </w:t>
            </w:r>
            <w:proofErr w:type="gramStart"/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2020-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952D52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2023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2D52" w:rsidRPr="00952D52" w:rsidRDefault="00952D52" w:rsidP="00952D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759063,2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2D52" w:rsidRPr="00952D52" w:rsidRDefault="00952D52" w:rsidP="00952D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11891,9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2D52" w:rsidRPr="00952D52" w:rsidRDefault="00952D52" w:rsidP="00952D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47300,5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2D52" w:rsidRPr="00952D52" w:rsidRDefault="00952D52" w:rsidP="00952D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645356,7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54514,1</w:t>
            </w:r>
          </w:p>
        </w:tc>
      </w:tr>
      <w:tr w:rsidR="00952D52" w:rsidRPr="00952D52">
        <w:trPr>
          <w:trHeight w:val="85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Содержание и развитие объектов благоустройства городского округа </w:t>
            </w:r>
            <w:proofErr w:type="gramStart"/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2D52" w:rsidRPr="00952D52" w:rsidRDefault="00952D52" w:rsidP="00952D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688501,5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2D52" w:rsidRPr="00952D52" w:rsidRDefault="00952D52" w:rsidP="00952D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2D52" w:rsidRPr="00952D52" w:rsidRDefault="00952D52" w:rsidP="00952D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15655,4</w:t>
            </w:r>
          </w:p>
          <w:p w:rsidR="00952D52" w:rsidRPr="00952D52" w:rsidRDefault="00952D52" w:rsidP="00952D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2D52" w:rsidRPr="00952D52" w:rsidRDefault="00952D52" w:rsidP="00952D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618521,9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54324,2</w:t>
            </w:r>
          </w:p>
        </w:tc>
      </w:tr>
      <w:tr w:rsidR="00952D52" w:rsidRPr="00952D52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4.1.1.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2D52" w:rsidRPr="00952D52" w:rsidRDefault="00952D52" w:rsidP="00952D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422569,0</w:t>
            </w:r>
          </w:p>
          <w:p w:rsidR="00952D52" w:rsidRPr="00952D52" w:rsidRDefault="00952D52" w:rsidP="00952D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2D52" w:rsidRPr="00952D52" w:rsidRDefault="00952D52" w:rsidP="00952D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2D52" w:rsidRPr="00952D52" w:rsidRDefault="00952D52" w:rsidP="00952D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10712,1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2D52" w:rsidRPr="00952D52" w:rsidRDefault="00952D52" w:rsidP="00952D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357532,7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54324,2</w:t>
            </w:r>
          </w:p>
        </w:tc>
      </w:tr>
      <w:tr w:rsidR="00952D52" w:rsidRPr="00952D52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4.1.2.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2D52" w:rsidRPr="00952D52" w:rsidRDefault="00952D52" w:rsidP="00952D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265932,5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2D52" w:rsidRPr="00952D52" w:rsidRDefault="00952D52" w:rsidP="00952D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2D52" w:rsidRPr="00952D52" w:rsidRDefault="00952D52" w:rsidP="00952D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4943,3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2D52" w:rsidRPr="00952D52" w:rsidRDefault="00952D52" w:rsidP="00952D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260989,2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52D52" w:rsidRPr="00952D52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4.1.4.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Краснослободский</w:t>
            </w:r>
            <w:proofErr w:type="spellEnd"/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30906,1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571,4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30334,7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52D52" w:rsidRPr="00952D52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4.1.7.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ТО  п. 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19075,8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152,4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18923,4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52D52" w:rsidRPr="00952D52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4.1.10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Ямновский</w:t>
            </w:r>
            <w:proofErr w:type="spellEnd"/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35795,0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648,0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35147,0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52D52" w:rsidRPr="00952D52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Благоустройство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05 4 05 00000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E0478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28349,2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11891,9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495,4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E0478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15961,9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52D52" w:rsidRPr="00952D52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Останкинский</w:t>
            </w:r>
            <w:proofErr w:type="gramEnd"/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6466,2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3950,9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164,0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2351,3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52D52" w:rsidRPr="00952D52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Ситниковский</w:t>
            </w:r>
            <w:proofErr w:type="spellEnd"/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590,0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355,4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14,8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219,8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52D52" w:rsidRPr="00952D52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Ямновский</w:t>
            </w:r>
            <w:proofErr w:type="spellEnd"/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3061,5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1927,0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80,3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1054,2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52D52" w:rsidRPr="00952D52">
        <w:trPr>
          <w:trHeight w:val="85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05 5 00 00000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2020-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952D52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2023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2D52">
              <w:rPr>
                <w:rFonts w:ascii="Times New Roman" w:hAnsi="Times New Roman" w:cs="Times New Roman"/>
                <w:bCs/>
                <w:sz w:val="22"/>
                <w:szCs w:val="22"/>
              </w:rPr>
              <w:t>59706,0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2D52">
              <w:rPr>
                <w:rFonts w:ascii="Times New Roman" w:hAnsi="Times New Roman" w:cs="Times New Roman"/>
                <w:sz w:val="22"/>
                <w:szCs w:val="22"/>
              </w:rPr>
              <w:t>97,3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2D52">
              <w:rPr>
                <w:rFonts w:ascii="Times New Roman" w:hAnsi="Times New Roman" w:cs="Times New Roman"/>
                <w:bCs/>
                <w:sz w:val="22"/>
                <w:szCs w:val="22"/>
              </w:rPr>
              <w:t>59608,7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52D52" w:rsidRPr="00952D52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5.1.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Содержание аппарата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05 5 01 00000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2D52">
              <w:rPr>
                <w:rFonts w:ascii="Times New Roman" w:hAnsi="Times New Roman" w:cs="Times New Roman"/>
                <w:sz w:val="22"/>
                <w:szCs w:val="22"/>
              </w:rPr>
              <w:t>59118,5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97,3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2D52">
              <w:rPr>
                <w:rFonts w:ascii="Times New Roman" w:hAnsi="Times New Roman" w:cs="Times New Roman"/>
                <w:sz w:val="22"/>
                <w:szCs w:val="22"/>
              </w:rPr>
              <w:t>59021,2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52D52" w:rsidRPr="00952D52">
        <w:trPr>
          <w:trHeight w:val="323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5.1.1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2D52">
              <w:rPr>
                <w:rFonts w:ascii="Times New Roman" w:hAnsi="Times New Roman" w:cs="Times New Roman"/>
                <w:sz w:val="22"/>
                <w:szCs w:val="22"/>
              </w:rPr>
              <w:t>59118,5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97,3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2D52">
              <w:rPr>
                <w:rFonts w:ascii="Times New Roman" w:hAnsi="Times New Roman" w:cs="Times New Roman"/>
                <w:sz w:val="22"/>
                <w:szCs w:val="22"/>
              </w:rPr>
              <w:t>59021,2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</w:tbl>
    <w:p w:rsidR="00E94CB7" w:rsidRDefault="00E94CB7" w:rsidP="003117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627" w:rsidRDefault="00652627" w:rsidP="009F03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652627">
        <w:rPr>
          <w:rFonts w:ascii="Times New Roman" w:hAnsi="Times New Roman" w:cs="Times New Roman"/>
          <w:sz w:val="28"/>
          <w:szCs w:val="28"/>
        </w:rPr>
        <w:t>.   В таблице 1</w:t>
      </w:r>
      <w:r w:rsidR="00CC053A">
        <w:rPr>
          <w:rFonts w:ascii="Times New Roman" w:hAnsi="Times New Roman" w:cs="Times New Roman"/>
          <w:sz w:val="28"/>
          <w:szCs w:val="28"/>
        </w:rPr>
        <w:t>.2</w:t>
      </w:r>
      <w:r w:rsidR="00360403">
        <w:rPr>
          <w:rFonts w:ascii="Times New Roman" w:hAnsi="Times New Roman" w:cs="Times New Roman"/>
          <w:sz w:val="28"/>
          <w:szCs w:val="28"/>
        </w:rPr>
        <w:t>.</w:t>
      </w:r>
      <w:r w:rsidRPr="00652627">
        <w:rPr>
          <w:rFonts w:ascii="Times New Roman" w:hAnsi="Times New Roman" w:cs="Times New Roman"/>
          <w:sz w:val="28"/>
          <w:szCs w:val="28"/>
        </w:rPr>
        <w:t xml:space="preserve">  некоторые строки изложить в новой редакции</w:t>
      </w:r>
      <w:r w:rsidR="00FC5DEE" w:rsidRPr="00E3380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5041" w:type="dxa"/>
        <w:tblInd w:w="93" w:type="dxa"/>
        <w:tblLayout w:type="fixed"/>
        <w:tblLook w:val="0000"/>
      </w:tblPr>
      <w:tblGrid>
        <w:gridCol w:w="1008"/>
        <w:gridCol w:w="2551"/>
        <w:gridCol w:w="993"/>
        <w:gridCol w:w="1275"/>
        <w:gridCol w:w="2835"/>
        <w:gridCol w:w="1418"/>
        <w:gridCol w:w="1135"/>
        <w:gridCol w:w="1416"/>
        <w:gridCol w:w="1276"/>
        <w:gridCol w:w="1134"/>
      </w:tblGrid>
      <w:tr w:rsidR="00952D52" w:rsidRPr="00952D52">
        <w:trPr>
          <w:trHeight w:val="322"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52D5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952D5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952D5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  <w:p w:rsidR="00952D52" w:rsidRPr="00952D52" w:rsidRDefault="00952D52" w:rsidP="00952D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52D52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52D52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  <w:p w:rsidR="00952D52" w:rsidRPr="00952D52" w:rsidRDefault="00952D52" w:rsidP="00952D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52D52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  <w:p w:rsidR="00952D52" w:rsidRPr="00952D52" w:rsidRDefault="00952D52" w:rsidP="00952D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52D52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(соисполнитель) Наименование</w:t>
            </w:r>
          </w:p>
          <w:p w:rsidR="00952D52" w:rsidRPr="00952D52" w:rsidRDefault="00952D52" w:rsidP="00952D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52D52">
              <w:rPr>
                <w:rFonts w:ascii="Times New Roman" w:hAnsi="Times New Roman" w:cs="Times New Roman"/>
                <w:sz w:val="22"/>
                <w:szCs w:val="22"/>
              </w:rPr>
              <w:t>Всего по муниципальной программе, тыс. руб.</w:t>
            </w:r>
          </w:p>
          <w:p w:rsidR="00952D52" w:rsidRPr="00952D52" w:rsidRDefault="00952D52" w:rsidP="00952D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52D52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  <w:p w:rsidR="00952D52" w:rsidRPr="00952D52" w:rsidRDefault="00952D52" w:rsidP="00952D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2D52" w:rsidRPr="00952D52">
        <w:trPr>
          <w:trHeight w:val="300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52D52" w:rsidRPr="00952D52">
        <w:trPr>
          <w:trHeight w:val="276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52D52" w:rsidRPr="00952D52">
        <w:trPr>
          <w:trHeight w:val="507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</w:t>
            </w:r>
            <w:proofErr w:type="gramStart"/>
            <w:r w:rsidRPr="00952D52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  <w:r w:rsidRPr="00952D5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proofErr w:type="gramEnd"/>
            <w:r w:rsidRPr="00952D52">
              <w:rPr>
                <w:rFonts w:ascii="Times New Roman" w:hAnsi="Times New Roman" w:cs="Times New Roman"/>
                <w:sz w:val="22"/>
                <w:szCs w:val="22"/>
              </w:rPr>
              <w:t xml:space="preserve"> тыс. руб.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" w:hAnsi="Times New Roman" w:cs="Times New Roman"/>
                <w:sz w:val="22"/>
                <w:szCs w:val="22"/>
              </w:rPr>
              <w:t>Средства из областного бюджета (передаваемые в бюджет ГО г. Бор)</w:t>
            </w:r>
            <w:proofErr w:type="gramStart"/>
            <w:r w:rsidRPr="00952D52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  <w:r w:rsidRPr="00952D5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proofErr w:type="gramEnd"/>
            <w:r w:rsidRPr="00952D52">
              <w:rPr>
                <w:rFonts w:ascii="Times New Roman" w:hAnsi="Times New Roman" w:cs="Times New Roman"/>
                <w:sz w:val="22"/>
                <w:szCs w:val="22"/>
              </w:rPr>
              <w:t xml:space="preserve">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" w:hAnsi="Times New Roman" w:cs="Times New Roman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</w:t>
            </w:r>
            <w:proofErr w:type="gramStart"/>
            <w:r w:rsidRPr="00952D52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  <w:r w:rsidRPr="00952D5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proofErr w:type="gramEnd"/>
            <w:r w:rsidRPr="00952D52">
              <w:rPr>
                <w:rFonts w:ascii="Times New Roman" w:hAnsi="Times New Roman" w:cs="Times New Roman"/>
                <w:sz w:val="22"/>
                <w:szCs w:val="22"/>
              </w:rPr>
              <w:t xml:space="preserve">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" w:hAnsi="Times New Roman" w:cs="Times New Roman"/>
                <w:sz w:val="22"/>
                <w:szCs w:val="22"/>
              </w:rPr>
              <w:t>Прочие источники, тыс. руб.</w:t>
            </w:r>
          </w:p>
        </w:tc>
      </w:tr>
      <w:tr w:rsidR="00952D52" w:rsidRPr="00952D52">
        <w:trPr>
          <w:trHeight w:val="339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952D52" w:rsidRPr="00952D52">
        <w:trPr>
          <w:trHeight w:val="2000"/>
        </w:trPr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Муниципальная программа «Развитие сферы жилищно-коммунального хозяйства городского округа </w:t>
            </w:r>
            <w:proofErr w:type="gramStart"/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952D52" w:rsidRPr="00952D52" w:rsidRDefault="00952D52" w:rsidP="00952D52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952D52" w:rsidRPr="00952D52" w:rsidRDefault="00952D52" w:rsidP="00952D52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952D52" w:rsidRPr="00952D52" w:rsidRDefault="00952D52" w:rsidP="00952D52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952D52" w:rsidRPr="00952D52" w:rsidRDefault="00952D52" w:rsidP="00952D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2021 год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306555,7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11891,9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8068,6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271145,8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52D52" w:rsidRPr="00952D52" w:rsidRDefault="00952D52" w:rsidP="00952D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15449,4</w:t>
            </w:r>
          </w:p>
        </w:tc>
      </w:tr>
      <w:tr w:rsidR="00952D52" w:rsidRPr="00952D52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0.1.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2D52">
              <w:rPr>
                <w:rFonts w:ascii="Times New Roman" w:hAnsi="Times New Roman" w:cs="Times New Roman"/>
                <w:sz w:val="22"/>
                <w:szCs w:val="22"/>
              </w:rPr>
              <w:t>217938,0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5985,0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2D52">
              <w:rPr>
                <w:rFonts w:ascii="Times New Roman" w:hAnsi="Times New Roman" w:cs="Times New Roman"/>
                <w:sz w:val="22"/>
                <w:szCs w:val="22"/>
              </w:rPr>
              <w:t>196503,6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15449,4</w:t>
            </w:r>
          </w:p>
        </w:tc>
      </w:tr>
      <w:tr w:rsidR="00952D52" w:rsidRPr="00952D52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0.2.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Соисполнители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88617,7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11891,9</w:t>
            </w: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2083,6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74642,2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52D52" w:rsidRPr="00952D52">
        <w:trPr>
          <w:trHeight w:val="39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0.5.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Краснослободский</w:t>
            </w:r>
            <w:proofErr w:type="spellEnd"/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7660,1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2D52">
              <w:rPr>
                <w:rFonts w:ascii="Times New Roman" w:hAnsi="Times New Roman" w:cs="Times New Roman"/>
                <w:sz w:val="22"/>
                <w:szCs w:val="22"/>
              </w:rPr>
              <w:t>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7603,1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52D52" w:rsidRPr="00952D52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0.7.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Останкинский</w:t>
            </w:r>
            <w:proofErr w:type="gramEnd"/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14483,9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3950,9</w:t>
            </w: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10033,0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52D52" w:rsidRPr="00952D52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0.8.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ТО  п. ППК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7659,8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1462,6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6136,3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52D52" w:rsidRPr="00952D52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0.10.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Ситниковский</w:t>
            </w:r>
            <w:proofErr w:type="spellEnd"/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8124,9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355,4</w:t>
            </w: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198,0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7571,5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52D52" w:rsidRPr="00952D52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0.11.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Ямновский</w:t>
            </w:r>
            <w:proofErr w:type="spellEnd"/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12300,4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1927,0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158,2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10215,2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52D52" w:rsidRPr="00952D52">
        <w:trPr>
          <w:trHeight w:val="114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Подпрограмма 2  «Поддержка предприятий жилищно-коммунального хозяйства городского округа </w:t>
            </w:r>
            <w:proofErr w:type="gramStart"/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Бор»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05 2 00 00000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2021 год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55998,3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55998,3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</w:tr>
      <w:tr w:rsidR="00952D52" w:rsidRPr="00952D52">
        <w:trPr>
          <w:trHeight w:val="8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2.1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Поддержка предприятий жилищно-коммунального хозяйства городского округа </w:t>
            </w:r>
            <w:proofErr w:type="gramStart"/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05 2 01 00000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55998,3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55998,3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</w:tr>
      <w:tr w:rsidR="00952D52" w:rsidRPr="00952D52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2.1.1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55998,3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55998,3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52D52" w:rsidRPr="00952D52">
        <w:trPr>
          <w:trHeight w:val="142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Подпрограмма 3 «Обеспечение населения городского округа </w:t>
            </w:r>
            <w:proofErr w:type="gramStart"/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 качественными услугами в сфере коммунального хозяйства»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05 3 00 00000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2021 год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2D52">
              <w:rPr>
                <w:rFonts w:ascii="Times New Roman" w:hAnsi="Times New Roman" w:cs="Times New Roman"/>
                <w:bCs/>
                <w:sz w:val="22"/>
                <w:szCs w:val="22"/>
              </w:rPr>
              <w:t>5663,1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5663,1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52D52" w:rsidRPr="00952D52">
        <w:trPr>
          <w:trHeight w:val="109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3.1.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Обеспечение населения городского округа </w:t>
            </w:r>
            <w:proofErr w:type="gramStart"/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 качественными услугами в сфере коммунального хозяйства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05 3 01 00000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2D52">
              <w:rPr>
                <w:rFonts w:ascii="Times New Roman" w:hAnsi="Times New Roman" w:cs="Times New Roman"/>
                <w:bCs/>
                <w:sz w:val="22"/>
                <w:szCs w:val="22"/>
              </w:rPr>
              <w:t>5663,1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5663,1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</w:tr>
      <w:tr w:rsidR="00952D52" w:rsidRPr="00952D52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3.1.1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2D52">
              <w:rPr>
                <w:rFonts w:ascii="Times New Roman" w:hAnsi="Times New Roman" w:cs="Times New Roman"/>
                <w:bCs/>
                <w:sz w:val="22"/>
                <w:szCs w:val="22"/>
              </w:rPr>
              <w:t>5663,1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5663,1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52D52" w:rsidRPr="00952D52">
        <w:trPr>
          <w:trHeight w:val="114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Подпрограмма 4 «Содержание и развитие объектов благоустройства городского округа </w:t>
            </w:r>
            <w:proofErr w:type="gramStart"/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2021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214527,3</w:t>
            </w:r>
          </w:p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11891,9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3055,9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952D52" w:rsidRPr="00952D52" w:rsidRDefault="00952D52" w:rsidP="00952D52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184130,1</w:t>
            </w:r>
          </w:p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15449,4</w:t>
            </w:r>
          </w:p>
        </w:tc>
      </w:tr>
      <w:tr w:rsidR="00952D52" w:rsidRPr="00952D52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Содержание и развитие объектов благоустройства городского округа </w:t>
            </w:r>
            <w:proofErr w:type="gramStart"/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2D52">
              <w:rPr>
                <w:rFonts w:ascii="Times New Roman" w:hAnsi="Times New Roman" w:cs="Times New Roman"/>
                <w:bCs/>
                <w:sz w:val="22"/>
                <w:szCs w:val="22"/>
              </w:rPr>
              <w:t>192168,7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2D52">
              <w:rPr>
                <w:rFonts w:ascii="Times New Roman" w:hAnsi="Times New Roman" w:cs="Times New Roman"/>
                <w:bCs/>
                <w:sz w:val="22"/>
                <w:szCs w:val="22"/>
              </w:rPr>
              <w:t>175936,9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15259,5</w:t>
            </w:r>
          </w:p>
        </w:tc>
      </w:tr>
      <w:tr w:rsidR="00952D52" w:rsidRPr="00952D52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4.1.1.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2D52" w:rsidRPr="00952D52" w:rsidRDefault="009E0478" w:rsidP="00952D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125504</w:t>
            </w:r>
            <w:r w:rsidR="00952D52" w:rsidRPr="00952D52">
              <w:rPr>
                <w:rFonts w:ascii="Times New Roman" w:hAnsi="Times New Roman" w:cs="Times New Roman"/>
                <w:sz w:val="22"/>
                <w:szCs w:val="22"/>
              </w:rPr>
              <w:t>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2D52">
              <w:rPr>
                <w:rFonts w:ascii="Times New Roman" w:hAnsi="Times New Roman" w:cs="Times New Roman"/>
                <w:sz w:val="22"/>
                <w:szCs w:val="22"/>
              </w:rPr>
              <w:t>109272,8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15259,5</w:t>
            </w:r>
          </w:p>
        </w:tc>
      </w:tr>
      <w:tr w:rsidR="00952D52" w:rsidRPr="00952D52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4.1.2.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66664,1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66664,1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52D52" w:rsidRPr="00952D52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4.1.4.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Краснослободский</w:t>
            </w:r>
            <w:proofErr w:type="spellEnd"/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7575,8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7575,8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52D52" w:rsidRPr="00952D52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4.1.7.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ТО  п. ППК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5257,1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5257,1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52D52" w:rsidRPr="00952D52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4.1.10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52D52" w:rsidRPr="00952D52" w:rsidRDefault="00952D52" w:rsidP="00952D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Ямновский</w:t>
            </w:r>
            <w:proofErr w:type="spellEnd"/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9113,2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9113,2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52D52" w:rsidRPr="00952D52">
        <w:trPr>
          <w:trHeight w:val="62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Благоустройство сельских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05 4 05 00000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18974,4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11891,9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495,4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6587,1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52D52" w:rsidRPr="00952D52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Останкинский</w:t>
            </w:r>
            <w:proofErr w:type="gramEnd"/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6466,2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3950,9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2351,3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52D52" w:rsidRPr="00952D52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4.5.7.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Ситниковский</w:t>
            </w:r>
            <w:proofErr w:type="spellEnd"/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590,0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355,4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219,8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52D52" w:rsidRPr="00952D52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Ямновский</w:t>
            </w:r>
            <w:proofErr w:type="spellEnd"/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3061,5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1927,0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1054,2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52D52" w:rsidRPr="00952D52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Подпрограмма 5</w:t>
            </w:r>
          </w:p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05 5 00 00000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2021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52D52" w:rsidRPr="00952D52" w:rsidRDefault="00952D52" w:rsidP="00952D52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952D52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15019,0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2D52">
              <w:rPr>
                <w:rFonts w:ascii="Times New Roman" w:hAnsi="Times New Roman" w:cs="Times New Roman"/>
                <w:sz w:val="22"/>
                <w:szCs w:val="22"/>
              </w:rPr>
              <w:t>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2D52">
              <w:rPr>
                <w:rFonts w:ascii="Times New Roman" w:hAnsi="Times New Roman" w:cs="Times New Roman"/>
                <w:bCs/>
                <w:sz w:val="22"/>
                <w:szCs w:val="22"/>
              </w:rPr>
              <w:t>14995,4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52D52" w:rsidRPr="00952D52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5.1.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Содержание аппарата 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05 5 01 00000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14878,3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14854,7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52D52" w:rsidRPr="00952D5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5.1.1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52" w:rsidRPr="00952D52" w:rsidRDefault="00952D52" w:rsidP="00952D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14878,3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23,6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52" w:rsidRPr="00952D52" w:rsidRDefault="00952D52" w:rsidP="00952D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14854,7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D52" w:rsidRPr="00952D52" w:rsidRDefault="00952D52" w:rsidP="00952D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2D52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</w:tr>
    </w:tbl>
    <w:p w:rsidR="00332AD8" w:rsidRDefault="00332AD8" w:rsidP="009803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182" w:rsidRDefault="00CD2182" w:rsidP="009803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подпрограмме 2 </w:t>
      </w:r>
      <w:r w:rsidRPr="00A572EE">
        <w:rPr>
          <w:rFonts w:ascii="Times New Roman" w:hAnsi="Times New Roman" w:cs="Times New Roman"/>
          <w:sz w:val="28"/>
          <w:szCs w:val="28"/>
        </w:rPr>
        <w:t xml:space="preserve">в разделе  «Паспорт подпрограммы»  в позиции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A572EE">
        <w:rPr>
          <w:rFonts w:ascii="Times New Roman" w:hAnsi="Times New Roman" w:cs="Times New Roman"/>
          <w:sz w:val="28"/>
          <w:szCs w:val="28"/>
        </w:rPr>
        <w:t>«</w:t>
      </w:r>
      <w:r w:rsidRPr="005D5172">
        <w:rPr>
          <w:rFonts w:ascii="Times New Roman" w:hAnsi="Times New Roman"/>
          <w:sz w:val="28"/>
          <w:szCs w:val="28"/>
        </w:rPr>
        <w:t>Объемы финансирования Подпрограммы в разрезе источников и сроков реализации</w:t>
      </w:r>
      <w:r w:rsidRPr="00A572E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некоторые строки изложить в новой редакции:</w:t>
      </w:r>
      <w:r w:rsidRPr="00A572E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54"/>
        <w:gridCol w:w="1559"/>
        <w:gridCol w:w="1560"/>
        <w:gridCol w:w="1559"/>
        <w:gridCol w:w="1701"/>
        <w:gridCol w:w="1559"/>
      </w:tblGrid>
      <w:tr w:rsidR="00CD2182" w:rsidRPr="00CD2182">
        <w:trPr>
          <w:trHeight w:val="45"/>
        </w:trPr>
        <w:tc>
          <w:tcPr>
            <w:tcW w:w="7054" w:type="dxa"/>
            <w:vMerge w:val="restart"/>
            <w:tcBorders>
              <w:top w:val="single" w:sz="6" w:space="0" w:color="auto"/>
            </w:tcBorders>
          </w:tcPr>
          <w:p w:rsidR="00CD2182" w:rsidRPr="00CD2182" w:rsidRDefault="00CD2182" w:rsidP="00CD218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182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</w:tcBorders>
          </w:tcPr>
          <w:p w:rsidR="00CD2182" w:rsidRPr="00CD2182" w:rsidRDefault="00CD2182" w:rsidP="00CD218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182">
              <w:rPr>
                <w:rFonts w:ascii="Times New Roman" w:hAnsi="Times New Roman" w:cs="Times New Roman"/>
                <w:sz w:val="22"/>
                <w:szCs w:val="22"/>
              </w:rPr>
              <w:t>Всего, тыс. руб.</w:t>
            </w:r>
          </w:p>
        </w:tc>
        <w:tc>
          <w:tcPr>
            <w:tcW w:w="6379" w:type="dxa"/>
            <w:gridSpan w:val="4"/>
            <w:tcBorders>
              <w:top w:val="single" w:sz="6" w:space="0" w:color="auto"/>
            </w:tcBorders>
          </w:tcPr>
          <w:p w:rsidR="00CD2182" w:rsidRPr="00CD2182" w:rsidRDefault="00CD2182" w:rsidP="00CD218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CD2182">
              <w:rPr>
                <w:rFonts w:ascii="Times New Roman" w:hAnsi="Times New Roman" w:cs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CD2182" w:rsidRPr="00CD2182">
        <w:trPr>
          <w:trHeight w:val="45"/>
        </w:trPr>
        <w:tc>
          <w:tcPr>
            <w:tcW w:w="7054" w:type="dxa"/>
            <w:vMerge/>
          </w:tcPr>
          <w:p w:rsidR="00CD2182" w:rsidRPr="00CD2182" w:rsidRDefault="00CD2182" w:rsidP="00CD218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CD2182" w:rsidRPr="00CD2182" w:rsidRDefault="00CD2182" w:rsidP="00CD218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CD2182" w:rsidRPr="00CD2182" w:rsidRDefault="00CD2182" w:rsidP="00CD218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CD2182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559" w:type="dxa"/>
          </w:tcPr>
          <w:p w:rsidR="00CD2182" w:rsidRPr="00CD2182" w:rsidRDefault="00CD2182" w:rsidP="00CD218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CD2182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701" w:type="dxa"/>
          </w:tcPr>
          <w:p w:rsidR="00CD2182" w:rsidRPr="00CD2182" w:rsidRDefault="00CD2182" w:rsidP="00CD218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CD2182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559" w:type="dxa"/>
          </w:tcPr>
          <w:p w:rsidR="00CD2182" w:rsidRPr="00CD2182" w:rsidRDefault="00CD2182" w:rsidP="00CD218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CD2182">
              <w:rPr>
                <w:rFonts w:ascii="Times New Roman" w:hAnsi="Times New Roman" w:cs="Times New Roman"/>
                <w:sz w:val="22"/>
                <w:szCs w:val="22"/>
              </w:rPr>
              <w:t>2023год</w:t>
            </w:r>
          </w:p>
        </w:tc>
      </w:tr>
      <w:tr w:rsidR="00CD2182" w:rsidRPr="00CD2182">
        <w:trPr>
          <w:trHeight w:val="45"/>
        </w:trPr>
        <w:tc>
          <w:tcPr>
            <w:tcW w:w="7054" w:type="dxa"/>
            <w:tcBorders>
              <w:bottom w:val="single" w:sz="4" w:space="0" w:color="auto"/>
            </w:tcBorders>
          </w:tcPr>
          <w:p w:rsidR="00CD2182" w:rsidRPr="00CD2182" w:rsidRDefault="00CD2182" w:rsidP="00CD218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D2182">
              <w:rPr>
                <w:rFonts w:ascii="Times New Roman" w:hAnsi="Times New Roman" w:cs="Times New Roman"/>
                <w:sz w:val="22"/>
                <w:szCs w:val="22"/>
              </w:rPr>
              <w:t xml:space="preserve">Всего  по </w:t>
            </w:r>
            <w:proofErr w:type="spellStart"/>
            <w:r w:rsidRPr="00CD2182">
              <w:rPr>
                <w:rFonts w:ascii="Times New Roman" w:hAnsi="Times New Roman" w:cs="Times New Roman"/>
                <w:sz w:val="22"/>
                <w:szCs w:val="22"/>
              </w:rPr>
              <w:t>попрограмме</w:t>
            </w:r>
            <w:proofErr w:type="spellEnd"/>
            <w:r w:rsidRPr="00CD2182">
              <w:rPr>
                <w:rFonts w:ascii="Times New Roman" w:hAnsi="Times New Roman" w:cs="Times New Roman"/>
                <w:sz w:val="22"/>
                <w:szCs w:val="22"/>
              </w:rPr>
              <w:t xml:space="preserve"> (1)+(2)+(3)+(4)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D2182" w:rsidRPr="00CD2182" w:rsidRDefault="00CD2182" w:rsidP="00CD218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CD218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222067,5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D2182" w:rsidRPr="00CD2182" w:rsidRDefault="00CD2182" w:rsidP="00CD218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D218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57003,5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D2182" w:rsidRPr="00CD2182" w:rsidRDefault="00CD2182" w:rsidP="00CD218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CD218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55998,3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D2182" w:rsidRPr="00CD2182" w:rsidRDefault="00CD2182" w:rsidP="00CD218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CD2182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53275,1</w:t>
            </w:r>
          </w:p>
        </w:tc>
        <w:tc>
          <w:tcPr>
            <w:tcW w:w="1559" w:type="dxa"/>
            <w:vAlign w:val="center"/>
          </w:tcPr>
          <w:p w:rsidR="00CD2182" w:rsidRPr="00CD2182" w:rsidRDefault="00CD2182" w:rsidP="00CD218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CD2182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55790,6</w:t>
            </w:r>
          </w:p>
        </w:tc>
      </w:tr>
      <w:tr w:rsidR="00CD2182" w:rsidRPr="00CD2182">
        <w:trPr>
          <w:trHeight w:val="45"/>
        </w:trPr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CD2182" w:rsidRPr="00CD2182" w:rsidRDefault="00CD2182" w:rsidP="00CD2182">
            <w:pPr>
              <w:widowControl w:val="0"/>
              <w:autoSpaceDE/>
              <w:autoSpaceDN/>
              <w:ind w:left="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2182">
              <w:rPr>
                <w:rFonts w:ascii="Times New Roman" w:hAnsi="Times New Roman" w:cs="Times New Roman"/>
                <w:sz w:val="22"/>
                <w:szCs w:val="22"/>
              </w:rPr>
              <w:t>(1)расходы бюджета ГО г</w:t>
            </w:r>
            <w:proofErr w:type="gramStart"/>
            <w:r w:rsidRPr="00CD2182"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Pr="00CD2182">
              <w:rPr>
                <w:rFonts w:ascii="Times New Roman" w:hAnsi="Times New Roman" w:cs="Times New Roman"/>
                <w:sz w:val="22"/>
                <w:szCs w:val="22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2182" w:rsidRPr="00CD2182" w:rsidRDefault="00CD2182" w:rsidP="00CD218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D218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222067,5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182" w:rsidRPr="00CD2182" w:rsidRDefault="00CD2182" w:rsidP="00CD218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D218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57003,5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182" w:rsidRPr="00CD2182" w:rsidRDefault="00CD2182" w:rsidP="00CD218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D218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55998,3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182" w:rsidRPr="00CD2182" w:rsidRDefault="00CD2182" w:rsidP="00CD218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D218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53275,1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D2182" w:rsidRPr="00CD2182" w:rsidRDefault="00CD2182" w:rsidP="00CD218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D218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55790,6</w:t>
            </w:r>
          </w:p>
        </w:tc>
      </w:tr>
    </w:tbl>
    <w:p w:rsidR="00CD2182" w:rsidRDefault="00CD2182" w:rsidP="009803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2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38E" w:rsidRPr="00A572EE" w:rsidRDefault="009D55DE" w:rsidP="009803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038E">
        <w:rPr>
          <w:rFonts w:ascii="Times New Roman" w:hAnsi="Times New Roman" w:cs="Times New Roman"/>
          <w:sz w:val="28"/>
          <w:szCs w:val="28"/>
        </w:rPr>
        <w:t xml:space="preserve">. В </w:t>
      </w:r>
      <w:r w:rsidR="00332AD8">
        <w:rPr>
          <w:rFonts w:ascii="Times New Roman" w:hAnsi="Times New Roman" w:cs="Times New Roman"/>
          <w:sz w:val="28"/>
          <w:szCs w:val="28"/>
        </w:rPr>
        <w:t xml:space="preserve">подпрограмме 3 </w:t>
      </w:r>
      <w:r w:rsidR="0098038E" w:rsidRPr="00A572EE">
        <w:rPr>
          <w:rFonts w:ascii="Times New Roman" w:hAnsi="Times New Roman" w:cs="Times New Roman"/>
          <w:sz w:val="28"/>
          <w:szCs w:val="28"/>
        </w:rPr>
        <w:t xml:space="preserve">в разделе  «Паспорт подпрограммы»  в позиции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8038E">
        <w:rPr>
          <w:rFonts w:ascii="Times New Roman" w:hAnsi="Times New Roman" w:cs="Times New Roman"/>
          <w:sz w:val="28"/>
          <w:szCs w:val="28"/>
        </w:rPr>
        <w:t xml:space="preserve"> </w:t>
      </w:r>
      <w:r w:rsidR="0098038E" w:rsidRPr="00A572EE">
        <w:rPr>
          <w:rFonts w:ascii="Times New Roman" w:hAnsi="Times New Roman" w:cs="Times New Roman"/>
          <w:sz w:val="28"/>
          <w:szCs w:val="28"/>
        </w:rPr>
        <w:t>«</w:t>
      </w:r>
      <w:r w:rsidRPr="005D5172">
        <w:rPr>
          <w:rFonts w:ascii="Times New Roman" w:hAnsi="Times New Roman"/>
          <w:sz w:val="28"/>
          <w:szCs w:val="28"/>
        </w:rPr>
        <w:t>Объемы финансирования Подпрограммы в разрезе источников и сроков реализации</w:t>
      </w:r>
      <w:r w:rsidR="0098038E" w:rsidRPr="00A572EE">
        <w:rPr>
          <w:rFonts w:ascii="Times New Roman" w:hAnsi="Times New Roman" w:cs="Times New Roman"/>
          <w:sz w:val="28"/>
          <w:szCs w:val="28"/>
        </w:rPr>
        <w:t xml:space="preserve">» </w:t>
      </w:r>
      <w:r w:rsidR="0098038E">
        <w:rPr>
          <w:rFonts w:ascii="Times New Roman" w:hAnsi="Times New Roman" w:cs="Times New Roman"/>
          <w:sz w:val="28"/>
          <w:szCs w:val="28"/>
        </w:rPr>
        <w:t xml:space="preserve"> некоторые строки изложить в новой редакции:</w:t>
      </w:r>
      <w:r w:rsidR="0098038E" w:rsidRPr="00A572EE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14992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629"/>
        <w:gridCol w:w="1701"/>
        <w:gridCol w:w="1559"/>
        <w:gridCol w:w="1843"/>
        <w:gridCol w:w="1559"/>
        <w:gridCol w:w="1701"/>
      </w:tblGrid>
      <w:tr w:rsidR="00332AD8" w:rsidRPr="009D55DE">
        <w:trPr>
          <w:trHeight w:val="45"/>
        </w:trPr>
        <w:tc>
          <w:tcPr>
            <w:tcW w:w="6629" w:type="dxa"/>
            <w:vMerge w:val="restart"/>
          </w:tcPr>
          <w:p w:rsidR="00332AD8" w:rsidRPr="009D55DE" w:rsidRDefault="00332AD8" w:rsidP="00332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5DE">
              <w:rPr>
                <w:rFonts w:ascii="Times New Roman" w:hAnsi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701" w:type="dxa"/>
            <w:vMerge w:val="restart"/>
          </w:tcPr>
          <w:p w:rsidR="00332AD8" w:rsidRPr="009D55DE" w:rsidRDefault="00332AD8" w:rsidP="00332AD8">
            <w:pPr>
              <w:widowControl w:val="0"/>
              <w:adjustRightInd w:val="0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5DE">
              <w:rPr>
                <w:rFonts w:ascii="Times New Roman" w:hAnsi="Times New Roman"/>
                <w:sz w:val="20"/>
                <w:szCs w:val="20"/>
              </w:rPr>
              <w:t>Всего, тыс. руб.</w:t>
            </w:r>
          </w:p>
        </w:tc>
        <w:tc>
          <w:tcPr>
            <w:tcW w:w="6662" w:type="dxa"/>
            <w:gridSpan w:val="4"/>
          </w:tcPr>
          <w:p w:rsidR="00332AD8" w:rsidRPr="009D55DE" w:rsidRDefault="00332AD8" w:rsidP="00332AD8">
            <w:pPr>
              <w:widowControl w:val="0"/>
              <w:adjustRightInd w:val="0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9D55DE">
              <w:rPr>
                <w:rFonts w:ascii="Times New Roman" w:hAnsi="Times New Roman"/>
                <w:sz w:val="20"/>
                <w:szCs w:val="20"/>
              </w:rPr>
              <w:t>В том числе  по годам реализации программы, тыс. руб.</w:t>
            </w:r>
          </w:p>
        </w:tc>
      </w:tr>
      <w:tr w:rsidR="00332AD8" w:rsidRPr="009D55DE">
        <w:trPr>
          <w:trHeight w:val="45"/>
        </w:trPr>
        <w:tc>
          <w:tcPr>
            <w:tcW w:w="6629" w:type="dxa"/>
            <w:vMerge/>
            <w:vAlign w:val="center"/>
          </w:tcPr>
          <w:p w:rsidR="00332AD8" w:rsidRPr="009D55DE" w:rsidRDefault="00332AD8" w:rsidP="00332A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32AD8" w:rsidRPr="009D55DE" w:rsidRDefault="00332AD8" w:rsidP="00332A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32AD8" w:rsidRPr="009D55DE" w:rsidRDefault="00332AD8" w:rsidP="00332AD8">
            <w:pPr>
              <w:widowControl w:val="0"/>
              <w:adjustRightInd w:val="0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9D55DE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843" w:type="dxa"/>
          </w:tcPr>
          <w:p w:rsidR="00332AD8" w:rsidRPr="009D55DE" w:rsidRDefault="00332AD8" w:rsidP="00332AD8">
            <w:pPr>
              <w:widowControl w:val="0"/>
              <w:adjustRightInd w:val="0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9D55DE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559" w:type="dxa"/>
          </w:tcPr>
          <w:p w:rsidR="00332AD8" w:rsidRPr="009D55DE" w:rsidRDefault="00332AD8" w:rsidP="00332AD8">
            <w:pPr>
              <w:widowControl w:val="0"/>
              <w:adjustRightInd w:val="0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9D55DE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701" w:type="dxa"/>
          </w:tcPr>
          <w:p w:rsidR="00332AD8" w:rsidRPr="009D55DE" w:rsidRDefault="00332AD8" w:rsidP="00332AD8">
            <w:pPr>
              <w:widowControl w:val="0"/>
              <w:adjustRightInd w:val="0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9D55DE">
              <w:rPr>
                <w:rFonts w:ascii="Times New Roman" w:hAnsi="Times New Roman"/>
                <w:sz w:val="20"/>
                <w:szCs w:val="20"/>
              </w:rPr>
              <w:t>2023год</w:t>
            </w:r>
          </w:p>
        </w:tc>
      </w:tr>
      <w:tr w:rsidR="009D55DE" w:rsidRPr="009D55DE">
        <w:trPr>
          <w:trHeight w:val="45"/>
        </w:trPr>
        <w:tc>
          <w:tcPr>
            <w:tcW w:w="6629" w:type="dxa"/>
          </w:tcPr>
          <w:p w:rsidR="009D55DE" w:rsidRPr="009D55DE" w:rsidRDefault="009D55DE" w:rsidP="00332AD8">
            <w:pPr>
              <w:rPr>
                <w:rFonts w:ascii="Times New Roman" w:hAnsi="Times New Roman"/>
                <w:sz w:val="20"/>
                <w:szCs w:val="20"/>
              </w:rPr>
            </w:pPr>
            <w:r w:rsidRPr="009D55DE">
              <w:rPr>
                <w:rFonts w:ascii="Times New Roman" w:hAnsi="Times New Roman"/>
                <w:sz w:val="20"/>
                <w:szCs w:val="20"/>
              </w:rPr>
              <w:t>Всего по подпрограмме (1)+(2)+(3)+(4)</w:t>
            </w:r>
          </w:p>
        </w:tc>
        <w:tc>
          <w:tcPr>
            <w:tcW w:w="1701" w:type="dxa"/>
          </w:tcPr>
          <w:p w:rsidR="009D55DE" w:rsidRPr="009D55DE" w:rsidRDefault="00952D52" w:rsidP="009D55D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23446,6</w:t>
            </w:r>
          </w:p>
        </w:tc>
        <w:tc>
          <w:tcPr>
            <w:tcW w:w="1559" w:type="dxa"/>
            <w:vAlign w:val="center"/>
          </w:tcPr>
          <w:p w:rsidR="009D55DE" w:rsidRPr="009D55DE" w:rsidRDefault="009D55DE" w:rsidP="009D55D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D55DE">
              <w:rPr>
                <w:rFonts w:ascii="Times New Roman" w:hAnsi="Times New Roman"/>
                <w:bCs/>
                <w:sz w:val="22"/>
                <w:szCs w:val="22"/>
              </w:rPr>
              <w:t>4 854,2</w:t>
            </w:r>
          </w:p>
        </w:tc>
        <w:tc>
          <w:tcPr>
            <w:tcW w:w="1843" w:type="dxa"/>
            <w:vAlign w:val="center"/>
          </w:tcPr>
          <w:p w:rsidR="009D55DE" w:rsidRPr="009D55DE" w:rsidRDefault="00952D52" w:rsidP="009D55D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5663,1</w:t>
            </w:r>
          </w:p>
        </w:tc>
        <w:tc>
          <w:tcPr>
            <w:tcW w:w="1559" w:type="dxa"/>
            <w:vAlign w:val="center"/>
          </w:tcPr>
          <w:p w:rsidR="009D55DE" w:rsidRPr="009D55DE" w:rsidRDefault="009D55DE" w:rsidP="009D55D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D55DE">
              <w:rPr>
                <w:rFonts w:ascii="Times New Roman" w:hAnsi="Times New Roman"/>
                <w:bCs/>
                <w:sz w:val="22"/>
                <w:szCs w:val="22"/>
              </w:rPr>
              <w:t>6315,5</w:t>
            </w:r>
          </w:p>
        </w:tc>
        <w:tc>
          <w:tcPr>
            <w:tcW w:w="1701" w:type="dxa"/>
            <w:vAlign w:val="center"/>
          </w:tcPr>
          <w:p w:rsidR="009D55DE" w:rsidRPr="009D55DE" w:rsidRDefault="009D55DE" w:rsidP="009D55D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D55DE">
              <w:rPr>
                <w:rFonts w:ascii="Times New Roman" w:hAnsi="Times New Roman"/>
                <w:bCs/>
                <w:sz w:val="22"/>
                <w:szCs w:val="22"/>
              </w:rPr>
              <w:t>6613,8</w:t>
            </w:r>
          </w:p>
        </w:tc>
      </w:tr>
      <w:tr w:rsidR="009D55DE" w:rsidRPr="009D55DE">
        <w:trPr>
          <w:trHeight w:val="45"/>
        </w:trPr>
        <w:tc>
          <w:tcPr>
            <w:tcW w:w="6629" w:type="dxa"/>
          </w:tcPr>
          <w:p w:rsidR="009D55DE" w:rsidRPr="009D55DE" w:rsidRDefault="009D55DE" w:rsidP="00332AD8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5DE">
              <w:rPr>
                <w:rFonts w:ascii="Times New Roman" w:hAnsi="Times New Roman"/>
                <w:sz w:val="20"/>
                <w:szCs w:val="20"/>
              </w:rPr>
              <w:t>(1)расходы бюджета ГО г</w:t>
            </w:r>
            <w:proofErr w:type="gramStart"/>
            <w:r w:rsidRPr="009D55DE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9D55DE">
              <w:rPr>
                <w:rFonts w:ascii="Times New Roman" w:hAnsi="Times New Roman"/>
                <w:sz w:val="20"/>
                <w:szCs w:val="20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701" w:type="dxa"/>
          </w:tcPr>
          <w:p w:rsidR="009D55DE" w:rsidRPr="009D55DE" w:rsidRDefault="00952D52" w:rsidP="009D5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23446,6</w:t>
            </w:r>
          </w:p>
        </w:tc>
        <w:tc>
          <w:tcPr>
            <w:tcW w:w="1559" w:type="dxa"/>
            <w:vAlign w:val="center"/>
          </w:tcPr>
          <w:p w:rsidR="009D55DE" w:rsidRPr="009D55DE" w:rsidRDefault="009D55DE" w:rsidP="009D5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5DE">
              <w:rPr>
                <w:rFonts w:ascii="Times New Roman" w:hAnsi="Times New Roman"/>
                <w:sz w:val="22"/>
                <w:szCs w:val="22"/>
              </w:rPr>
              <w:t>4 854,2</w:t>
            </w:r>
          </w:p>
        </w:tc>
        <w:tc>
          <w:tcPr>
            <w:tcW w:w="1843" w:type="dxa"/>
            <w:vAlign w:val="center"/>
          </w:tcPr>
          <w:p w:rsidR="009D55DE" w:rsidRPr="009D55DE" w:rsidRDefault="00952D52" w:rsidP="009D5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5663,1</w:t>
            </w:r>
          </w:p>
        </w:tc>
        <w:tc>
          <w:tcPr>
            <w:tcW w:w="1559" w:type="dxa"/>
            <w:vAlign w:val="center"/>
          </w:tcPr>
          <w:p w:rsidR="009D55DE" w:rsidRPr="009D55DE" w:rsidRDefault="009D55DE" w:rsidP="009D5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5DE">
              <w:rPr>
                <w:rFonts w:ascii="Times New Roman" w:hAnsi="Times New Roman"/>
                <w:sz w:val="22"/>
                <w:szCs w:val="22"/>
              </w:rPr>
              <w:t>6315,5</w:t>
            </w:r>
          </w:p>
        </w:tc>
        <w:tc>
          <w:tcPr>
            <w:tcW w:w="1701" w:type="dxa"/>
            <w:vAlign w:val="center"/>
          </w:tcPr>
          <w:p w:rsidR="009D55DE" w:rsidRPr="009D55DE" w:rsidRDefault="009D55DE" w:rsidP="009D5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5DE">
              <w:rPr>
                <w:rFonts w:ascii="Times New Roman" w:hAnsi="Times New Roman"/>
                <w:sz w:val="22"/>
                <w:szCs w:val="22"/>
              </w:rPr>
              <w:t>6613,8</w:t>
            </w:r>
          </w:p>
        </w:tc>
      </w:tr>
    </w:tbl>
    <w:p w:rsidR="00FC5DEE" w:rsidRDefault="009D55DE" w:rsidP="00B779B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32AD8">
        <w:rPr>
          <w:rFonts w:ascii="Times New Roman" w:hAnsi="Times New Roman" w:cs="Times New Roman"/>
          <w:sz w:val="28"/>
          <w:szCs w:val="28"/>
        </w:rPr>
        <w:t>. В подпрограмме  4</w:t>
      </w:r>
      <w:r w:rsidR="00332AD8" w:rsidRPr="00332AD8">
        <w:rPr>
          <w:rFonts w:ascii="Times New Roman" w:hAnsi="Times New Roman" w:cs="Times New Roman"/>
          <w:sz w:val="28"/>
          <w:szCs w:val="28"/>
        </w:rPr>
        <w:t xml:space="preserve"> в разделе  «Паспорт подпрограммы»  в позиции 6 «</w:t>
      </w:r>
      <w:r w:rsidRPr="005D5172">
        <w:rPr>
          <w:rFonts w:ascii="Times New Roman" w:hAnsi="Times New Roman"/>
          <w:sz w:val="28"/>
          <w:szCs w:val="28"/>
        </w:rPr>
        <w:t>Объемы финансирования Подпрограммы в разрезе источников и сроков реализации</w:t>
      </w:r>
      <w:r w:rsidR="00332AD8" w:rsidRPr="00332AD8">
        <w:rPr>
          <w:rFonts w:ascii="Times New Roman" w:hAnsi="Times New Roman" w:cs="Times New Roman"/>
          <w:sz w:val="28"/>
          <w:szCs w:val="28"/>
        </w:rPr>
        <w:t xml:space="preserve">»  некоторые строки изложить в новой редакции:  </w:t>
      </w:r>
    </w:p>
    <w:tbl>
      <w:tblPr>
        <w:tblW w:w="15134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38"/>
        <w:gridCol w:w="1559"/>
        <w:gridCol w:w="1417"/>
        <w:gridCol w:w="1418"/>
        <w:gridCol w:w="1701"/>
        <w:gridCol w:w="1701"/>
      </w:tblGrid>
      <w:tr w:rsidR="00332AD8" w:rsidRPr="00952D52">
        <w:trPr>
          <w:trHeight w:val="46"/>
        </w:trPr>
        <w:tc>
          <w:tcPr>
            <w:tcW w:w="7338" w:type="dxa"/>
            <w:vMerge w:val="restart"/>
          </w:tcPr>
          <w:p w:rsidR="00332AD8" w:rsidRPr="00952D52" w:rsidRDefault="00332AD8" w:rsidP="00332AD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2D52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559" w:type="dxa"/>
            <w:vMerge w:val="restart"/>
          </w:tcPr>
          <w:p w:rsidR="00332AD8" w:rsidRPr="00952D52" w:rsidRDefault="00332AD8" w:rsidP="00332AD8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2D52">
              <w:rPr>
                <w:rFonts w:ascii="Times New Roman" w:hAnsi="Times New Roman" w:cs="Times New Roman"/>
                <w:sz w:val="22"/>
                <w:szCs w:val="22"/>
              </w:rPr>
              <w:t>Всего, тыс. руб.</w:t>
            </w:r>
          </w:p>
        </w:tc>
        <w:tc>
          <w:tcPr>
            <w:tcW w:w="6237" w:type="dxa"/>
            <w:gridSpan w:val="4"/>
          </w:tcPr>
          <w:p w:rsidR="00332AD8" w:rsidRPr="00952D52" w:rsidRDefault="00332AD8" w:rsidP="00332AD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952D52">
              <w:rPr>
                <w:rFonts w:ascii="Times New Roman" w:hAnsi="Times New Roman" w:cs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332AD8" w:rsidRPr="00952D52">
        <w:trPr>
          <w:trHeight w:val="46"/>
        </w:trPr>
        <w:tc>
          <w:tcPr>
            <w:tcW w:w="7338" w:type="dxa"/>
            <w:vMerge/>
          </w:tcPr>
          <w:p w:rsidR="00332AD8" w:rsidRPr="00952D52" w:rsidRDefault="00332AD8" w:rsidP="00332AD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332AD8" w:rsidRPr="00952D52" w:rsidRDefault="00332AD8" w:rsidP="00332AD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32AD8" w:rsidRPr="00952D52" w:rsidRDefault="00332AD8" w:rsidP="00332AD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952D52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418" w:type="dxa"/>
          </w:tcPr>
          <w:p w:rsidR="00332AD8" w:rsidRPr="00952D52" w:rsidRDefault="00332AD8" w:rsidP="00332AD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952D52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701" w:type="dxa"/>
          </w:tcPr>
          <w:p w:rsidR="00332AD8" w:rsidRPr="00952D52" w:rsidRDefault="00332AD8" w:rsidP="00332AD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952D52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701" w:type="dxa"/>
          </w:tcPr>
          <w:p w:rsidR="00332AD8" w:rsidRPr="00952D52" w:rsidRDefault="00332AD8" w:rsidP="00332AD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952D52">
              <w:rPr>
                <w:rFonts w:ascii="Times New Roman" w:hAnsi="Times New Roman" w:cs="Times New Roman"/>
                <w:sz w:val="22"/>
                <w:szCs w:val="22"/>
              </w:rPr>
              <w:t>2023год</w:t>
            </w:r>
          </w:p>
        </w:tc>
      </w:tr>
      <w:tr w:rsidR="00952D52" w:rsidRPr="00952D52">
        <w:trPr>
          <w:trHeight w:val="46"/>
        </w:trPr>
        <w:tc>
          <w:tcPr>
            <w:tcW w:w="7338" w:type="dxa"/>
          </w:tcPr>
          <w:p w:rsidR="00952D52" w:rsidRPr="00952D52" w:rsidRDefault="00952D52" w:rsidP="009F03A4">
            <w:pPr>
              <w:rPr>
                <w:rFonts w:ascii="Times New Roman" w:hAnsi="Times New Roman"/>
                <w:sz w:val="20"/>
                <w:szCs w:val="20"/>
              </w:rPr>
            </w:pPr>
            <w:r w:rsidRPr="00952D52">
              <w:rPr>
                <w:rFonts w:ascii="Times New Roman" w:hAnsi="Times New Roman"/>
                <w:sz w:val="20"/>
                <w:szCs w:val="20"/>
              </w:rPr>
              <w:t>Всего по подпрограмме (1)+(2)+(3)+(4)</w:t>
            </w:r>
          </w:p>
        </w:tc>
        <w:tc>
          <w:tcPr>
            <w:tcW w:w="1559" w:type="dxa"/>
            <w:shd w:val="clear" w:color="auto" w:fill="auto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52D52">
              <w:rPr>
                <w:rFonts w:ascii="Times New Roman" w:hAnsi="Times New Roman"/>
                <w:bCs/>
                <w:sz w:val="22"/>
                <w:szCs w:val="22"/>
              </w:rPr>
              <w:t>759063,2</w:t>
            </w:r>
          </w:p>
        </w:tc>
        <w:tc>
          <w:tcPr>
            <w:tcW w:w="1417" w:type="dxa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52D52">
              <w:rPr>
                <w:rFonts w:ascii="Times New Roman" w:hAnsi="Times New Roman"/>
                <w:bCs/>
                <w:sz w:val="22"/>
                <w:szCs w:val="22"/>
              </w:rPr>
              <w:t>233720,1</w:t>
            </w:r>
          </w:p>
        </w:tc>
        <w:tc>
          <w:tcPr>
            <w:tcW w:w="1418" w:type="dxa"/>
          </w:tcPr>
          <w:p w:rsidR="00952D52" w:rsidRPr="00952D52" w:rsidRDefault="009E0478" w:rsidP="009E047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214527</w:t>
            </w:r>
            <w:r w:rsidR="00952D52" w:rsidRPr="00952D52">
              <w:rPr>
                <w:rFonts w:ascii="Times New Roman" w:hAnsi="Times New Roman"/>
                <w:bCs/>
                <w:sz w:val="22"/>
                <w:szCs w:val="22"/>
              </w:rPr>
              <w:t>,3</w:t>
            </w:r>
          </w:p>
        </w:tc>
        <w:tc>
          <w:tcPr>
            <w:tcW w:w="1701" w:type="dxa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52D52">
              <w:rPr>
                <w:rFonts w:ascii="Times New Roman" w:hAnsi="Times New Roman"/>
                <w:bCs/>
                <w:sz w:val="22"/>
                <w:szCs w:val="22"/>
              </w:rPr>
              <w:t>151878,9</w:t>
            </w:r>
          </w:p>
        </w:tc>
        <w:tc>
          <w:tcPr>
            <w:tcW w:w="1701" w:type="dxa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52D52">
              <w:rPr>
                <w:rFonts w:ascii="Times New Roman" w:hAnsi="Times New Roman"/>
                <w:bCs/>
                <w:sz w:val="22"/>
                <w:szCs w:val="22"/>
              </w:rPr>
              <w:t>158936,9</w:t>
            </w:r>
          </w:p>
        </w:tc>
      </w:tr>
      <w:tr w:rsidR="00952D52" w:rsidRPr="00952D52">
        <w:trPr>
          <w:trHeight w:val="46"/>
        </w:trPr>
        <w:tc>
          <w:tcPr>
            <w:tcW w:w="7338" w:type="dxa"/>
          </w:tcPr>
          <w:p w:rsidR="00952D52" w:rsidRPr="00952D52" w:rsidRDefault="00952D52" w:rsidP="009F03A4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D52">
              <w:rPr>
                <w:rFonts w:ascii="Times New Roman" w:hAnsi="Times New Roman"/>
                <w:sz w:val="20"/>
                <w:szCs w:val="20"/>
              </w:rPr>
              <w:t>(1)расходы бюджета ГО г</w:t>
            </w:r>
            <w:proofErr w:type="gramStart"/>
            <w:r w:rsidRPr="00952D52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952D52">
              <w:rPr>
                <w:rFonts w:ascii="Times New Roman" w:hAnsi="Times New Roman"/>
                <w:sz w:val="20"/>
                <w:szCs w:val="20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559" w:type="dxa"/>
            <w:shd w:val="clear" w:color="auto" w:fill="auto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2D52">
              <w:rPr>
                <w:rFonts w:ascii="Times New Roman" w:hAnsi="Times New Roman"/>
                <w:sz w:val="22"/>
                <w:szCs w:val="22"/>
              </w:rPr>
              <w:t>645356,7</w:t>
            </w:r>
          </w:p>
        </w:tc>
        <w:tc>
          <w:tcPr>
            <w:tcW w:w="1417" w:type="dxa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2D52">
              <w:rPr>
                <w:rFonts w:ascii="Times New Roman" w:hAnsi="Times New Roman"/>
                <w:sz w:val="22"/>
                <w:szCs w:val="22"/>
              </w:rPr>
              <w:t>177077,8</w:t>
            </w:r>
          </w:p>
        </w:tc>
        <w:tc>
          <w:tcPr>
            <w:tcW w:w="1418" w:type="dxa"/>
          </w:tcPr>
          <w:p w:rsidR="00952D52" w:rsidRPr="00952D52" w:rsidRDefault="00952D52" w:rsidP="00952D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2D52">
              <w:rPr>
                <w:rFonts w:ascii="Times New Roman" w:hAnsi="Times New Roman"/>
                <w:sz w:val="22"/>
                <w:szCs w:val="22"/>
              </w:rPr>
              <w:t>184130,1</w:t>
            </w:r>
          </w:p>
        </w:tc>
        <w:tc>
          <w:tcPr>
            <w:tcW w:w="1701" w:type="dxa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2D52">
              <w:rPr>
                <w:rFonts w:ascii="Times New Roman" w:hAnsi="Times New Roman"/>
                <w:sz w:val="22"/>
                <w:szCs w:val="22"/>
              </w:rPr>
              <w:t>138545,4</w:t>
            </w:r>
          </w:p>
        </w:tc>
        <w:tc>
          <w:tcPr>
            <w:tcW w:w="1701" w:type="dxa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2D52">
              <w:rPr>
                <w:rFonts w:ascii="Times New Roman" w:hAnsi="Times New Roman"/>
                <w:sz w:val="22"/>
                <w:szCs w:val="22"/>
              </w:rPr>
              <w:t>145603,4</w:t>
            </w:r>
          </w:p>
        </w:tc>
      </w:tr>
      <w:tr w:rsidR="00952D52" w:rsidRPr="00952D52">
        <w:trPr>
          <w:trHeight w:val="46"/>
        </w:trPr>
        <w:tc>
          <w:tcPr>
            <w:tcW w:w="7338" w:type="dxa"/>
          </w:tcPr>
          <w:p w:rsidR="00952D52" w:rsidRPr="00952D52" w:rsidRDefault="00952D52" w:rsidP="009D55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D52">
              <w:rPr>
                <w:rFonts w:ascii="Times New Roman" w:hAnsi="Times New Roman"/>
                <w:sz w:val="20"/>
                <w:szCs w:val="20"/>
              </w:rPr>
              <w:t>(2)расходы за счет средств областного бюджета, передаваемых в бюджет ГО г</w:t>
            </w:r>
            <w:proofErr w:type="gramStart"/>
            <w:r w:rsidRPr="00952D52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952D52">
              <w:rPr>
                <w:rFonts w:ascii="Times New Roman" w:hAnsi="Times New Roman"/>
                <w:sz w:val="20"/>
                <w:szCs w:val="20"/>
              </w:rPr>
              <w:t>ор</w:t>
            </w:r>
          </w:p>
        </w:tc>
        <w:tc>
          <w:tcPr>
            <w:tcW w:w="1559" w:type="dxa"/>
            <w:shd w:val="clear" w:color="auto" w:fill="auto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2D52">
              <w:rPr>
                <w:rFonts w:ascii="Times New Roman" w:hAnsi="Times New Roman"/>
                <w:sz w:val="22"/>
                <w:szCs w:val="22"/>
              </w:rPr>
              <w:t>47300,5</w:t>
            </w:r>
          </w:p>
        </w:tc>
        <w:tc>
          <w:tcPr>
            <w:tcW w:w="1417" w:type="dxa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2D52">
              <w:rPr>
                <w:rFonts w:ascii="Times New Roman" w:hAnsi="Times New Roman"/>
                <w:sz w:val="22"/>
                <w:szCs w:val="22"/>
              </w:rPr>
              <w:t>42300,0</w:t>
            </w:r>
          </w:p>
        </w:tc>
        <w:tc>
          <w:tcPr>
            <w:tcW w:w="1418" w:type="dxa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2D52">
              <w:rPr>
                <w:rFonts w:ascii="Times New Roman" w:hAnsi="Times New Roman"/>
                <w:sz w:val="22"/>
                <w:szCs w:val="22"/>
              </w:rPr>
              <w:t>3055,9</w:t>
            </w:r>
          </w:p>
        </w:tc>
        <w:tc>
          <w:tcPr>
            <w:tcW w:w="1701" w:type="dxa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2D52">
              <w:rPr>
                <w:rFonts w:ascii="Times New Roman" w:hAnsi="Times New Roman"/>
                <w:sz w:val="22"/>
                <w:szCs w:val="22"/>
              </w:rPr>
              <w:t>972,3</w:t>
            </w:r>
          </w:p>
        </w:tc>
        <w:tc>
          <w:tcPr>
            <w:tcW w:w="1701" w:type="dxa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2D52">
              <w:rPr>
                <w:rFonts w:ascii="Times New Roman" w:hAnsi="Times New Roman"/>
                <w:sz w:val="22"/>
                <w:szCs w:val="22"/>
              </w:rPr>
              <w:t>972,3</w:t>
            </w:r>
          </w:p>
        </w:tc>
      </w:tr>
      <w:tr w:rsidR="00952D52" w:rsidRPr="00952D52">
        <w:trPr>
          <w:trHeight w:val="46"/>
        </w:trPr>
        <w:tc>
          <w:tcPr>
            <w:tcW w:w="7338" w:type="dxa"/>
          </w:tcPr>
          <w:p w:rsidR="00952D52" w:rsidRPr="00952D52" w:rsidRDefault="00952D52" w:rsidP="009D55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D52">
              <w:rPr>
                <w:rFonts w:ascii="Times New Roman" w:hAnsi="Times New Roman"/>
                <w:sz w:val="20"/>
                <w:szCs w:val="20"/>
              </w:rPr>
              <w:t>(3)расходы за счет средств федерального бюджета, передаваемых в бюджет ГО г</w:t>
            </w:r>
            <w:proofErr w:type="gramStart"/>
            <w:r w:rsidRPr="00952D52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952D52">
              <w:rPr>
                <w:rFonts w:ascii="Times New Roman" w:hAnsi="Times New Roman"/>
                <w:sz w:val="20"/>
                <w:szCs w:val="20"/>
              </w:rPr>
              <w:t>ор</w:t>
            </w:r>
          </w:p>
        </w:tc>
        <w:tc>
          <w:tcPr>
            <w:tcW w:w="1559" w:type="dxa"/>
            <w:shd w:val="clear" w:color="auto" w:fill="auto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2D52">
              <w:rPr>
                <w:rFonts w:ascii="Times New Roman" w:hAnsi="Times New Roman"/>
                <w:bCs/>
                <w:sz w:val="22"/>
                <w:szCs w:val="22"/>
              </w:rPr>
              <w:t>11891,9</w:t>
            </w:r>
          </w:p>
        </w:tc>
        <w:tc>
          <w:tcPr>
            <w:tcW w:w="1417" w:type="dxa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2D52">
              <w:rPr>
                <w:rFonts w:ascii="Times New Roman" w:hAnsi="Times New Roman"/>
                <w:bCs/>
                <w:sz w:val="22"/>
                <w:szCs w:val="22"/>
              </w:rPr>
              <w:t>11891,9</w:t>
            </w:r>
          </w:p>
        </w:tc>
        <w:tc>
          <w:tcPr>
            <w:tcW w:w="1701" w:type="dxa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952D52" w:rsidRPr="00952D52" w:rsidRDefault="00952D52" w:rsidP="006007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32AD8" w:rsidRDefault="00332AD8" w:rsidP="00B779B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9B4" w:rsidRPr="00A572EE" w:rsidRDefault="009D55DE" w:rsidP="00B779B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143C1C">
        <w:rPr>
          <w:rFonts w:ascii="Times New Roman" w:hAnsi="Times New Roman" w:cs="Times New Roman"/>
          <w:sz w:val="28"/>
          <w:szCs w:val="28"/>
        </w:rPr>
        <w:t xml:space="preserve">. </w:t>
      </w:r>
      <w:r w:rsidR="00B27BB3">
        <w:rPr>
          <w:rFonts w:ascii="Times New Roman" w:hAnsi="Times New Roman" w:cs="Times New Roman"/>
          <w:sz w:val="28"/>
          <w:szCs w:val="28"/>
        </w:rPr>
        <w:t xml:space="preserve">В </w:t>
      </w:r>
      <w:r w:rsidR="00332AD8">
        <w:rPr>
          <w:rFonts w:ascii="Times New Roman" w:hAnsi="Times New Roman" w:cs="Times New Roman"/>
          <w:sz w:val="28"/>
          <w:szCs w:val="28"/>
        </w:rPr>
        <w:t xml:space="preserve">подпрограмме </w:t>
      </w:r>
      <w:r w:rsidR="00B27BB3">
        <w:rPr>
          <w:rFonts w:ascii="Times New Roman" w:hAnsi="Times New Roman" w:cs="Times New Roman"/>
          <w:sz w:val="28"/>
          <w:szCs w:val="28"/>
        </w:rPr>
        <w:t xml:space="preserve"> 5</w:t>
      </w:r>
      <w:r w:rsidR="00B779B4" w:rsidRPr="00A572EE">
        <w:rPr>
          <w:rFonts w:ascii="Times New Roman" w:hAnsi="Times New Roman" w:cs="Times New Roman"/>
          <w:sz w:val="28"/>
          <w:szCs w:val="28"/>
        </w:rPr>
        <w:t xml:space="preserve"> в разделе  «Паспорт подпрограммы»  в позиции </w:t>
      </w:r>
      <w:r>
        <w:rPr>
          <w:rFonts w:ascii="Times New Roman" w:hAnsi="Times New Roman" w:cs="Times New Roman"/>
          <w:sz w:val="28"/>
          <w:szCs w:val="28"/>
        </w:rPr>
        <w:t>5</w:t>
      </w:r>
      <w:r w:rsidR="00B779B4">
        <w:rPr>
          <w:rFonts w:ascii="Times New Roman" w:hAnsi="Times New Roman" w:cs="Times New Roman"/>
          <w:sz w:val="28"/>
          <w:szCs w:val="28"/>
        </w:rPr>
        <w:t xml:space="preserve"> </w:t>
      </w:r>
      <w:r w:rsidR="00B779B4" w:rsidRPr="00A572EE">
        <w:rPr>
          <w:rFonts w:ascii="Times New Roman" w:hAnsi="Times New Roman" w:cs="Times New Roman"/>
          <w:sz w:val="28"/>
          <w:szCs w:val="28"/>
        </w:rPr>
        <w:t>«</w:t>
      </w:r>
      <w:r w:rsidRPr="009D55DE">
        <w:rPr>
          <w:rFonts w:ascii="Times New Roman" w:hAnsi="Times New Roman" w:cs="Times New Roman"/>
          <w:sz w:val="28"/>
          <w:szCs w:val="28"/>
        </w:rPr>
        <w:t>Объемы финансирования Подпрограммы в разрезе источников и сроков реализации</w:t>
      </w:r>
      <w:r w:rsidR="00B779B4" w:rsidRPr="00A572EE">
        <w:rPr>
          <w:rFonts w:ascii="Times New Roman" w:hAnsi="Times New Roman" w:cs="Times New Roman"/>
          <w:sz w:val="28"/>
          <w:szCs w:val="28"/>
        </w:rPr>
        <w:t xml:space="preserve">» </w:t>
      </w:r>
      <w:r w:rsidR="00B779B4">
        <w:rPr>
          <w:rFonts w:ascii="Times New Roman" w:hAnsi="Times New Roman" w:cs="Times New Roman"/>
          <w:sz w:val="28"/>
          <w:szCs w:val="28"/>
        </w:rPr>
        <w:t xml:space="preserve"> некоторые строки изложить в новой редакции:</w:t>
      </w:r>
      <w:r w:rsidR="00B779B4" w:rsidRPr="00A572EE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621"/>
        <w:gridCol w:w="1134"/>
        <w:gridCol w:w="1276"/>
        <w:gridCol w:w="1417"/>
        <w:gridCol w:w="1560"/>
        <w:gridCol w:w="2126"/>
      </w:tblGrid>
      <w:tr w:rsidR="00972050" w:rsidRPr="009D55DE">
        <w:trPr>
          <w:trHeight w:val="45"/>
        </w:trPr>
        <w:tc>
          <w:tcPr>
            <w:tcW w:w="7621" w:type="dxa"/>
            <w:vMerge w:val="restart"/>
            <w:tcBorders>
              <w:top w:val="single" w:sz="6" w:space="0" w:color="auto"/>
            </w:tcBorders>
          </w:tcPr>
          <w:p w:rsidR="00972050" w:rsidRPr="009D55DE" w:rsidRDefault="00972050" w:rsidP="0097205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5DE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</w:tcBorders>
          </w:tcPr>
          <w:p w:rsidR="00972050" w:rsidRPr="009D55DE" w:rsidRDefault="00972050" w:rsidP="0097205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5DE">
              <w:rPr>
                <w:rFonts w:ascii="Times New Roman" w:hAnsi="Times New Roman" w:cs="Times New Roman"/>
                <w:sz w:val="22"/>
                <w:szCs w:val="22"/>
              </w:rPr>
              <w:t>Всего, тыс. руб.</w:t>
            </w:r>
          </w:p>
        </w:tc>
        <w:tc>
          <w:tcPr>
            <w:tcW w:w="6379" w:type="dxa"/>
            <w:gridSpan w:val="4"/>
            <w:tcBorders>
              <w:top w:val="single" w:sz="6" w:space="0" w:color="auto"/>
            </w:tcBorders>
          </w:tcPr>
          <w:p w:rsidR="00972050" w:rsidRPr="009D55DE" w:rsidRDefault="00972050" w:rsidP="00972050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9D55DE">
              <w:rPr>
                <w:rFonts w:ascii="Times New Roman" w:hAnsi="Times New Roman" w:cs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E844FB" w:rsidRPr="009D55DE">
        <w:trPr>
          <w:trHeight w:val="45"/>
        </w:trPr>
        <w:tc>
          <w:tcPr>
            <w:tcW w:w="7621" w:type="dxa"/>
            <w:vMerge/>
            <w:tcBorders>
              <w:bottom w:val="single" w:sz="6" w:space="0" w:color="auto"/>
            </w:tcBorders>
          </w:tcPr>
          <w:p w:rsidR="00E844FB" w:rsidRPr="009D55DE" w:rsidRDefault="00E844FB" w:rsidP="0097205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6" w:space="0" w:color="auto"/>
            </w:tcBorders>
          </w:tcPr>
          <w:p w:rsidR="00E844FB" w:rsidRPr="009D55DE" w:rsidRDefault="00E844FB" w:rsidP="00972050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E844FB" w:rsidRPr="009D55DE" w:rsidRDefault="00E844FB" w:rsidP="00E844F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9D55DE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E844FB" w:rsidRPr="009D55DE" w:rsidRDefault="00E844FB" w:rsidP="00E844F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9D55DE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E844FB" w:rsidRPr="009D55DE" w:rsidRDefault="00E844FB" w:rsidP="00E844F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9D55DE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E844FB" w:rsidRPr="009D55DE" w:rsidRDefault="00E844FB" w:rsidP="00E844F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9D55DE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</w:tr>
      <w:tr w:rsidR="009D55DE" w:rsidRPr="009D55DE">
        <w:trPr>
          <w:trHeight w:val="383"/>
        </w:trPr>
        <w:tc>
          <w:tcPr>
            <w:tcW w:w="7621" w:type="dxa"/>
            <w:tcBorders>
              <w:top w:val="single" w:sz="6" w:space="0" w:color="auto"/>
              <w:bottom w:val="single" w:sz="6" w:space="0" w:color="auto"/>
            </w:tcBorders>
          </w:tcPr>
          <w:p w:rsidR="009D55DE" w:rsidRPr="009D55DE" w:rsidRDefault="009D55DE" w:rsidP="0097205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D55DE">
              <w:rPr>
                <w:rFonts w:ascii="Times New Roman" w:hAnsi="Times New Roman" w:cs="Times New Roman"/>
                <w:sz w:val="22"/>
                <w:szCs w:val="22"/>
              </w:rPr>
              <w:t>Всего по подпрограмме (1)+(2)+(3)+(4)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D55DE" w:rsidRPr="009D55DE" w:rsidRDefault="00952D52" w:rsidP="009D55D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59706,0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D55DE" w:rsidRPr="009D55DE" w:rsidRDefault="009D55DE" w:rsidP="009D55D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D55DE">
              <w:rPr>
                <w:rFonts w:ascii="Times New Roman" w:hAnsi="Times New Roman"/>
                <w:bCs/>
                <w:sz w:val="22"/>
                <w:szCs w:val="22"/>
              </w:rPr>
              <w:t>16 510,3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D55DE" w:rsidRPr="009D55DE" w:rsidRDefault="00952D52" w:rsidP="009D55D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15019,0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D55DE" w:rsidRPr="009D55DE" w:rsidRDefault="009D55DE" w:rsidP="009D55D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D55DE">
              <w:rPr>
                <w:rFonts w:ascii="Times New Roman" w:hAnsi="Times New Roman"/>
                <w:bCs/>
                <w:sz w:val="22"/>
                <w:szCs w:val="22"/>
              </w:rPr>
              <w:t>13764,0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D55DE" w:rsidRPr="009D55DE" w:rsidRDefault="009D55DE" w:rsidP="009D55D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D55DE">
              <w:rPr>
                <w:rFonts w:ascii="Times New Roman" w:hAnsi="Times New Roman"/>
                <w:bCs/>
                <w:sz w:val="22"/>
                <w:szCs w:val="22"/>
              </w:rPr>
              <w:t>14412,7</w:t>
            </w:r>
          </w:p>
        </w:tc>
      </w:tr>
      <w:tr w:rsidR="009D55DE" w:rsidRPr="009D55DE">
        <w:trPr>
          <w:trHeight w:val="45"/>
        </w:trPr>
        <w:tc>
          <w:tcPr>
            <w:tcW w:w="7621" w:type="dxa"/>
            <w:tcBorders>
              <w:top w:val="single" w:sz="6" w:space="0" w:color="auto"/>
              <w:bottom w:val="single" w:sz="6" w:space="0" w:color="auto"/>
            </w:tcBorders>
          </w:tcPr>
          <w:p w:rsidR="009D55DE" w:rsidRPr="009D55DE" w:rsidRDefault="009D55DE" w:rsidP="00972050">
            <w:pPr>
              <w:widowControl w:val="0"/>
              <w:autoSpaceDE/>
              <w:autoSpaceDN/>
              <w:ind w:left="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55DE">
              <w:rPr>
                <w:rFonts w:ascii="Times New Roman" w:hAnsi="Times New Roman" w:cs="Times New Roman"/>
                <w:sz w:val="22"/>
                <w:szCs w:val="22"/>
              </w:rPr>
              <w:t>(1)расходы бюджета ГО г</w:t>
            </w:r>
            <w:proofErr w:type="gramStart"/>
            <w:r w:rsidRPr="009D55DE"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Pr="009D55DE">
              <w:rPr>
                <w:rFonts w:ascii="Times New Roman" w:hAnsi="Times New Roman" w:cs="Times New Roman"/>
                <w:sz w:val="22"/>
                <w:szCs w:val="22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D55DE" w:rsidRPr="009D55DE" w:rsidRDefault="00952D52" w:rsidP="009D5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59608,7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D55DE" w:rsidRPr="009D55DE" w:rsidRDefault="009D55DE" w:rsidP="009D5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5DE">
              <w:rPr>
                <w:rFonts w:ascii="Times New Roman" w:hAnsi="Times New Roman"/>
                <w:sz w:val="22"/>
                <w:szCs w:val="22"/>
              </w:rPr>
              <w:t>16483,8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D55DE" w:rsidRPr="009D55DE" w:rsidRDefault="00952D52" w:rsidP="009D5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14995,4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D55DE" w:rsidRPr="009D55DE" w:rsidRDefault="009D55DE" w:rsidP="009D5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5DE">
              <w:rPr>
                <w:rFonts w:ascii="Times New Roman" w:hAnsi="Times New Roman"/>
                <w:sz w:val="22"/>
                <w:szCs w:val="22"/>
              </w:rPr>
              <w:t>13740,4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D55DE" w:rsidRPr="009D55DE" w:rsidRDefault="009D55DE" w:rsidP="009D5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5DE">
              <w:rPr>
                <w:rFonts w:ascii="Times New Roman" w:hAnsi="Times New Roman"/>
                <w:sz w:val="22"/>
                <w:szCs w:val="22"/>
              </w:rPr>
              <w:t>14389,1</w:t>
            </w:r>
          </w:p>
        </w:tc>
      </w:tr>
    </w:tbl>
    <w:p w:rsidR="00B779B4" w:rsidRDefault="00B779B4" w:rsidP="004A28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DA1" w:rsidRDefault="00FB295E" w:rsidP="00D62414">
      <w:pPr>
        <w:jc w:val="center"/>
      </w:pPr>
      <w:r>
        <w:rPr>
          <w:color w:val="000000"/>
          <w:sz w:val="26"/>
          <w:szCs w:val="26"/>
        </w:rPr>
        <w:t>_</w:t>
      </w:r>
      <w:r w:rsidR="00D62414">
        <w:rPr>
          <w:color w:val="000000"/>
          <w:sz w:val="26"/>
          <w:szCs w:val="26"/>
        </w:rPr>
        <w:t>_______________</w:t>
      </w:r>
    </w:p>
    <w:sectPr w:rsidR="00606DA1" w:rsidSect="009326E6">
      <w:pgSz w:w="15840" w:h="12240" w:orient="landscape"/>
      <w:pgMar w:top="993" w:right="672" w:bottom="142" w:left="567" w:header="709" w:footer="709" w:gutter="0"/>
      <w:cols w:space="709"/>
      <w:noEndnote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7AB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E6F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D072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4CBD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F012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7C7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AE38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EC5A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AC8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5AA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1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6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17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1EC80C78"/>
    <w:multiLevelType w:val="hybridMultilevel"/>
    <w:tmpl w:val="7EDEA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0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</w:abstractNum>
  <w:abstractNum w:abstractNumId="21">
    <w:nsid w:val="302955A0"/>
    <w:multiLevelType w:val="hybridMultilevel"/>
    <w:tmpl w:val="2AD6CD74"/>
    <w:lvl w:ilvl="0" w:tplc="83D27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23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37CF4703"/>
    <w:multiLevelType w:val="multilevel"/>
    <w:tmpl w:val="9476155E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abstractNum w:abstractNumId="25">
    <w:nsid w:val="40B63895"/>
    <w:multiLevelType w:val="hybridMultilevel"/>
    <w:tmpl w:val="B408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7">
    <w:nsid w:val="457B4247"/>
    <w:multiLevelType w:val="hybridMultilevel"/>
    <w:tmpl w:val="DC485E2A"/>
    <w:lvl w:ilvl="0" w:tplc="F904A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FFC3B4E">
      <w:numFmt w:val="none"/>
      <w:lvlText w:val=""/>
      <w:lvlJc w:val="left"/>
      <w:pPr>
        <w:tabs>
          <w:tab w:val="num" w:pos="360"/>
        </w:tabs>
      </w:pPr>
    </w:lvl>
    <w:lvl w:ilvl="2" w:tplc="8AA422EC">
      <w:numFmt w:val="none"/>
      <w:lvlText w:val=""/>
      <w:lvlJc w:val="left"/>
      <w:pPr>
        <w:tabs>
          <w:tab w:val="num" w:pos="360"/>
        </w:tabs>
      </w:pPr>
    </w:lvl>
    <w:lvl w:ilvl="3" w:tplc="419C6110">
      <w:numFmt w:val="none"/>
      <w:lvlText w:val=""/>
      <w:lvlJc w:val="left"/>
      <w:pPr>
        <w:tabs>
          <w:tab w:val="num" w:pos="360"/>
        </w:tabs>
      </w:pPr>
    </w:lvl>
    <w:lvl w:ilvl="4" w:tplc="3884A22E">
      <w:numFmt w:val="none"/>
      <w:lvlText w:val=""/>
      <w:lvlJc w:val="left"/>
      <w:pPr>
        <w:tabs>
          <w:tab w:val="num" w:pos="360"/>
        </w:tabs>
      </w:pPr>
    </w:lvl>
    <w:lvl w:ilvl="5" w:tplc="4CB4EB1E">
      <w:numFmt w:val="none"/>
      <w:lvlText w:val=""/>
      <w:lvlJc w:val="left"/>
      <w:pPr>
        <w:tabs>
          <w:tab w:val="num" w:pos="360"/>
        </w:tabs>
      </w:pPr>
    </w:lvl>
    <w:lvl w:ilvl="6" w:tplc="838C0CF6">
      <w:numFmt w:val="none"/>
      <w:lvlText w:val=""/>
      <w:lvlJc w:val="left"/>
      <w:pPr>
        <w:tabs>
          <w:tab w:val="num" w:pos="360"/>
        </w:tabs>
      </w:pPr>
    </w:lvl>
    <w:lvl w:ilvl="7" w:tplc="C0004776">
      <w:numFmt w:val="none"/>
      <w:lvlText w:val=""/>
      <w:lvlJc w:val="left"/>
      <w:pPr>
        <w:tabs>
          <w:tab w:val="num" w:pos="360"/>
        </w:tabs>
      </w:pPr>
    </w:lvl>
    <w:lvl w:ilvl="8" w:tplc="043237D4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0">
    <w:nsid w:val="635C1E07"/>
    <w:multiLevelType w:val="multilevel"/>
    <w:tmpl w:val="DC346E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1">
    <w:nsid w:val="76823B17"/>
    <w:multiLevelType w:val="hybridMultilevel"/>
    <w:tmpl w:val="E69EDF48"/>
    <w:lvl w:ilvl="0" w:tplc="83D27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29"/>
  </w:num>
  <w:num w:numId="14">
    <w:abstractNumId w:val="16"/>
  </w:num>
  <w:num w:numId="15">
    <w:abstractNumId w:val="23"/>
  </w:num>
  <w:num w:numId="16">
    <w:abstractNumId w:val="20"/>
  </w:num>
  <w:num w:numId="17">
    <w:abstractNumId w:val="32"/>
  </w:num>
  <w:num w:numId="18">
    <w:abstractNumId w:val="22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</w:num>
  <w:num w:numId="21">
    <w:abstractNumId w:val="19"/>
  </w:num>
  <w:num w:numId="22">
    <w:abstractNumId w:val="15"/>
    <w:lvlOverride w:ilvl="0">
      <w:startOverride w:val="1"/>
    </w:lvlOverride>
  </w:num>
  <w:num w:numId="23">
    <w:abstractNumId w:val="14"/>
  </w:num>
  <w:num w:numId="24">
    <w:abstractNumId w:val="13"/>
  </w:num>
  <w:num w:numId="25">
    <w:abstractNumId w:val="12"/>
  </w:num>
  <w:num w:numId="26">
    <w:abstractNumId w:val="25"/>
  </w:num>
  <w:num w:numId="27">
    <w:abstractNumId w:val="24"/>
  </w:num>
  <w:num w:numId="28">
    <w:abstractNumId w:val="27"/>
  </w:num>
  <w:num w:numId="29">
    <w:abstractNumId w:val="31"/>
  </w:num>
  <w:num w:numId="30">
    <w:abstractNumId w:val="21"/>
  </w:num>
  <w:num w:numId="31">
    <w:abstractNumId w:val="30"/>
  </w:num>
  <w:num w:numId="32">
    <w:abstractNumId w:val="26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1F41"/>
    <w:rsid w:val="00002D21"/>
    <w:rsid w:val="00011D6B"/>
    <w:rsid w:val="00014350"/>
    <w:rsid w:val="00015921"/>
    <w:rsid w:val="000172DB"/>
    <w:rsid w:val="00017D47"/>
    <w:rsid w:val="000239B8"/>
    <w:rsid w:val="00024322"/>
    <w:rsid w:val="000256E8"/>
    <w:rsid w:val="00025B3B"/>
    <w:rsid w:val="000262C9"/>
    <w:rsid w:val="00026A32"/>
    <w:rsid w:val="0002791F"/>
    <w:rsid w:val="00030391"/>
    <w:rsid w:val="000324B8"/>
    <w:rsid w:val="00034115"/>
    <w:rsid w:val="00035875"/>
    <w:rsid w:val="00041FD8"/>
    <w:rsid w:val="00042A6B"/>
    <w:rsid w:val="00043921"/>
    <w:rsid w:val="000462B3"/>
    <w:rsid w:val="00047F0E"/>
    <w:rsid w:val="00050612"/>
    <w:rsid w:val="00050EF7"/>
    <w:rsid w:val="00052675"/>
    <w:rsid w:val="00053777"/>
    <w:rsid w:val="00054E80"/>
    <w:rsid w:val="00055375"/>
    <w:rsid w:val="00060968"/>
    <w:rsid w:val="00060CAC"/>
    <w:rsid w:val="00061EAD"/>
    <w:rsid w:val="00067E71"/>
    <w:rsid w:val="00072BEB"/>
    <w:rsid w:val="00082C1C"/>
    <w:rsid w:val="000903A1"/>
    <w:rsid w:val="00092C7E"/>
    <w:rsid w:val="00094224"/>
    <w:rsid w:val="00094A5E"/>
    <w:rsid w:val="000A3124"/>
    <w:rsid w:val="000A6108"/>
    <w:rsid w:val="000B0EC5"/>
    <w:rsid w:val="000B1E49"/>
    <w:rsid w:val="000B24B5"/>
    <w:rsid w:val="000B266A"/>
    <w:rsid w:val="000B7FF6"/>
    <w:rsid w:val="000C01B2"/>
    <w:rsid w:val="000D02B0"/>
    <w:rsid w:val="000D1072"/>
    <w:rsid w:val="000D2B5C"/>
    <w:rsid w:val="000D398F"/>
    <w:rsid w:val="000D4BD9"/>
    <w:rsid w:val="000D4EE7"/>
    <w:rsid w:val="000D6119"/>
    <w:rsid w:val="000D648A"/>
    <w:rsid w:val="000E19B6"/>
    <w:rsid w:val="000E1B2A"/>
    <w:rsid w:val="000E2BA7"/>
    <w:rsid w:val="000E2DCA"/>
    <w:rsid w:val="000E3625"/>
    <w:rsid w:val="000E559A"/>
    <w:rsid w:val="000E6DEA"/>
    <w:rsid w:val="000E7A72"/>
    <w:rsid w:val="000F0DEB"/>
    <w:rsid w:val="000F536F"/>
    <w:rsid w:val="000F53DF"/>
    <w:rsid w:val="000F7CE2"/>
    <w:rsid w:val="00100411"/>
    <w:rsid w:val="00101C62"/>
    <w:rsid w:val="0011253B"/>
    <w:rsid w:val="001148F4"/>
    <w:rsid w:val="00115508"/>
    <w:rsid w:val="00115940"/>
    <w:rsid w:val="0012009C"/>
    <w:rsid w:val="00120DF7"/>
    <w:rsid w:val="00124DF7"/>
    <w:rsid w:val="00125E01"/>
    <w:rsid w:val="00126303"/>
    <w:rsid w:val="00134178"/>
    <w:rsid w:val="00134FB0"/>
    <w:rsid w:val="001354E4"/>
    <w:rsid w:val="00137D87"/>
    <w:rsid w:val="00140583"/>
    <w:rsid w:val="00143C1C"/>
    <w:rsid w:val="001440C2"/>
    <w:rsid w:val="001459E6"/>
    <w:rsid w:val="00145F8F"/>
    <w:rsid w:val="001464D7"/>
    <w:rsid w:val="00146691"/>
    <w:rsid w:val="00156A61"/>
    <w:rsid w:val="00161E2F"/>
    <w:rsid w:val="00166FF8"/>
    <w:rsid w:val="00174015"/>
    <w:rsid w:val="00174AE6"/>
    <w:rsid w:val="001757F6"/>
    <w:rsid w:val="001812EE"/>
    <w:rsid w:val="0018408F"/>
    <w:rsid w:val="00184E16"/>
    <w:rsid w:val="0019358A"/>
    <w:rsid w:val="00195993"/>
    <w:rsid w:val="00195EE7"/>
    <w:rsid w:val="001B4D8B"/>
    <w:rsid w:val="001B5D62"/>
    <w:rsid w:val="001B6077"/>
    <w:rsid w:val="001B7E3C"/>
    <w:rsid w:val="001C02A1"/>
    <w:rsid w:val="001C22CC"/>
    <w:rsid w:val="001C3A39"/>
    <w:rsid w:val="001C5B00"/>
    <w:rsid w:val="001C7838"/>
    <w:rsid w:val="001D0618"/>
    <w:rsid w:val="001D21E2"/>
    <w:rsid w:val="001D2F42"/>
    <w:rsid w:val="001D4076"/>
    <w:rsid w:val="001D55D6"/>
    <w:rsid w:val="001E0740"/>
    <w:rsid w:val="001E1011"/>
    <w:rsid w:val="001E2123"/>
    <w:rsid w:val="001E2D18"/>
    <w:rsid w:val="001E5ED1"/>
    <w:rsid w:val="001E7136"/>
    <w:rsid w:val="001E74E4"/>
    <w:rsid w:val="001F04CF"/>
    <w:rsid w:val="001F061D"/>
    <w:rsid w:val="001F108B"/>
    <w:rsid w:val="001F119C"/>
    <w:rsid w:val="001F619A"/>
    <w:rsid w:val="001F665C"/>
    <w:rsid w:val="001F786C"/>
    <w:rsid w:val="00202040"/>
    <w:rsid w:val="00204A59"/>
    <w:rsid w:val="00207022"/>
    <w:rsid w:val="00207867"/>
    <w:rsid w:val="00207952"/>
    <w:rsid w:val="00207C38"/>
    <w:rsid w:val="002103A3"/>
    <w:rsid w:val="002119F6"/>
    <w:rsid w:val="00215438"/>
    <w:rsid w:val="00217BB0"/>
    <w:rsid w:val="00221577"/>
    <w:rsid w:val="00222F70"/>
    <w:rsid w:val="00223350"/>
    <w:rsid w:val="002234EA"/>
    <w:rsid w:val="00231E57"/>
    <w:rsid w:val="00232089"/>
    <w:rsid w:val="0024260B"/>
    <w:rsid w:val="00244E1F"/>
    <w:rsid w:val="00250C0D"/>
    <w:rsid w:val="00251D0F"/>
    <w:rsid w:val="00251FCD"/>
    <w:rsid w:val="0025705E"/>
    <w:rsid w:val="00264E97"/>
    <w:rsid w:val="00271B3E"/>
    <w:rsid w:val="002820DD"/>
    <w:rsid w:val="002827E4"/>
    <w:rsid w:val="00282F1A"/>
    <w:rsid w:val="00286CAF"/>
    <w:rsid w:val="002908A9"/>
    <w:rsid w:val="00294D1E"/>
    <w:rsid w:val="002951D5"/>
    <w:rsid w:val="00296A68"/>
    <w:rsid w:val="002A3A1C"/>
    <w:rsid w:val="002B227B"/>
    <w:rsid w:val="002B520A"/>
    <w:rsid w:val="002B7C88"/>
    <w:rsid w:val="002C0881"/>
    <w:rsid w:val="002C0C6D"/>
    <w:rsid w:val="002C174E"/>
    <w:rsid w:val="002C2E23"/>
    <w:rsid w:val="002C7211"/>
    <w:rsid w:val="002C7ADC"/>
    <w:rsid w:val="002D512B"/>
    <w:rsid w:val="002D5523"/>
    <w:rsid w:val="002D644E"/>
    <w:rsid w:val="002F0BDB"/>
    <w:rsid w:val="002F16A5"/>
    <w:rsid w:val="002F2581"/>
    <w:rsid w:val="002F7D4F"/>
    <w:rsid w:val="002F7DB3"/>
    <w:rsid w:val="00304822"/>
    <w:rsid w:val="00305125"/>
    <w:rsid w:val="00305C6D"/>
    <w:rsid w:val="00305E57"/>
    <w:rsid w:val="00311796"/>
    <w:rsid w:val="00312A58"/>
    <w:rsid w:val="00314FC9"/>
    <w:rsid w:val="00315B9F"/>
    <w:rsid w:val="00317DA5"/>
    <w:rsid w:val="003204A3"/>
    <w:rsid w:val="00320EE4"/>
    <w:rsid w:val="0032526D"/>
    <w:rsid w:val="003311E4"/>
    <w:rsid w:val="00332AD8"/>
    <w:rsid w:val="003336BF"/>
    <w:rsid w:val="0033528C"/>
    <w:rsid w:val="0033664A"/>
    <w:rsid w:val="00344175"/>
    <w:rsid w:val="00347B4E"/>
    <w:rsid w:val="00350BB0"/>
    <w:rsid w:val="00360403"/>
    <w:rsid w:val="00363150"/>
    <w:rsid w:val="00364F56"/>
    <w:rsid w:val="00373499"/>
    <w:rsid w:val="003753EF"/>
    <w:rsid w:val="00375844"/>
    <w:rsid w:val="00384AE3"/>
    <w:rsid w:val="00384CDD"/>
    <w:rsid w:val="00384D46"/>
    <w:rsid w:val="003868D1"/>
    <w:rsid w:val="00390A69"/>
    <w:rsid w:val="00392440"/>
    <w:rsid w:val="00394C48"/>
    <w:rsid w:val="003954ED"/>
    <w:rsid w:val="00396259"/>
    <w:rsid w:val="003A027C"/>
    <w:rsid w:val="003A08D4"/>
    <w:rsid w:val="003A1724"/>
    <w:rsid w:val="003A2719"/>
    <w:rsid w:val="003A4033"/>
    <w:rsid w:val="003A73F0"/>
    <w:rsid w:val="003B03E1"/>
    <w:rsid w:val="003B3834"/>
    <w:rsid w:val="003B50F2"/>
    <w:rsid w:val="003B565A"/>
    <w:rsid w:val="003B5E92"/>
    <w:rsid w:val="003C51B5"/>
    <w:rsid w:val="003D34D8"/>
    <w:rsid w:val="003D4311"/>
    <w:rsid w:val="003D5EB8"/>
    <w:rsid w:val="003D704B"/>
    <w:rsid w:val="003D7589"/>
    <w:rsid w:val="003E38A4"/>
    <w:rsid w:val="003E77FA"/>
    <w:rsid w:val="003E7840"/>
    <w:rsid w:val="003F0D2D"/>
    <w:rsid w:val="003F32CA"/>
    <w:rsid w:val="003F6D1F"/>
    <w:rsid w:val="004012AC"/>
    <w:rsid w:val="00402281"/>
    <w:rsid w:val="00405331"/>
    <w:rsid w:val="004115DA"/>
    <w:rsid w:val="00411EE6"/>
    <w:rsid w:val="00412F74"/>
    <w:rsid w:val="00420482"/>
    <w:rsid w:val="00421642"/>
    <w:rsid w:val="00421C7A"/>
    <w:rsid w:val="004235BF"/>
    <w:rsid w:val="00425BB4"/>
    <w:rsid w:val="0042646C"/>
    <w:rsid w:val="00435931"/>
    <w:rsid w:val="004363C8"/>
    <w:rsid w:val="00442A3F"/>
    <w:rsid w:val="00443C2A"/>
    <w:rsid w:val="00450081"/>
    <w:rsid w:val="00451176"/>
    <w:rsid w:val="00456B19"/>
    <w:rsid w:val="00460C1B"/>
    <w:rsid w:val="0046163A"/>
    <w:rsid w:val="00467E33"/>
    <w:rsid w:val="00471213"/>
    <w:rsid w:val="00485FAB"/>
    <w:rsid w:val="00487A87"/>
    <w:rsid w:val="0049247D"/>
    <w:rsid w:val="00493C7C"/>
    <w:rsid w:val="0049549D"/>
    <w:rsid w:val="0049621B"/>
    <w:rsid w:val="004A0073"/>
    <w:rsid w:val="004A04B7"/>
    <w:rsid w:val="004A06EA"/>
    <w:rsid w:val="004A283B"/>
    <w:rsid w:val="004A3221"/>
    <w:rsid w:val="004A4C89"/>
    <w:rsid w:val="004A5028"/>
    <w:rsid w:val="004A518A"/>
    <w:rsid w:val="004B2080"/>
    <w:rsid w:val="004B2CAD"/>
    <w:rsid w:val="004B7ED1"/>
    <w:rsid w:val="004C02E0"/>
    <w:rsid w:val="004C3D6A"/>
    <w:rsid w:val="004C6183"/>
    <w:rsid w:val="004E57B8"/>
    <w:rsid w:val="004E7FA4"/>
    <w:rsid w:val="004F2328"/>
    <w:rsid w:val="00500ACE"/>
    <w:rsid w:val="00503841"/>
    <w:rsid w:val="00510288"/>
    <w:rsid w:val="00510564"/>
    <w:rsid w:val="00511146"/>
    <w:rsid w:val="00511552"/>
    <w:rsid w:val="005173E3"/>
    <w:rsid w:val="00517E6E"/>
    <w:rsid w:val="00520713"/>
    <w:rsid w:val="00520CC3"/>
    <w:rsid w:val="00520FD2"/>
    <w:rsid w:val="00523B3D"/>
    <w:rsid w:val="00525421"/>
    <w:rsid w:val="00525B47"/>
    <w:rsid w:val="005267A7"/>
    <w:rsid w:val="005432CF"/>
    <w:rsid w:val="00543847"/>
    <w:rsid w:val="00544BE9"/>
    <w:rsid w:val="005460E1"/>
    <w:rsid w:val="00546A84"/>
    <w:rsid w:val="00547329"/>
    <w:rsid w:val="00547F21"/>
    <w:rsid w:val="005501CB"/>
    <w:rsid w:val="005505EE"/>
    <w:rsid w:val="00556B24"/>
    <w:rsid w:val="00557BDA"/>
    <w:rsid w:val="005611D6"/>
    <w:rsid w:val="00561B5D"/>
    <w:rsid w:val="00562931"/>
    <w:rsid w:val="005636E8"/>
    <w:rsid w:val="0056611B"/>
    <w:rsid w:val="00571840"/>
    <w:rsid w:val="005738A1"/>
    <w:rsid w:val="0057449C"/>
    <w:rsid w:val="00577D2F"/>
    <w:rsid w:val="00580CCD"/>
    <w:rsid w:val="00581EB4"/>
    <w:rsid w:val="00587A5E"/>
    <w:rsid w:val="00587EE0"/>
    <w:rsid w:val="00590584"/>
    <w:rsid w:val="005A280A"/>
    <w:rsid w:val="005A3241"/>
    <w:rsid w:val="005A4158"/>
    <w:rsid w:val="005A439E"/>
    <w:rsid w:val="005B37AA"/>
    <w:rsid w:val="005B559B"/>
    <w:rsid w:val="005B6427"/>
    <w:rsid w:val="005B71B5"/>
    <w:rsid w:val="005C1B6E"/>
    <w:rsid w:val="005C2C13"/>
    <w:rsid w:val="005C427B"/>
    <w:rsid w:val="005C457B"/>
    <w:rsid w:val="005D1B19"/>
    <w:rsid w:val="005D1EF8"/>
    <w:rsid w:val="005D3808"/>
    <w:rsid w:val="005D5A40"/>
    <w:rsid w:val="005D779B"/>
    <w:rsid w:val="005D7A12"/>
    <w:rsid w:val="005E4154"/>
    <w:rsid w:val="005E67A1"/>
    <w:rsid w:val="005F3528"/>
    <w:rsid w:val="005F3F11"/>
    <w:rsid w:val="005F4120"/>
    <w:rsid w:val="006007E0"/>
    <w:rsid w:val="0060181F"/>
    <w:rsid w:val="00601D4F"/>
    <w:rsid w:val="006020CD"/>
    <w:rsid w:val="0060232C"/>
    <w:rsid w:val="0060433A"/>
    <w:rsid w:val="00604A0F"/>
    <w:rsid w:val="006053E0"/>
    <w:rsid w:val="00606DA1"/>
    <w:rsid w:val="00607881"/>
    <w:rsid w:val="00610A5A"/>
    <w:rsid w:val="006156F3"/>
    <w:rsid w:val="00624452"/>
    <w:rsid w:val="00632907"/>
    <w:rsid w:val="0063481E"/>
    <w:rsid w:val="00634C6A"/>
    <w:rsid w:val="00637533"/>
    <w:rsid w:val="0064087C"/>
    <w:rsid w:val="00645DC2"/>
    <w:rsid w:val="006515AE"/>
    <w:rsid w:val="00652627"/>
    <w:rsid w:val="00652CF6"/>
    <w:rsid w:val="00654F10"/>
    <w:rsid w:val="00660606"/>
    <w:rsid w:val="00677BBF"/>
    <w:rsid w:val="00680837"/>
    <w:rsid w:val="006808F5"/>
    <w:rsid w:val="00680AAF"/>
    <w:rsid w:val="00681635"/>
    <w:rsid w:val="00681658"/>
    <w:rsid w:val="00684376"/>
    <w:rsid w:val="0068477B"/>
    <w:rsid w:val="00687E4E"/>
    <w:rsid w:val="00691EE5"/>
    <w:rsid w:val="00692171"/>
    <w:rsid w:val="00695181"/>
    <w:rsid w:val="00696E73"/>
    <w:rsid w:val="006A0007"/>
    <w:rsid w:val="006A0DC8"/>
    <w:rsid w:val="006A1049"/>
    <w:rsid w:val="006A570C"/>
    <w:rsid w:val="006A5F32"/>
    <w:rsid w:val="006B009A"/>
    <w:rsid w:val="006B3BA8"/>
    <w:rsid w:val="006B411B"/>
    <w:rsid w:val="006B432F"/>
    <w:rsid w:val="006B6FFB"/>
    <w:rsid w:val="006C0B31"/>
    <w:rsid w:val="006C22EE"/>
    <w:rsid w:val="006C322D"/>
    <w:rsid w:val="006C4700"/>
    <w:rsid w:val="006C6697"/>
    <w:rsid w:val="006D147E"/>
    <w:rsid w:val="006D44E8"/>
    <w:rsid w:val="006D4D82"/>
    <w:rsid w:val="006E0792"/>
    <w:rsid w:val="006E46D8"/>
    <w:rsid w:val="006F472D"/>
    <w:rsid w:val="0070022E"/>
    <w:rsid w:val="00703354"/>
    <w:rsid w:val="00717CD8"/>
    <w:rsid w:val="007216F3"/>
    <w:rsid w:val="00722F0B"/>
    <w:rsid w:val="00723E92"/>
    <w:rsid w:val="007302E5"/>
    <w:rsid w:val="0073267A"/>
    <w:rsid w:val="00745927"/>
    <w:rsid w:val="00747C3C"/>
    <w:rsid w:val="00760CCF"/>
    <w:rsid w:val="00765738"/>
    <w:rsid w:val="00772098"/>
    <w:rsid w:val="00772F98"/>
    <w:rsid w:val="00773E86"/>
    <w:rsid w:val="007740B7"/>
    <w:rsid w:val="00784B2C"/>
    <w:rsid w:val="00787EFA"/>
    <w:rsid w:val="007900C2"/>
    <w:rsid w:val="00790BBD"/>
    <w:rsid w:val="00791240"/>
    <w:rsid w:val="007916EC"/>
    <w:rsid w:val="0079238F"/>
    <w:rsid w:val="007928BB"/>
    <w:rsid w:val="007948D8"/>
    <w:rsid w:val="00795E54"/>
    <w:rsid w:val="007A437C"/>
    <w:rsid w:val="007A6BA1"/>
    <w:rsid w:val="007A6DCA"/>
    <w:rsid w:val="007A6FDE"/>
    <w:rsid w:val="007A7A9E"/>
    <w:rsid w:val="007B163C"/>
    <w:rsid w:val="007B20D5"/>
    <w:rsid w:val="007B32F6"/>
    <w:rsid w:val="007B4169"/>
    <w:rsid w:val="007B4D7C"/>
    <w:rsid w:val="007B6D2D"/>
    <w:rsid w:val="007B7ED2"/>
    <w:rsid w:val="007C09E2"/>
    <w:rsid w:val="007D2563"/>
    <w:rsid w:val="007D6DDF"/>
    <w:rsid w:val="007E373E"/>
    <w:rsid w:val="007E43F9"/>
    <w:rsid w:val="007E4F4C"/>
    <w:rsid w:val="007E7E32"/>
    <w:rsid w:val="007F0D01"/>
    <w:rsid w:val="007F139C"/>
    <w:rsid w:val="007F13A0"/>
    <w:rsid w:val="007F1729"/>
    <w:rsid w:val="007F41C4"/>
    <w:rsid w:val="007F46F6"/>
    <w:rsid w:val="007F77ED"/>
    <w:rsid w:val="00801DC6"/>
    <w:rsid w:val="008135B5"/>
    <w:rsid w:val="008163F9"/>
    <w:rsid w:val="00820581"/>
    <w:rsid w:val="00820F94"/>
    <w:rsid w:val="0082454D"/>
    <w:rsid w:val="008317F0"/>
    <w:rsid w:val="00831834"/>
    <w:rsid w:val="008337C0"/>
    <w:rsid w:val="0083397B"/>
    <w:rsid w:val="008343EC"/>
    <w:rsid w:val="008349A1"/>
    <w:rsid w:val="00837586"/>
    <w:rsid w:val="0084127A"/>
    <w:rsid w:val="0084139A"/>
    <w:rsid w:val="00841989"/>
    <w:rsid w:val="00841FB7"/>
    <w:rsid w:val="00843679"/>
    <w:rsid w:val="00843745"/>
    <w:rsid w:val="008468E9"/>
    <w:rsid w:val="008517CF"/>
    <w:rsid w:val="00852037"/>
    <w:rsid w:val="00853481"/>
    <w:rsid w:val="00853A9C"/>
    <w:rsid w:val="00854D83"/>
    <w:rsid w:val="008555B4"/>
    <w:rsid w:val="00857A8A"/>
    <w:rsid w:val="00857B7F"/>
    <w:rsid w:val="008636F2"/>
    <w:rsid w:val="00870438"/>
    <w:rsid w:val="008712F7"/>
    <w:rsid w:val="00872525"/>
    <w:rsid w:val="00875FF0"/>
    <w:rsid w:val="00877CEE"/>
    <w:rsid w:val="0088458B"/>
    <w:rsid w:val="00892EA4"/>
    <w:rsid w:val="00893872"/>
    <w:rsid w:val="008A1BCE"/>
    <w:rsid w:val="008A650F"/>
    <w:rsid w:val="008B1B01"/>
    <w:rsid w:val="008B26E3"/>
    <w:rsid w:val="008B2D6D"/>
    <w:rsid w:val="008B2D88"/>
    <w:rsid w:val="008B314B"/>
    <w:rsid w:val="008B5A08"/>
    <w:rsid w:val="008C12CB"/>
    <w:rsid w:val="008C608C"/>
    <w:rsid w:val="008C72E0"/>
    <w:rsid w:val="008C7C19"/>
    <w:rsid w:val="008D13CB"/>
    <w:rsid w:val="008D3FBF"/>
    <w:rsid w:val="008D5E02"/>
    <w:rsid w:val="008E16F0"/>
    <w:rsid w:val="008E4D89"/>
    <w:rsid w:val="008E7F7A"/>
    <w:rsid w:val="008F0B54"/>
    <w:rsid w:val="008F6383"/>
    <w:rsid w:val="008F7B40"/>
    <w:rsid w:val="009009E6"/>
    <w:rsid w:val="00900A63"/>
    <w:rsid w:val="009013ED"/>
    <w:rsid w:val="00904244"/>
    <w:rsid w:val="00905D56"/>
    <w:rsid w:val="00910317"/>
    <w:rsid w:val="00916577"/>
    <w:rsid w:val="00917706"/>
    <w:rsid w:val="0091770B"/>
    <w:rsid w:val="00926FC3"/>
    <w:rsid w:val="00927F34"/>
    <w:rsid w:val="009326E6"/>
    <w:rsid w:val="0094706C"/>
    <w:rsid w:val="00952345"/>
    <w:rsid w:val="00952D52"/>
    <w:rsid w:val="00955B85"/>
    <w:rsid w:val="00957B8A"/>
    <w:rsid w:val="00962E9C"/>
    <w:rsid w:val="00967507"/>
    <w:rsid w:val="00972050"/>
    <w:rsid w:val="00974AB1"/>
    <w:rsid w:val="0098038E"/>
    <w:rsid w:val="00981E4B"/>
    <w:rsid w:val="009822D1"/>
    <w:rsid w:val="00984729"/>
    <w:rsid w:val="00986BB9"/>
    <w:rsid w:val="0099095F"/>
    <w:rsid w:val="0099111A"/>
    <w:rsid w:val="00991AD2"/>
    <w:rsid w:val="00991DB8"/>
    <w:rsid w:val="0099573B"/>
    <w:rsid w:val="00997C3D"/>
    <w:rsid w:val="009A2478"/>
    <w:rsid w:val="009A43A6"/>
    <w:rsid w:val="009A724C"/>
    <w:rsid w:val="009B1899"/>
    <w:rsid w:val="009B3365"/>
    <w:rsid w:val="009B3BB9"/>
    <w:rsid w:val="009B6D9E"/>
    <w:rsid w:val="009B724A"/>
    <w:rsid w:val="009C268F"/>
    <w:rsid w:val="009C3CEF"/>
    <w:rsid w:val="009C503B"/>
    <w:rsid w:val="009C531C"/>
    <w:rsid w:val="009D06F2"/>
    <w:rsid w:val="009D5484"/>
    <w:rsid w:val="009D55DE"/>
    <w:rsid w:val="009D7826"/>
    <w:rsid w:val="009E0478"/>
    <w:rsid w:val="009E0654"/>
    <w:rsid w:val="009E0A3F"/>
    <w:rsid w:val="009E40E8"/>
    <w:rsid w:val="009E4114"/>
    <w:rsid w:val="009E573D"/>
    <w:rsid w:val="009E6420"/>
    <w:rsid w:val="009E6936"/>
    <w:rsid w:val="009F03A4"/>
    <w:rsid w:val="009F1910"/>
    <w:rsid w:val="009F398B"/>
    <w:rsid w:val="009F57EE"/>
    <w:rsid w:val="00A00673"/>
    <w:rsid w:val="00A00AED"/>
    <w:rsid w:val="00A01332"/>
    <w:rsid w:val="00A10F3D"/>
    <w:rsid w:val="00A12F3A"/>
    <w:rsid w:val="00A1377E"/>
    <w:rsid w:val="00A1511D"/>
    <w:rsid w:val="00A15A03"/>
    <w:rsid w:val="00A15E27"/>
    <w:rsid w:val="00A166DF"/>
    <w:rsid w:val="00A166E8"/>
    <w:rsid w:val="00A206A6"/>
    <w:rsid w:val="00A207CF"/>
    <w:rsid w:val="00A2162A"/>
    <w:rsid w:val="00A23A67"/>
    <w:rsid w:val="00A254F5"/>
    <w:rsid w:val="00A31696"/>
    <w:rsid w:val="00A31A3F"/>
    <w:rsid w:val="00A32BD7"/>
    <w:rsid w:val="00A36476"/>
    <w:rsid w:val="00A37EE1"/>
    <w:rsid w:val="00A42CDE"/>
    <w:rsid w:val="00A46D2E"/>
    <w:rsid w:val="00A53CE8"/>
    <w:rsid w:val="00A572EE"/>
    <w:rsid w:val="00A572EF"/>
    <w:rsid w:val="00A579FB"/>
    <w:rsid w:val="00A60C3E"/>
    <w:rsid w:val="00A64F19"/>
    <w:rsid w:val="00A66E70"/>
    <w:rsid w:val="00A717AE"/>
    <w:rsid w:val="00A72016"/>
    <w:rsid w:val="00A7272A"/>
    <w:rsid w:val="00A7301D"/>
    <w:rsid w:val="00A7397E"/>
    <w:rsid w:val="00A744DA"/>
    <w:rsid w:val="00A74BA4"/>
    <w:rsid w:val="00A75B11"/>
    <w:rsid w:val="00A76D75"/>
    <w:rsid w:val="00A7782B"/>
    <w:rsid w:val="00A80A47"/>
    <w:rsid w:val="00A868B1"/>
    <w:rsid w:val="00A9755C"/>
    <w:rsid w:val="00AA0553"/>
    <w:rsid w:val="00AA0AB4"/>
    <w:rsid w:val="00AA4EEB"/>
    <w:rsid w:val="00AB4C47"/>
    <w:rsid w:val="00AB5E24"/>
    <w:rsid w:val="00AB78C4"/>
    <w:rsid w:val="00AC1300"/>
    <w:rsid w:val="00AC19D6"/>
    <w:rsid w:val="00AC4F14"/>
    <w:rsid w:val="00AC5817"/>
    <w:rsid w:val="00AC5B1E"/>
    <w:rsid w:val="00AC696C"/>
    <w:rsid w:val="00AD0E9E"/>
    <w:rsid w:val="00AE12F8"/>
    <w:rsid w:val="00AE2147"/>
    <w:rsid w:val="00AE770A"/>
    <w:rsid w:val="00AF0AE5"/>
    <w:rsid w:val="00AF7986"/>
    <w:rsid w:val="00B000F8"/>
    <w:rsid w:val="00B02966"/>
    <w:rsid w:val="00B04ABF"/>
    <w:rsid w:val="00B1136A"/>
    <w:rsid w:val="00B14C57"/>
    <w:rsid w:val="00B14ECB"/>
    <w:rsid w:val="00B15437"/>
    <w:rsid w:val="00B20955"/>
    <w:rsid w:val="00B21CBF"/>
    <w:rsid w:val="00B22853"/>
    <w:rsid w:val="00B22997"/>
    <w:rsid w:val="00B24911"/>
    <w:rsid w:val="00B24A9E"/>
    <w:rsid w:val="00B27BB3"/>
    <w:rsid w:val="00B327E3"/>
    <w:rsid w:val="00B32804"/>
    <w:rsid w:val="00B37503"/>
    <w:rsid w:val="00B40FA2"/>
    <w:rsid w:val="00B4142B"/>
    <w:rsid w:val="00B43791"/>
    <w:rsid w:val="00B43B6F"/>
    <w:rsid w:val="00B43BF2"/>
    <w:rsid w:val="00B46A61"/>
    <w:rsid w:val="00B47474"/>
    <w:rsid w:val="00B52149"/>
    <w:rsid w:val="00B52E04"/>
    <w:rsid w:val="00B5409B"/>
    <w:rsid w:val="00B54181"/>
    <w:rsid w:val="00B60B93"/>
    <w:rsid w:val="00B61D78"/>
    <w:rsid w:val="00B63B9E"/>
    <w:rsid w:val="00B65879"/>
    <w:rsid w:val="00B67177"/>
    <w:rsid w:val="00B73A6E"/>
    <w:rsid w:val="00B76FFC"/>
    <w:rsid w:val="00B77522"/>
    <w:rsid w:val="00B779B4"/>
    <w:rsid w:val="00B85165"/>
    <w:rsid w:val="00B9212C"/>
    <w:rsid w:val="00B972A6"/>
    <w:rsid w:val="00B9746D"/>
    <w:rsid w:val="00BA395D"/>
    <w:rsid w:val="00BA6401"/>
    <w:rsid w:val="00BB4C45"/>
    <w:rsid w:val="00BB6221"/>
    <w:rsid w:val="00BB7972"/>
    <w:rsid w:val="00BC5C94"/>
    <w:rsid w:val="00BD396E"/>
    <w:rsid w:val="00BD39CB"/>
    <w:rsid w:val="00BD7BE9"/>
    <w:rsid w:val="00BE20E1"/>
    <w:rsid w:val="00BE65D2"/>
    <w:rsid w:val="00BF0BBB"/>
    <w:rsid w:val="00BF17D1"/>
    <w:rsid w:val="00BF669D"/>
    <w:rsid w:val="00BF7818"/>
    <w:rsid w:val="00C04AC9"/>
    <w:rsid w:val="00C051EB"/>
    <w:rsid w:val="00C06B0A"/>
    <w:rsid w:val="00C07E4B"/>
    <w:rsid w:val="00C16187"/>
    <w:rsid w:val="00C16212"/>
    <w:rsid w:val="00C16DE9"/>
    <w:rsid w:val="00C22610"/>
    <w:rsid w:val="00C25C6A"/>
    <w:rsid w:val="00C26D6A"/>
    <w:rsid w:val="00C26F53"/>
    <w:rsid w:val="00C3128F"/>
    <w:rsid w:val="00C32115"/>
    <w:rsid w:val="00C3259D"/>
    <w:rsid w:val="00C32ABB"/>
    <w:rsid w:val="00C338FF"/>
    <w:rsid w:val="00C33F21"/>
    <w:rsid w:val="00C401DD"/>
    <w:rsid w:val="00C410DE"/>
    <w:rsid w:val="00C47C04"/>
    <w:rsid w:val="00C50EB4"/>
    <w:rsid w:val="00C514A5"/>
    <w:rsid w:val="00C51D7D"/>
    <w:rsid w:val="00C55390"/>
    <w:rsid w:val="00C569AC"/>
    <w:rsid w:val="00C6081F"/>
    <w:rsid w:val="00C61401"/>
    <w:rsid w:val="00C712EF"/>
    <w:rsid w:val="00C71EDE"/>
    <w:rsid w:val="00C73D51"/>
    <w:rsid w:val="00C747C0"/>
    <w:rsid w:val="00C747CF"/>
    <w:rsid w:val="00C7497F"/>
    <w:rsid w:val="00C7531C"/>
    <w:rsid w:val="00C816F9"/>
    <w:rsid w:val="00C84CF1"/>
    <w:rsid w:val="00C84DF2"/>
    <w:rsid w:val="00C93CE9"/>
    <w:rsid w:val="00C9411D"/>
    <w:rsid w:val="00C94CA6"/>
    <w:rsid w:val="00C94FDF"/>
    <w:rsid w:val="00C9553A"/>
    <w:rsid w:val="00C9579A"/>
    <w:rsid w:val="00C95915"/>
    <w:rsid w:val="00CA14FD"/>
    <w:rsid w:val="00CA22F9"/>
    <w:rsid w:val="00CA2474"/>
    <w:rsid w:val="00CA329B"/>
    <w:rsid w:val="00CA45DA"/>
    <w:rsid w:val="00CB155B"/>
    <w:rsid w:val="00CB2BA9"/>
    <w:rsid w:val="00CB2EA4"/>
    <w:rsid w:val="00CB41F2"/>
    <w:rsid w:val="00CB7F25"/>
    <w:rsid w:val="00CC053A"/>
    <w:rsid w:val="00CC2FA6"/>
    <w:rsid w:val="00CC38A3"/>
    <w:rsid w:val="00CC3C42"/>
    <w:rsid w:val="00CC615C"/>
    <w:rsid w:val="00CC780F"/>
    <w:rsid w:val="00CC7AC6"/>
    <w:rsid w:val="00CD13EF"/>
    <w:rsid w:val="00CD2182"/>
    <w:rsid w:val="00CD3F39"/>
    <w:rsid w:val="00CD405B"/>
    <w:rsid w:val="00CD4BE7"/>
    <w:rsid w:val="00CD56C5"/>
    <w:rsid w:val="00CD6CB0"/>
    <w:rsid w:val="00CE27E2"/>
    <w:rsid w:val="00CE3F15"/>
    <w:rsid w:val="00CE5AEF"/>
    <w:rsid w:val="00CE7CB9"/>
    <w:rsid w:val="00D01FEA"/>
    <w:rsid w:val="00D02F63"/>
    <w:rsid w:val="00D05F31"/>
    <w:rsid w:val="00D07148"/>
    <w:rsid w:val="00D1341B"/>
    <w:rsid w:val="00D1554C"/>
    <w:rsid w:val="00D17148"/>
    <w:rsid w:val="00D2167B"/>
    <w:rsid w:val="00D21B21"/>
    <w:rsid w:val="00D25274"/>
    <w:rsid w:val="00D32BF3"/>
    <w:rsid w:val="00D40CF4"/>
    <w:rsid w:val="00D44D02"/>
    <w:rsid w:val="00D47540"/>
    <w:rsid w:val="00D47687"/>
    <w:rsid w:val="00D47DF4"/>
    <w:rsid w:val="00D524A5"/>
    <w:rsid w:val="00D60FD0"/>
    <w:rsid w:val="00D62414"/>
    <w:rsid w:val="00D66A1F"/>
    <w:rsid w:val="00D70675"/>
    <w:rsid w:val="00D7214F"/>
    <w:rsid w:val="00D73D25"/>
    <w:rsid w:val="00D7595F"/>
    <w:rsid w:val="00D77717"/>
    <w:rsid w:val="00D806A4"/>
    <w:rsid w:val="00D816EE"/>
    <w:rsid w:val="00D82132"/>
    <w:rsid w:val="00D83E6F"/>
    <w:rsid w:val="00D84BB8"/>
    <w:rsid w:val="00D85261"/>
    <w:rsid w:val="00D85647"/>
    <w:rsid w:val="00D85F8E"/>
    <w:rsid w:val="00D864C4"/>
    <w:rsid w:val="00D879D2"/>
    <w:rsid w:val="00D974DD"/>
    <w:rsid w:val="00D97861"/>
    <w:rsid w:val="00DA09BB"/>
    <w:rsid w:val="00DA1BD7"/>
    <w:rsid w:val="00DA6C4B"/>
    <w:rsid w:val="00DA71E5"/>
    <w:rsid w:val="00DB3ED2"/>
    <w:rsid w:val="00DB4273"/>
    <w:rsid w:val="00DB7406"/>
    <w:rsid w:val="00DC2776"/>
    <w:rsid w:val="00DC2E1D"/>
    <w:rsid w:val="00DC7E71"/>
    <w:rsid w:val="00DD0A07"/>
    <w:rsid w:val="00DD0DF0"/>
    <w:rsid w:val="00DD218D"/>
    <w:rsid w:val="00DD2E4E"/>
    <w:rsid w:val="00DD4F38"/>
    <w:rsid w:val="00DD5327"/>
    <w:rsid w:val="00DD75C4"/>
    <w:rsid w:val="00DF1674"/>
    <w:rsid w:val="00E01EA5"/>
    <w:rsid w:val="00E02379"/>
    <w:rsid w:val="00E034B6"/>
    <w:rsid w:val="00E05139"/>
    <w:rsid w:val="00E06380"/>
    <w:rsid w:val="00E06439"/>
    <w:rsid w:val="00E065F4"/>
    <w:rsid w:val="00E0690A"/>
    <w:rsid w:val="00E10AEE"/>
    <w:rsid w:val="00E1198D"/>
    <w:rsid w:val="00E11C49"/>
    <w:rsid w:val="00E11CC3"/>
    <w:rsid w:val="00E120E7"/>
    <w:rsid w:val="00E12168"/>
    <w:rsid w:val="00E144B1"/>
    <w:rsid w:val="00E16FCE"/>
    <w:rsid w:val="00E3380B"/>
    <w:rsid w:val="00E3662B"/>
    <w:rsid w:val="00E36D18"/>
    <w:rsid w:val="00E379AF"/>
    <w:rsid w:val="00E43B04"/>
    <w:rsid w:val="00E5224C"/>
    <w:rsid w:val="00E54C2E"/>
    <w:rsid w:val="00E61375"/>
    <w:rsid w:val="00E64686"/>
    <w:rsid w:val="00E64FEC"/>
    <w:rsid w:val="00E65835"/>
    <w:rsid w:val="00E65FE5"/>
    <w:rsid w:val="00E71C52"/>
    <w:rsid w:val="00E71F7D"/>
    <w:rsid w:val="00E73A69"/>
    <w:rsid w:val="00E74DBA"/>
    <w:rsid w:val="00E759F1"/>
    <w:rsid w:val="00E76149"/>
    <w:rsid w:val="00E8215E"/>
    <w:rsid w:val="00E844FB"/>
    <w:rsid w:val="00E85BEF"/>
    <w:rsid w:val="00E87173"/>
    <w:rsid w:val="00E8743F"/>
    <w:rsid w:val="00E87D19"/>
    <w:rsid w:val="00E920B8"/>
    <w:rsid w:val="00E92751"/>
    <w:rsid w:val="00E9384A"/>
    <w:rsid w:val="00E94CB7"/>
    <w:rsid w:val="00E94EE3"/>
    <w:rsid w:val="00E97B70"/>
    <w:rsid w:val="00EA17A5"/>
    <w:rsid w:val="00EA17CE"/>
    <w:rsid w:val="00EA1EC8"/>
    <w:rsid w:val="00EB0875"/>
    <w:rsid w:val="00EB24CA"/>
    <w:rsid w:val="00EC2B52"/>
    <w:rsid w:val="00EC315A"/>
    <w:rsid w:val="00EC7C88"/>
    <w:rsid w:val="00ED119F"/>
    <w:rsid w:val="00ED1E14"/>
    <w:rsid w:val="00ED4D6E"/>
    <w:rsid w:val="00ED58F1"/>
    <w:rsid w:val="00ED5BC1"/>
    <w:rsid w:val="00ED6E64"/>
    <w:rsid w:val="00EE2425"/>
    <w:rsid w:val="00EE3559"/>
    <w:rsid w:val="00EE3722"/>
    <w:rsid w:val="00EE70DD"/>
    <w:rsid w:val="00EF252E"/>
    <w:rsid w:val="00EF3FEF"/>
    <w:rsid w:val="00EF4A17"/>
    <w:rsid w:val="00F00582"/>
    <w:rsid w:val="00F138B2"/>
    <w:rsid w:val="00F13A91"/>
    <w:rsid w:val="00F13B06"/>
    <w:rsid w:val="00F143A9"/>
    <w:rsid w:val="00F15809"/>
    <w:rsid w:val="00F1744B"/>
    <w:rsid w:val="00F17CB6"/>
    <w:rsid w:val="00F23C6A"/>
    <w:rsid w:val="00F24BDD"/>
    <w:rsid w:val="00F32B74"/>
    <w:rsid w:val="00F36214"/>
    <w:rsid w:val="00F454A2"/>
    <w:rsid w:val="00F5189B"/>
    <w:rsid w:val="00F52B80"/>
    <w:rsid w:val="00F56AA6"/>
    <w:rsid w:val="00F613C7"/>
    <w:rsid w:val="00F650D0"/>
    <w:rsid w:val="00F65F40"/>
    <w:rsid w:val="00F66981"/>
    <w:rsid w:val="00F6723B"/>
    <w:rsid w:val="00F72043"/>
    <w:rsid w:val="00F81C99"/>
    <w:rsid w:val="00F85516"/>
    <w:rsid w:val="00F85CD5"/>
    <w:rsid w:val="00F87820"/>
    <w:rsid w:val="00F936D8"/>
    <w:rsid w:val="00F969DC"/>
    <w:rsid w:val="00F9735A"/>
    <w:rsid w:val="00FA0E02"/>
    <w:rsid w:val="00FA23B1"/>
    <w:rsid w:val="00FA25EB"/>
    <w:rsid w:val="00FA6A91"/>
    <w:rsid w:val="00FB0718"/>
    <w:rsid w:val="00FB0777"/>
    <w:rsid w:val="00FB0926"/>
    <w:rsid w:val="00FB0D39"/>
    <w:rsid w:val="00FB151B"/>
    <w:rsid w:val="00FB1609"/>
    <w:rsid w:val="00FB1BAF"/>
    <w:rsid w:val="00FB295E"/>
    <w:rsid w:val="00FB2A49"/>
    <w:rsid w:val="00FB4FA1"/>
    <w:rsid w:val="00FB714C"/>
    <w:rsid w:val="00FC48AA"/>
    <w:rsid w:val="00FC5DEE"/>
    <w:rsid w:val="00FC6AE4"/>
    <w:rsid w:val="00FD0118"/>
    <w:rsid w:val="00FD18F0"/>
    <w:rsid w:val="00FD193E"/>
    <w:rsid w:val="00FD2FAC"/>
    <w:rsid w:val="00FD37BA"/>
    <w:rsid w:val="00FE5416"/>
    <w:rsid w:val="00FE7594"/>
    <w:rsid w:val="00FF0164"/>
    <w:rsid w:val="00FF2DFA"/>
    <w:rsid w:val="00FF4E27"/>
    <w:rsid w:val="00FF5009"/>
    <w:rsid w:val="00FF5178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D8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BD39CB"/>
    <w:pPr>
      <w:keepNext/>
      <w:autoSpaceDE/>
      <w:autoSpaceDN/>
      <w:jc w:val="center"/>
      <w:outlineLvl w:val="0"/>
    </w:pPr>
    <w:rPr>
      <w:rFonts w:ascii="Times New Roman" w:eastAsia="Calibri" w:hAnsi="Times New Roman" w:cs="Times New Roman"/>
      <w:b/>
      <w:bCs/>
      <w:sz w:val="20"/>
      <w:szCs w:val="20"/>
      <w:lang/>
    </w:rPr>
  </w:style>
  <w:style w:type="paragraph" w:styleId="2">
    <w:name w:val="heading 2"/>
    <w:basedOn w:val="a"/>
    <w:next w:val="a"/>
    <w:link w:val="20"/>
    <w:uiPriority w:val="99"/>
    <w:qFormat/>
    <w:rsid w:val="00BD39CB"/>
    <w:pPr>
      <w:keepNext/>
      <w:framePr w:hSpace="180" w:wrap="auto" w:vAnchor="text" w:hAnchor="margin" w:xAlign="center" w:y="183"/>
      <w:autoSpaceDE/>
      <w:autoSpaceDN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  <w:lang/>
    </w:rPr>
  </w:style>
  <w:style w:type="paragraph" w:styleId="5">
    <w:name w:val="heading 5"/>
    <w:basedOn w:val="a"/>
    <w:next w:val="a"/>
    <w:link w:val="50"/>
    <w:uiPriority w:val="99"/>
    <w:qFormat/>
    <w:rsid w:val="00BD39CB"/>
    <w:pPr>
      <w:autoSpaceDE/>
      <w:autoSpaceDN/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pPr>
      <w:jc w:val="center"/>
    </w:pPr>
    <w:rPr>
      <w:rFonts w:cs="Times New Roman"/>
      <w:lang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rFonts w:cs="Times New Roman"/>
      <w:lang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uiPriority w:val="99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B4142B"/>
  </w:style>
  <w:style w:type="character" w:customStyle="1" w:styleId="10">
    <w:name w:val="Заголовок 1 Знак"/>
    <w:link w:val="1"/>
    <w:uiPriority w:val="99"/>
    <w:rsid w:val="00BD39CB"/>
    <w:rPr>
      <w:rFonts w:eastAsia="Calibri"/>
      <w:b/>
      <w:bCs/>
      <w:lang/>
    </w:rPr>
  </w:style>
  <w:style w:type="character" w:customStyle="1" w:styleId="20">
    <w:name w:val="Заголовок 2 Знак"/>
    <w:link w:val="2"/>
    <w:uiPriority w:val="99"/>
    <w:rsid w:val="00BD39CB"/>
    <w:rPr>
      <w:rFonts w:eastAsia="Calibri"/>
      <w:b/>
      <w:bCs/>
      <w:lang/>
    </w:rPr>
  </w:style>
  <w:style w:type="character" w:customStyle="1" w:styleId="50">
    <w:name w:val="Заголовок 5 Знак"/>
    <w:link w:val="5"/>
    <w:uiPriority w:val="99"/>
    <w:rsid w:val="00BD39CB"/>
    <w:rPr>
      <w:rFonts w:ascii="Calibri" w:eastAsia="Calibri" w:hAnsi="Calibri"/>
      <w:b/>
      <w:bCs/>
      <w:i/>
      <w:iCs/>
      <w:sz w:val="26"/>
      <w:szCs w:val="26"/>
      <w:lang/>
    </w:rPr>
  </w:style>
  <w:style w:type="numbering" w:customStyle="1" w:styleId="25">
    <w:name w:val="Нет списка2"/>
    <w:next w:val="a2"/>
    <w:uiPriority w:val="99"/>
    <w:semiHidden/>
    <w:unhideWhenUsed/>
    <w:rsid w:val="00BD39CB"/>
  </w:style>
  <w:style w:type="numbering" w:customStyle="1" w:styleId="110">
    <w:name w:val="Нет списка11"/>
    <w:next w:val="a2"/>
    <w:uiPriority w:val="99"/>
    <w:semiHidden/>
    <w:unhideWhenUsed/>
    <w:rsid w:val="00BD39CB"/>
  </w:style>
  <w:style w:type="paragraph" w:customStyle="1" w:styleId="ConsPlusTitle">
    <w:name w:val="ConsPlusTitle"/>
    <w:uiPriority w:val="99"/>
    <w:rsid w:val="00BD39C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39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D39CB"/>
    <w:pPr>
      <w:widowControl w:val="0"/>
    </w:pPr>
    <w:rPr>
      <w:rFonts w:ascii="Courier New" w:hAnsi="Courier New" w:cs="Courier New"/>
    </w:rPr>
  </w:style>
  <w:style w:type="paragraph" w:styleId="a6">
    <w:name w:val="Body Text"/>
    <w:basedOn w:val="a"/>
    <w:link w:val="a7"/>
    <w:uiPriority w:val="99"/>
    <w:semiHidden/>
    <w:rsid w:val="00BD39CB"/>
    <w:pPr>
      <w:autoSpaceDE/>
      <w:autoSpaceDN/>
      <w:jc w:val="center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7">
    <w:name w:val="Основной текст Знак"/>
    <w:link w:val="a6"/>
    <w:uiPriority w:val="99"/>
    <w:semiHidden/>
    <w:rsid w:val="00BD39CB"/>
    <w:rPr>
      <w:rFonts w:eastAsia="Calibri"/>
      <w:lang/>
    </w:rPr>
  </w:style>
  <w:style w:type="paragraph" w:styleId="3">
    <w:name w:val="Body Text 3"/>
    <w:basedOn w:val="a"/>
    <w:link w:val="30"/>
    <w:uiPriority w:val="99"/>
    <w:semiHidden/>
    <w:rsid w:val="00BD39CB"/>
    <w:pPr>
      <w:autoSpaceDE/>
      <w:autoSpaceDN/>
      <w:jc w:val="both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30">
    <w:name w:val="Основной текст 3 Знак"/>
    <w:link w:val="3"/>
    <w:uiPriority w:val="99"/>
    <w:semiHidden/>
    <w:rsid w:val="00BD39CB"/>
    <w:rPr>
      <w:rFonts w:eastAsia="Calibri"/>
      <w:lang/>
    </w:rPr>
  </w:style>
  <w:style w:type="paragraph" w:styleId="31">
    <w:name w:val="Body Text Indent 3"/>
    <w:basedOn w:val="a"/>
    <w:link w:val="32"/>
    <w:uiPriority w:val="99"/>
    <w:semiHidden/>
    <w:rsid w:val="00BD39CB"/>
    <w:pPr>
      <w:autoSpaceDE/>
      <w:autoSpaceDN/>
      <w:ind w:firstLine="720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32">
    <w:name w:val="Основной текст с отступом 3 Знак"/>
    <w:link w:val="31"/>
    <w:uiPriority w:val="99"/>
    <w:semiHidden/>
    <w:rsid w:val="00BD39CB"/>
    <w:rPr>
      <w:rFonts w:eastAsia="Calibri"/>
      <w:lang/>
    </w:rPr>
  </w:style>
  <w:style w:type="paragraph" w:styleId="a8">
    <w:name w:val="Body Text Indent"/>
    <w:basedOn w:val="a"/>
    <w:link w:val="a9"/>
    <w:uiPriority w:val="99"/>
    <w:semiHidden/>
    <w:rsid w:val="00BD39CB"/>
    <w:pPr>
      <w:autoSpaceDE/>
      <w:autoSpaceDN/>
      <w:ind w:firstLine="720"/>
      <w:jc w:val="both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9">
    <w:name w:val="Основной текст с отступом Знак"/>
    <w:link w:val="a8"/>
    <w:uiPriority w:val="99"/>
    <w:semiHidden/>
    <w:rsid w:val="00BD39CB"/>
    <w:rPr>
      <w:rFonts w:eastAsia="Calibri"/>
      <w:lang/>
    </w:rPr>
  </w:style>
  <w:style w:type="paragraph" w:styleId="12">
    <w:name w:val="toc 1"/>
    <w:basedOn w:val="a"/>
    <w:next w:val="a"/>
    <w:autoRedefine/>
    <w:uiPriority w:val="99"/>
    <w:semiHidden/>
    <w:rsid w:val="00BD39CB"/>
    <w:pPr>
      <w:tabs>
        <w:tab w:val="right" w:leader="dot" w:pos="9911"/>
      </w:tabs>
      <w:autoSpaceDE/>
      <w:autoSpaceDN/>
      <w:spacing w:line="36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BD39CB"/>
    <w:pPr>
      <w:tabs>
        <w:tab w:val="center" w:pos="4677"/>
        <w:tab w:val="right" w:pos="9355"/>
      </w:tabs>
      <w:autoSpaceDE/>
      <w:autoSpaceDN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b">
    <w:name w:val="Верхний колонтитул Знак"/>
    <w:link w:val="aa"/>
    <w:uiPriority w:val="99"/>
    <w:rsid w:val="00BD39CB"/>
    <w:rPr>
      <w:rFonts w:eastAsia="Calibri"/>
      <w:lang/>
    </w:rPr>
  </w:style>
  <w:style w:type="paragraph" w:styleId="ac">
    <w:name w:val="footer"/>
    <w:basedOn w:val="a"/>
    <w:link w:val="ad"/>
    <w:uiPriority w:val="99"/>
    <w:semiHidden/>
    <w:rsid w:val="00BD39CB"/>
    <w:pPr>
      <w:tabs>
        <w:tab w:val="center" w:pos="4677"/>
        <w:tab w:val="right" w:pos="9355"/>
      </w:tabs>
      <w:autoSpaceDE/>
      <w:autoSpaceDN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d">
    <w:name w:val="Нижний колонтитул Знак"/>
    <w:link w:val="ac"/>
    <w:uiPriority w:val="99"/>
    <w:semiHidden/>
    <w:rsid w:val="00BD39CB"/>
    <w:rPr>
      <w:rFonts w:eastAsia="Calibri"/>
      <w:lang/>
    </w:rPr>
  </w:style>
  <w:style w:type="paragraph" w:customStyle="1" w:styleId="13">
    <w:name w:val="Знак1 Знак Знак Знак"/>
    <w:basedOn w:val="a"/>
    <w:uiPriority w:val="99"/>
    <w:rsid w:val="00BD39CB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BD39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111">
    <w:name w:val="WW-Absatz-Standardschriftart1111"/>
    <w:uiPriority w:val="99"/>
    <w:rsid w:val="00BD39CB"/>
  </w:style>
  <w:style w:type="paragraph" w:styleId="af">
    <w:name w:val="Normal (Web)"/>
    <w:basedOn w:val="a"/>
    <w:uiPriority w:val="99"/>
    <w:rsid w:val="00BD39CB"/>
    <w:pPr>
      <w:suppressAutoHyphens/>
      <w:autoSpaceDE/>
      <w:spacing w:before="100" w:after="119"/>
    </w:pPr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BD39CB"/>
    <w:pPr>
      <w:suppressAutoHyphens/>
      <w:autoSpaceDE/>
      <w:autoSpaceDN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1">
    <w:name w:val="Содержимое таблицы"/>
    <w:basedOn w:val="a"/>
    <w:uiPriority w:val="99"/>
    <w:rsid w:val="00BD39CB"/>
    <w:pPr>
      <w:suppressLineNumbers/>
      <w:suppressAutoHyphens/>
      <w:autoSpaceDE/>
      <w:autoSpaceDN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f2">
    <w:name w:val="Цветовое выделение"/>
    <w:uiPriority w:val="99"/>
    <w:rsid w:val="00BD39CB"/>
    <w:rPr>
      <w:b/>
      <w:bCs/>
      <w:color w:val="26282F"/>
      <w:sz w:val="26"/>
      <w:szCs w:val="26"/>
    </w:rPr>
  </w:style>
  <w:style w:type="character" w:customStyle="1" w:styleId="af3">
    <w:name w:val="Гипертекстовая ссылка"/>
    <w:uiPriority w:val="99"/>
    <w:rsid w:val="00BD39CB"/>
    <w:rPr>
      <w:b/>
      <w:bCs/>
      <w:color w:val="auto"/>
      <w:sz w:val="26"/>
      <w:szCs w:val="26"/>
    </w:rPr>
  </w:style>
  <w:style w:type="numbering" w:customStyle="1" w:styleId="33">
    <w:name w:val="Нет списка3"/>
    <w:next w:val="a2"/>
    <w:uiPriority w:val="99"/>
    <w:semiHidden/>
    <w:unhideWhenUsed/>
    <w:rsid w:val="00B02966"/>
  </w:style>
  <w:style w:type="numbering" w:customStyle="1" w:styleId="120">
    <w:name w:val="Нет списка12"/>
    <w:next w:val="a2"/>
    <w:uiPriority w:val="99"/>
    <w:semiHidden/>
    <w:unhideWhenUsed/>
    <w:rsid w:val="00B02966"/>
  </w:style>
  <w:style w:type="numbering" w:customStyle="1" w:styleId="4">
    <w:name w:val="Нет списка4"/>
    <w:next w:val="a2"/>
    <w:uiPriority w:val="99"/>
    <w:semiHidden/>
    <w:unhideWhenUsed/>
    <w:rsid w:val="00952D52"/>
  </w:style>
  <w:style w:type="numbering" w:customStyle="1" w:styleId="130">
    <w:name w:val="Нет списка13"/>
    <w:next w:val="a2"/>
    <w:uiPriority w:val="99"/>
    <w:semiHidden/>
    <w:unhideWhenUsed/>
    <w:rsid w:val="00952D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2220</Words>
  <Characters>12655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2021-09-06T10:29:00Z</cp:lastPrinted>
  <dcterms:created xsi:type="dcterms:W3CDTF">2021-09-07T07:35:00Z</dcterms:created>
  <dcterms:modified xsi:type="dcterms:W3CDTF">2021-09-07T07:35:00Z</dcterms:modified>
</cp:coreProperties>
</file>