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B46E8C" w:rsidRDefault="00433675" w:rsidP="00B46E8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46E8C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B46E8C" w:rsidRDefault="00433675" w:rsidP="00B46E8C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46E8C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40737C" w:rsidRPr="00B46E8C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737C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46E8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6E8C" w:rsidRPr="00B46E8C" w:rsidRDefault="00B46E8C">
      <w:pPr>
        <w:pStyle w:val="Heading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4927"/>
        <w:gridCol w:w="4873"/>
      </w:tblGrid>
      <w:tr w:rsidR="0040737C" w:rsidRPr="00F43273">
        <w:tc>
          <w:tcPr>
            <w:tcW w:w="4927" w:type="dxa"/>
            <w:shd w:val="clear" w:color="auto" w:fill="auto"/>
          </w:tcPr>
          <w:p w:rsidR="0040737C" w:rsidRPr="00F43273" w:rsidRDefault="0043367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6E8C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873" w:type="dxa"/>
            <w:shd w:val="clear" w:color="auto" w:fill="auto"/>
          </w:tcPr>
          <w:p w:rsidR="0040737C" w:rsidRPr="00F43273" w:rsidRDefault="00433675" w:rsidP="009D5606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jc w:val="right"/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№</w:t>
            </w:r>
            <w:r w:rsidR="00B46E8C">
              <w:rPr>
                <w:rFonts w:ascii="Times New Roman" w:hAnsi="Times New Roman" w:cs="Times New Roman"/>
                <w:sz w:val="28"/>
                <w:szCs w:val="28"/>
              </w:rPr>
              <w:t xml:space="preserve"> 4423</w:t>
            </w:r>
          </w:p>
        </w:tc>
      </w:tr>
    </w:tbl>
    <w:p w:rsidR="00B46E8C" w:rsidRPr="00B46E8C" w:rsidRDefault="00B46E8C">
      <w:pPr>
        <w:pStyle w:val="22"/>
        <w:spacing w:line="276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40737C" w:rsidRPr="00B46E8C" w:rsidRDefault="00433675" w:rsidP="003B7B4F">
      <w:pPr>
        <w:pStyle w:val="22"/>
      </w:pPr>
      <w:r w:rsidRPr="00B46E8C">
        <w:rPr>
          <w:rStyle w:val="a3"/>
          <w:rFonts w:ascii="Times New Roman" w:hAnsi="Times New Roman" w:cs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B46E8C">
        <w:rPr>
          <w:rStyle w:val="a3"/>
          <w:rFonts w:ascii="Times New Roman" w:hAnsi="Times New Roman" w:cs="Times New Roman"/>
        </w:rPr>
        <w:t>г</w:t>
      </w:r>
      <w:proofErr w:type="gramEnd"/>
      <w:r w:rsidRPr="00B46E8C">
        <w:rPr>
          <w:rStyle w:val="a3"/>
          <w:rFonts w:ascii="Times New Roman" w:hAnsi="Times New Roman" w:cs="Times New Roman"/>
        </w:rPr>
        <w:t>. Бор  от 09.11.2016  № 5242</w:t>
      </w:r>
    </w:p>
    <w:p w:rsidR="00FA3B98" w:rsidRPr="00F43273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F43273" w:rsidRDefault="00433675" w:rsidP="00FA3B98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>В  соответствии  постановлением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г.Бор </w:t>
      </w:r>
      <w:r w:rsidRPr="00B46E8C">
        <w:rPr>
          <w:rStyle w:val="a3"/>
          <w:rFonts w:ascii="Times New Roman" w:hAnsi="Times New Roman" w:cs="Times New Roman"/>
        </w:rPr>
        <w:t>постановляет:</w:t>
      </w:r>
      <w:r w:rsidRPr="00F43273">
        <w:rPr>
          <w:rStyle w:val="a3"/>
          <w:rFonts w:ascii="Times New Roman" w:hAnsi="Times New Roman" w:cs="Times New Roman"/>
          <w:b w:val="0"/>
        </w:rPr>
        <w:t xml:space="preserve"> </w:t>
      </w:r>
    </w:p>
    <w:p w:rsidR="00FA3B98" w:rsidRPr="00F43273" w:rsidRDefault="00433675" w:rsidP="00FA3B9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</w:t>
      </w:r>
      <w:proofErr w:type="gramStart"/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городского округа г. Бор от 09.11.2016 №</w:t>
      </w:r>
      <w:r w:rsidR="00B46E8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9F64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r w:rsidR="002C1FFD" w:rsidRPr="00F35984">
        <w:rPr>
          <w:rFonts w:ascii="Times New Roman" w:hAnsi="Times New Roman"/>
          <w:sz w:val="28"/>
          <w:szCs w:val="28"/>
        </w:rPr>
        <w:t>03.02.2017 № 496, от 07.03.2017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 1575, от 28.04.2017 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2920,от 30.06.2017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3608, от 31.07.2017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4215,от 01.09.2017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02.10.2017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1252, от 02.04.2018</w:t>
      </w:r>
      <w:proofErr w:type="gramEnd"/>
      <w:r w:rsidR="002C1FFD" w:rsidRPr="00F35984">
        <w:rPr>
          <w:rFonts w:ascii="Times New Roman" w:hAnsi="Times New Roman"/>
          <w:sz w:val="28"/>
          <w:szCs w:val="28"/>
        </w:rPr>
        <w:t xml:space="preserve">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3227, от 03.07.2018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 01.10.2018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1670, </w:t>
      </w:r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4680, от 30.09.2019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</w:t>
      </w:r>
      <w:proofErr w:type="gramEnd"/>
      <w:r w:rsidR="002C1FFD">
        <w:rPr>
          <w:rFonts w:ascii="Times New Roman" w:hAnsi="Times New Roman"/>
          <w:sz w:val="28"/>
          <w:szCs w:val="28"/>
        </w:rPr>
        <w:t xml:space="preserve">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FFD">
        <w:rPr>
          <w:rFonts w:ascii="Times New Roman" w:hAnsi="Times New Roman"/>
          <w:sz w:val="28"/>
          <w:szCs w:val="28"/>
        </w:rPr>
        <w:t xml:space="preserve">7050, от </w:t>
      </w:r>
      <w:r w:rsidR="002C1FFD">
        <w:rPr>
          <w:rFonts w:ascii="Times New Roman" w:hAnsi="Times New Roman"/>
          <w:sz w:val="28"/>
          <w:szCs w:val="28"/>
        </w:rPr>
        <w:lastRenderedPageBreak/>
        <w:t>31.01.2020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1649, от 29.05.2020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 03.11.2020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BD6AB3">
        <w:rPr>
          <w:rFonts w:ascii="Times New Roman" w:hAnsi="Times New Roman"/>
          <w:sz w:val="28"/>
          <w:szCs w:val="28"/>
        </w:rPr>
        <w:t>, от 01.03.2021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BD6AB3">
        <w:rPr>
          <w:rFonts w:ascii="Times New Roman" w:hAnsi="Times New Roman"/>
          <w:sz w:val="28"/>
          <w:szCs w:val="28"/>
        </w:rPr>
        <w:t>997</w:t>
      </w:r>
      <w:r w:rsidR="009F6447">
        <w:rPr>
          <w:rFonts w:ascii="Times New Roman" w:hAnsi="Times New Roman"/>
          <w:sz w:val="28"/>
          <w:szCs w:val="28"/>
        </w:rPr>
        <w:t>, от 01.04.2021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9F6447">
        <w:rPr>
          <w:rFonts w:ascii="Times New Roman" w:hAnsi="Times New Roman"/>
          <w:sz w:val="28"/>
          <w:szCs w:val="28"/>
        </w:rPr>
        <w:t>1649</w:t>
      </w:r>
      <w:r w:rsidR="00520D06">
        <w:rPr>
          <w:rFonts w:ascii="Times New Roman" w:hAnsi="Times New Roman"/>
          <w:sz w:val="28"/>
          <w:szCs w:val="28"/>
        </w:rPr>
        <w:t>, от 28.05.2021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520D06">
        <w:rPr>
          <w:rFonts w:ascii="Times New Roman" w:hAnsi="Times New Roman"/>
          <w:sz w:val="28"/>
          <w:szCs w:val="28"/>
        </w:rPr>
        <w:t>2738</w:t>
      </w:r>
      <w:r w:rsidR="00556C58">
        <w:rPr>
          <w:rFonts w:ascii="Times New Roman" w:hAnsi="Times New Roman"/>
          <w:sz w:val="28"/>
          <w:szCs w:val="28"/>
        </w:rPr>
        <w:t>, от 30.06.2021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556C58">
        <w:rPr>
          <w:rFonts w:ascii="Times New Roman" w:hAnsi="Times New Roman"/>
          <w:sz w:val="28"/>
          <w:szCs w:val="28"/>
        </w:rPr>
        <w:t>3290, от 29.07.2021 №</w:t>
      </w:r>
      <w:r w:rsidR="00B46E8C">
        <w:rPr>
          <w:rFonts w:ascii="Times New Roman" w:hAnsi="Times New Roman"/>
          <w:sz w:val="28"/>
          <w:szCs w:val="28"/>
        </w:rPr>
        <w:t xml:space="preserve"> </w:t>
      </w:r>
      <w:r w:rsidR="00556C58">
        <w:rPr>
          <w:rFonts w:ascii="Times New Roman" w:hAnsi="Times New Roman"/>
          <w:sz w:val="28"/>
          <w:szCs w:val="28"/>
        </w:rPr>
        <w:t>3802)</w:t>
      </w:r>
      <w:r w:rsidR="009D5606">
        <w:rPr>
          <w:rFonts w:ascii="Times New Roman" w:hAnsi="Times New Roman"/>
          <w:sz w:val="28"/>
          <w:szCs w:val="28"/>
        </w:rPr>
        <w:t xml:space="preserve"> </w:t>
      </w:r>
      <w:r w:rsidR="003B7B4F">
        <w:rPr>
          <w:rFonts w:ascii="Times New Roman" w:hAnsi="Times New Roman"/>
          <w:sz w:val="28"/>
          <w:szCs w:val="28"/>
        </w:rPr>
        <w:t>с</w:t>
      </w:r>
      <w:r w:rsidR="009D5606">
        <w:rPr>
          <w:rFonts w:ascii="Times New Roman" w:hAnsi="Times New Roman"/>
          <w:sz w:val="28"/>
          <w:szCs w:val="28"/>
        </w:rPr>
        <w:t>огласно Приложению к настоящему постановлению.</w:t>
      </w:r>
      <w:proofErr w:type="gramEnd"/>
    </w:p>
    <w:p w:rsidR="0040737C" w:rsidRPr="00F43273" w:rsidRDefault="00433675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 xml:space="preserve">ор обеспечить </w:t>
      </w:r>
    </w:p>
    <w:p w:rsidR="0040737C" w:rsidRPr="00F43273" w:rsidRDefault="00433675">
      <w:pPr>
        <w:pStyle w:val="22"/>
        <w:spacing w:line="360" w:lineRule="auto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>
      <w:pPr>
        <w:pStyle w:val="22"/>
        <w:spacing w:line="276" w:lineRule="auto"/>
        <w:jc w:val="both"/>
        <w:rPr>
          <w:rFonts w:cs="Times New Roman"/>
        </w:rPr>
      </w:pPr>
    </w:p>
    <w:p w:rsidR="0040737C" w:rsidRPr="00F43273" w:rsidRDefault="0040737C">
      <w:pPr>
        <w:pStyle w:val="22"/>
        <w:spacing w:line="276" w:lineRule="auto"/>
        <w:jc w:val="both"/>
      </w:pPr>
    </w:p>
    <w:p w:rsidR="0040737C" w:rsidRPr="00F43273" w:rsidRDefault="00433675">
      <w:pPr>
        <w:pStyle w:val="22"/>
        <w:spacing w:line="276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proofErr w:type="gramStart"/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40737C" w:rsidRDefault="0040737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B46E8C" w:rsidRDefault="00B46E8C">
      <w:pPr>
        <w:pStyle w:val="22"/>
        <w:spacing w:line="276" w:lineRule="auto"/>
        <w:jc w:val="left"/>
      </w:pPr>
    </w:p>
    <w:p w:rsidR="0040737C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46E8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Дорощенко</w:t>
      </w:r>
      <w:proofErr w:type="spellEnd"/>
      <w:r w:rsidRPr="00B46E8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</w:t>
      </w:r>
      <w:r w:rsidR="00B46E8C" w:rsidRPr="00B46E8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B46E8C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9-91-17 </w:t>
      </w:r>
    </w:p>
    <w:p w:rsidR="00B46E8C" w:rsidRPr="00B46E8C" w:rsidRDefault="00B46E8C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М.М., 2-43-38</w:t>
      </w:r>
    </w:p>
    <w:p w:rsidR="0040737C" w:rsidRPr="00F43273" w:rsidRDefault="00433675" w:rsidP="00B46E8C">
      <w:pPr>
        <w:pStyle w:val="22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Приложение </w:t>
      </w:r>
      <w:r w:rsidR="00B46E8C">
        <w:rPr>
          <w:rStyle w:val="a3"/>
          <w:rFonts w:ascii="Times New Roman" w:hAnsi="Times New Roman" w:cs="Times New Roman"/>
          <w:b w:val="0"/>
        </w:rPr>
        <w:t>к</w:t>
      </w:r>
      <w:r w:rsidRPr="00F43273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постановлению администрации                                                                                                                                               городского округа г</w:t>
      </w:r>
      <w:proofErr w:type="gramStart"/>
      <w:r w:rsidRPr="00F43273">
        <w:rPr>
          <w:rStyle w:val="a3"/>
          <w:rFonts w:ascii="Times New Roman" w:hAnsi="Times New Roman" w:cs="Times New Roman"/>
          <w:b w:val="0"/>
        </w:rPr>
        <w:t>.Б</w:t>
      </w:r>
      <w:proofErr w:type="gramEnd"/>
      <w:r w:rsidRPr="00F43273">
        <w:rPr>
          <w:rStyle w:val="a3"/>
          <w:rFonts w:ascii="Times New Roman" w:hAnsi="Times New Roman" w:cs="Times New Roman"/>
          <w:b w:val="0"/>
        </w:rPr>
        <w:t>ор                                                                                                                                                      от</w:t>
      </w:r>
      <w:r w:rsidR="009D5606">
        <w:rPr>
          <w:rStyle w:val="a3"/>
          <w:rFonts w:ascii="Times New Roman" w:hAnsi="Times New Roman" w:cs="Times New Roman"/>
          <w:b w:val="0"/>
        </w:rPr>
        <w:t xml:space="preserve"> </w:t>
      </w:r>
      <w:r w:rsidR="00B46E8C">
        <w:rPr>
          <w:rStyle w:val="a3"/>
          <w:rFonts w:ascii="Times New Roman" w:hAnsi="Times New Roman" w:cs="Times New Roman"/>
          <w:b w:val="0"/>
        </w:rPr>
        <w:t xml:space="preserve">02.09.2021 </w:t>
      </w:r>
      <w:r w:rsidRPr="00F43273">
        <w:rPr>
          <w:rStyle w:val="a3"/>
          <w:rFonts w:ascii="Times New Roman" w:hAnsi="Times New Roman" w:cs="Times New Roman"/>
          <w:b w:val="0"/>
        </w:rPr>
        <w:t xml:space="preserve"> № </w:t>
      </w:r>
      <w:r w:rsidR="00B46E8C">
        <w:rPr>
          <w:rStyle w:val="a3"/>
          <w:rFonts w:ascii="Times New Roman" w:hAnsi="Times New Roman" w:cs="Times New Roman"/>
          <w:b w:val="0"/>
        </w:rPr>
        <w:t>4423</w:t>
      </w:r>
    </w:p>
    <w:p w:rsidR="0040737C" w:rsidRPr="00F43273" w:rsidRDefault="0040737C">
      <w:pPr>
        <w:pStyle w:val="22"/>
        <w:spacing w:line="360" w:lineRule="auto"/>
        <w:jc w:val="right"/>
      </w:pPr>
    </w:p>
    <w:p w:rsidR="00C13E77" w:rsidRPr="00B46E8C" w:rsidRDefault="00433675" w:rsidP="00B46E8C">
      <w:pPr>
        <w:pStyle w:val="22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Бор от 09.11.2016 № 5242:     </w:t>
      </w:r>
    </w:p>
    <w:p w:rsidR="00C13E77" w:rsidRPr="00B46E8C" w:rsidRDefault="00C13E77" w:rsidP="00B46E8C">
      <w:pPr>
        <w:pStyle w:val="a8"/>
        <w:ind w:left="709"/>
        <w:jc w:val="both"/>
        <w:rPr>
          <w:b w:val="0"/>
        </w:rPr>
      </w:pPr>
      <w:r w:rsidRPr="00B46E8C">
        <w:rPr>
          <w:rStyle w:val="a3"/>
        </w:rPr>
        <w:t>1.</w:t>
      </w:r>
      <w:r w:rsidR="009D5606">
        <w:rPr>
          <w:rStyle w:val="a3"/>
        </w:rPr>
        <w:t xml:space="preserve"> </w:t>
      </w:r>
      <w:r w:rsidRPr="00B46E8C">
        <w:rPr>
          <w:rStyle w:val="a3"/>
        </w:rPr>
        <w:t>В</w:t>
      </w:r>
      <w:r w:rsidRPr="00B46E8C">
        <w:rPr>
          <w:rStyle w:val="a3"/>
          <w:b/>
        </w:rPr>
        <w:t xml:space="preserve"> </w:t>
      </w:r>
      <w:r w:rsidRPr="00B46E8C">
        <w:rPr>
          <w:rStyle w:val="a3"/>
        </w:rPr>
        <w:t>разделе 1 «Паспорт программы»</w:t>
      </w:r>
      <w:r w:rsidRPr="00B46E8C">
        <w:rPr>
          <w:b w:val="0"/>
          <w:bCs w:val="0"/>
        </w:rPr>
        <w:t>, н</w:t>
      </w:r>
      <w:r w:rsidRPr="00B46E8C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9708" w:type="dxa"/>
        <w:tblLayout w:type="fixed"/>
        <w:tblLook w:val="0000"/>
      </w:tblPr>
      <w:tblGrid>
        <w:gridCol w:w="3108"/>
        <w:gridCol w:w="1253"/>
        <w:gridCol w:w="1347"/>
        <w:gridCol w:w="1200"/>
        <w:gridCol w:w="1400"/>
        <w:gridCol w:w="1400"/>
      </w:tblGrid>
      <w:tr w:rsidR="00C13E77" w:rsidRPr="00B46E8C"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9D560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B46E8C" w:rsidRDefault="00C13E77" w:rsidP="00B46E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13E77" w:rsidRPr="00B46E8C"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9D560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56C58" w:rsidRPr="00B46E8C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9D560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290032,3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68715,4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C13E77" w:rsidRPr="00B46E8C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9D5606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285933,1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68715,4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B46E8C" w:rsidRDefault="00C13E77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F13905" w:rsidRPr="00B46E8C"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B46E8C" w:rsidRDefault="00F13905" w:rsidP="009D56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213024,4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B46E8C" w:rsidRDefault="00F13905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53835,2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905" w:rsidRPr="00B46E8C" w:rsidRDefault="00F13905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05" w:rsidRPr="00B46E8C" w:rsidRDefault="00F13905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556C58" w:rsidRPr="00B46E8C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9D5606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556C58" w:rsidRPr="00B46E8C" w:rsidRDefault="00556C58" w:rsidP="009D5606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ГО г</w:t>
            </w:r>
            <w:proofErr w:type="gramStart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213024,4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53835,2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58" w:rsidRPr="00B46E8C" w:rsidRDefault="00556C58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C13E77" w:rsidRPr="00B46E8C" w:rsidRDefault="00C13E77" w:rsidP="00B46E8C">
      <w:pPr>
        <w:pStyle w:val="22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56C58" w:rsidRPr="00B46E8C" w:rsidRDefault="00556C58" w:rsidP="00B46E8C">
      <w:pPr>
        <w:pStyle w:val="22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1FFD" w:rsidRPr="00B46E8C" w:rsidRDefault="002C1FFD" w:rsidP="009D5606">
      <w:pPr>
        <w:pStyle w:val="a8"/>
        <w:tabs>
          <w:tab w:val="left" w:pos="800"/>
        </w:tabs>
        <w:ind w:firstLine="601"/>
        <w:jc w:val="both"/>
        <w:rPr>
          <w:rStyle w:val="a3"/>
        </w:rPr>
      </w:pPr>
      <w:r w:rsidRPr="00B46E8C">
        <w:rPr>
          <w:rStyle w:val="a3"/>
        </w:rPr>
        <w:t>2. В подразделе 2.4. «Перечень основных мероприятий муниципальной программы» в таблице 1:</w:t>
      </w:r>
    </w:p>
    <w:p w:rsidR="002C1FFD" w:rsidRPr="00B46E8C" w:rsidRDefault="002C1FFD" w:rsidP="009D5606">
      <w:pPr>
        <w:pStyle w:val="a8"/>
        <w:tabs>
          <w:tab w:val="left" w:pos="800"/>
        </w:tabs>
        <w:ind w:firstLine="601"/>
        <w:jc w:val="both"/>
        <w:rPr>
          <w:b w:val="0"/>
        </w:rPr>
      </w:pPr>
      <w:r w:rsidRPr="00B46E8C">
        <w:rPr>
          <w:rStyle w:val="a3"/>
        </w:rPr>
        <w:t>2.1. В позиции 0 в графе 6  цифры «</w:t>
      </w:r>
      <w:r w:rsidR="00556C58" w:rsidRPr="00B46E8C">
        <w:rPr>
          <w:b w:val="0"/>
        </w:rPr>
        <w:t>289063,1</w:t>
      </w:r>
      <w:r w:rsidRPr="00B46E8C">
        <w:rPr>
          <w:b w:val="0"/>
          <w:bCs w:val="0"/>
        </w:rPr>
        <w:t xml:space="preserve">» </w:t>
      </w:r>
      <w:proofErr w:type="gramStart"/>
      <w:r w:rsidRPr="00B46E8C">
        <w:rPr>
          <w:b w:val="0"/>
          <w:bCs w:val="0"/>
        </w:rPr>
        <w:t>заменить на цифры</w:t>
      </w:r>
      <w:proofErr w:type="gramEnd"/>
      <w:r w:rsidRPr="00B46E8C">
        <w:rPr>
          <w:b w:val="0"/>
          <w:bCs w:val="0"/>
        </w:rPr>
        <w:t xml:space="preserve"> «</w:t>
      </w:r>
      <w:r w:rsidR="00556C58" w:rsidRPr="00B46E8C">
        <w:rPr>
          <w:b w:val="0"/>
        </w:rPr>
        <w:t>290032,3</w:t>
      </w:r>
      <w:r w:rsidRPr="00B46E8C">
        <w:rPr>
          <w:b w:val="0"/>
          <w:bCs w:val="0"/>
        </w:rPr>
        <w:t>», в графе 7 цифры «</w:t>
      </w:r>
      <w:r w:rsidR="00556C58" w:rsidRPr="00B46E8C">
        <w:rPr>
          <w:b w:val="0"/>
        </w:rPr>
        <w:t>284963,9</w:t>
      </w:r>
      <w:r w:rsidRPr="00B46E8C">
        <w:rPr>
          <w:b w:val="0"/>
        </w:rPr>
        <w:t>» заменить на цифры «</w:t>
      </w:r>
      <w:r w:rsidR="00556C58" w:rsidRPr="00B46E8C">
        <w:rPr>
          <w:b w:val="0"/>
        </w:rPr>
        <w:t>285933,1</w:t>
      </w:r>
      <w:r w:rsidRPr="00B46E8C">
        <w:rPr>
          <w:b w:val="0"/>
        </w:rPr>
        <w:t>»</w:t>
      </w:r>
      <w:r w:rsidR="00556C58" w:rsidRPr="00B46E8C">
        <w:rPr>
          <w:b w:val="0"/>
        </w:rPr>
        <w:t>;</w:t>
      </w:r>
    </w:p>
    <w:p w:rsidR="002C1FFD" w:rsidRPr="00B46E8C" w:rsidRDefault="002C1FFD" w:rsidP="009D5606">
      <w:pPr>
        <w:pStyle w:val="a8"/>
        <w:tabs>
          <w:tab w:val="left" w:pos="800"/>
        </w:tabs>
        <w:ind w:firstLine="601"/>
        <w:jc w:val="both"/>
        <w:rPr>
          <w:b w:val="0"/>
          <w:bCs w:val="0"/>
        </w:rPr>
      </w:pPr>
      <w:r w:rsidRPr="00B46E8C">
        <w:rPr>
          <w:rStyle w:val="a3"/>
        </w:rPr>
        <w:t xml:space="preserve">2.2. В позиции </w:t>
      </w:r>
      <w:r w:rsidR="00BD6AB3" w:rsidRPr="00B46E8C">
        <w:rPr>
          <w:b w:val="0"/>
        </w:rPr>
        <w:t>0.</w:t>
      </w:r>
      <w:r w:rsidR="00556C58" w:rsidRPr="00B46E8C">
        <w:rPr>
          <w:b w:val="0"/>
        </w:rPr>
        <w:t>3</w:t>
      </w:r>
      <w:r w:rsidR="00BD6AB3" w:rsidRPr="00B46E8C">
        <w:rPr>
          <w:b w:val="0"/>
        </w:rPr>
        <w:t>.</w:t>
      </w:r>
      <w:r w:rsidRPr="00B46E8C">
        <w:rPr>
          <w:rStyle w:val="a3"/>
        </w:rPr>
        <w:t>, 2.</w:t>
      </w:r>
      <w:r w:rsidR="00B02798" w:rsidRPr="00B46E8C">
        <w:rPr>
          <w:rStyle w:val="a3"/>
        </w:rPr>
        <w:t>0</w:t>
      </w:r>
      <w:r w:rsidR="00556C58" w:rsidRPr="00B46E8C">
        <w:rPr>
          <w:rStyle w:val="a3"/>
        </w:rPr>
        <w:t>3</w:t>
      </w:r>
      <w:r w:rsidRPr="00B46E8C">
        <w:rPr>
          <w:rStyle w:val="a3"/>
        </w:rPr>
        <w:t>, 2.1.</w:t>
      </w:r>
      <w:r w:rsidR="00556C58" w:rsidRPr="00B46E8C">
        <w:rPr>
          <w:rStyle w:val="a3"/>
        </w:rPr>
        <w:t>3</w:t>
      </w:r>
      <w:r w:rsidRPr="00B46E8C">
        <w:rPr>
          <w:rStyle w:val="a3"/>
        </w:rPr>
        <w:t xml:space="preserve">  в графах 6 и 7 цифры «</w:t>
      </w:r>
      <w:r w:rsidR="00556C58" w:rsidRPr="00B46E8C">
        <w:rPr>
          <w:b w:val="0"/>
        </w:rPr>
        <w:t>25967,6</w:t>
      </w:r>
      <w:r w:rsidRPr="00B46E8C">
        <w:rPr>
          <w:b w:val="0"/>
        </w:rPr>
        <w:t xml:space="preserve">» </w:t>
      </w:r>
      <w:proofErr w:type="gramStart"/>
      <w:r w:rsidRPr="00B46E8C">
        <w:rPr>
          <w:b w:val="0"/>
        </w:rPr>
        <w:t>заменить на цифры</w:t>
      </w:r>
      <w:proofErr w:type="gramEnd"/>
      <w:r w:rsidRPr="00B46E8C">
        <w:rPr>
          <w:b w:val="0"/>
        </w:rPr>
        <w:t xml:space="preserve"> «</w:t>
      </w:r>
      <w:r w:rsidR="00556C58" w:rsidRPr="00B46E8C">
        <w:rPr>
          <w:b w:val="0"/>
        </w:rPr>
        <w:t>26045,6</w:t>
      </w:r>
      <w:r w:rsidRPr="00B46E8C">
        <w:rPr>
          <w:b w:val="0"/>
        </w:rPr>
        <w:t>»</w:t>
      </w:r>
      <w:r w:rsidRPr="00B46E8C">
        <w:rPr>
          <w:b w:val="0"/>
          <w:bCs w:val="0"/>
        </w:rPr>
        <w:t>;</w:t>
      </w:r>
    </w:p>
    <w:p w:rsidR="00556C58" w:rsidRPr="00B46E8C" w:rsidRDefault="00556C58" w:rsidP="009D5606">
      <w:pPr>
        <w:pStyle w:val="a8"/>
        <w:tabs>
          <w:tab w:val="left" w:pos="800"/>
        </w:tabs>
        <w:ind w:firstLine="601"/>
        <w:jc w:val="both"/>
        <w:rPr>
          <w:b w:val="0"/>
          <w:bCs w:val="0"/>
        </w:rPr>
      </w:pPr>
      <w:r w:rsidRPr="00B46E8C">
        <w:rPr>
          <w:rStyle w:val="a3"/>
        </w:rPr>
        <w:t xml:space="preserve">2.3. В позиции </w:t>
      </w:r>
      <w:r w:rsidRPr="00B46E8C">
        <w:rPr>
          <w:b w:val="0"/>
        </w:rPr>
        <w:t>0.6.</w:t>
      </w:r>
      <w:r w:rsidRPr="00B46E8C">
        <w:rPr>
          <w:rStyle w:val="a3"/>
        </w:rPr>
        <w:t>, 2.06, 2.1.6  в графах 6 и 7 цифры «</w:t>
      </w:r>
      <w:r w:rsidRPr="00B46E8C">
        <w:rPr>
          <w:b w:val="0"/>
        </w:rPr>
        <w:t xml:space="preserve">19310,3» </w:t>
      </w:r>
      <w:proofErr w:type="gramStart"/>
      <w:r w:rsidRPr="00B46E8C">
        <w:rPr>
          <w:b w:val="0"/>
        </w:rPr>
        <w:t>заменить на цифры</w:t>
      </w:r>
      <w:proofErr w:type="gramEnd"/>
      <w:r w:rsidRPr="00B46E8C">
        <w:rPr>
          <w:b w:val="0"/>
        </w:rPr>
        <w:t xml:space="preserve"> «20201,5»</w:t>
      </w:r>
      <w:r w:rsidRPr="00B46E8C">
        <w:rPr>
          <w:b w:val="0"/>
          <w:bCs w:val="0"/>
        </w:rPr>
        <w:t>;</w:t>
      </w:r>
    </w:p>
    <w:p w:rsidR="002C1FFD" w:rsidRPr="00B46E8C" w:rsidRDefault="002C1FFD" w:rsidP="009D5606">
      <w:pPr>
        <w:pStyle w:val="a9"/>
        <w:tabs>
          <w:tab w:val="left" w:pos="800"/>
        </w:tabs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2.</w:t>
      </w:r>
      <w:r w:rsidR="00F10EA2" w:rsidRPr="00B46E8C">
        <w:rPr>
          <w:rFonts w:ascii="Times New Roman" w:hAnsi="Times New Roman" w:cs="Times New Roman"/>
          <w:sz w:val="24"/>
          <w:szCs w:val="24"/>
        </w:rPr>
        <w:t>4</w:t>
      </w:r>
      <w:r w:rsidRPr="00B46E8C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F10EA2" w:rsidRPr="00B46E8C">
        <w:rPr>
          <w:rFonts w:ascii="Times New Roman" w:hAnsi="Times New Roman" w:cs="Times New Roman"/>
          <w:sz w:val="24"/>
          <w:szCs w:val="24"/>
        </w:rPr>
        <w:t>212055,2</w:t>
      </w:r>
      <w:r w:rsidR="00825C8C" w:rsidRPr="00B46E8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825C8C" w:rsidRPr="00B46E8C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="00825C8C" w:rsidRPr="00B46E8C">
        <w:rPr>
          <w:rFonts w:ascii="Times New Roman" w:hAnsi="Times New Roman" w:cs="Times New Roman"/>
          <w:sz w:val="24"/>
          <w:szCs w:val="24"/>
        </w:rPr>
        <w:t xml:space="preserve"> «</w:t>
      </w:r>
      <w:r w:rsidR="00F10EA2" w:rsidRPr="00B46E8C">
        <w:rPr>
          <w:rFonts w:ascii="Times New Roman" w:hAnsi="Times New Roman" w:cs="Times New Roman"/>
          <w:sz w:val="24"/>
          <w:szCs w:val="24"/>
        </w:rPr>
        <w:t>213024,</w:t>
      </w:r>
      <w:r w:rsidR="00CA1DB0" w:rsidRPr="00B46E8C">
        <w:rPr>
          <w:rFonts w:ascii="Times New Roman" w:hAnsi="Times New Roman" w:cs="Times New Roman"/>
          <w:sz w:val="24"/>
          <w:szCs w:val="24"/>
        </w:rPr>
        <w:t>4</w:t>
      </w:r>
      <w:r w:rsidR="00F10EA2" w:rsidRPr="00B46E8C">
        <w:rPr>
          <w:rFonts w:ascii="Times New Roman" w:hAnsi="Times New Roman" w:cs="Times New Roman"/>
          <w:sz w:val="24"/>
          <w:szCs w:val="24"/>
        </w:rPr>
        <w:t>».</w:t>
      </w:r>
    </w:p>
    <w:p w:rsidR="00820DFF" w:rsidRPr="00B46E8C" w:rsidRDefault="00825C8C" w:rsidP="009D5606">
      <w:pPr>
        <w:pStyle w:val="a9"/>
        <w:tabs>
          <w:tab w:val="left" w:pos="800"/>
        </w:tabs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 xml:space="preserve">3. </w:t>
      </w: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1.2:</w:t>
      </w:r>
    </w:p>
    <w:p w:rsidR="00825C8C" w:rsidRPr="00B46E8C" w:rsidRDefault="00825C8C" w:rsidP="009D5606">
      <w:pPr>
        <w:pStyle w:val="a8"/>
        <w:tabs>
          <w:tab w:val="left" w:pos="800"/>
        </w:tabs>
        <w:ind w:firstLine="601"/>
        <w:jc w:val="both"/>
        <w:rPr>
          <w:b w:val="0"/>
          <w:bCs w:val="0"/>
        </w:rPr>
      </w:pPr>
      <w:r w:rsidRPr="00B46E8C">
        <w:rPr>
          <w:rStyle w:val="a3"/>
        </w:rPr>
        <w:t>3.1. В позиции 0 в графах 6 и 7  цифры «</w:t>
      </w:r>
      <w:r w:rsidR="00F10EA2" w:rsidRPr="00B46E8C">
        <w:rPr>
          <w:b w:val="0"/>
        </w:rPr>
        <w:t>67746,2</w:t>
      </w:r>
      <w:r w:rsidRPr="00B46E8C">
        <w:rPr>
          <w:b w:val="0"/>
          <w:bCs w:val="0"/>
        </w:rPr>
        <w:t xml:space="preserve">» </w:t>
      </w:r>
      <w:proofErr w:type="gramStart"/>
      <w:r w:rsidRPr="00B46E8C">
        <w:rPr>
          <w:b w:val="0"/>
          <w:bCs w:val="0"/>
        </w:rPr>
        <w:t>заменить на цифры</w:t>
      </w:r>
      <w:proofErr w:type="gramEnd"/>
      <w:r w:rsidRPr="00B46E8C">
        <w:rPr>
          <w:b w:val="0"/>
          <w:bCs w:val="0"/>
        </w:rPr>
        <w:t xml:space="preserve"> «</w:t>
      </w:r>
      <w:r w:rsidR="00F10EA2" w:rsidRPr="00B46E8C">
        <w:rPr>
          <w:b w:val="0"/>
        </w:rPr>
        <w:t>68715,4</w:t>
      </w:r>
      <w:r w:rsidRPr="00B46E8C">
        <w:rPr>
          <w:b w:val="0"/>
          <w:bCs w:val="0"/>
        </w:rPr>
        <w:t>»;</w:t>
      </w:r>
    </w:p>
    <w:p w:rsidR="00F10EA2" w:rsidRPr="00B46E8C" w:rsidRDefault="00F10EA2" w:rsidP="009D5606">
      <w:pPr>
        <w:tabs>
          <w:tab w:val="left" w:pos="800"/>
        </w:tabs>
        <w:snapToGrid w:val="0"/>
        <w:ind w:firstLine="601"/>
        <w:rPr>
          <w:rFonts w:ascii="Times New Roman" w:hAnsi="Times New Roman" w:cs="Times New Roman"/>
          <w:sz w:val="24"/>
          <w:szCs w:val="24"/>
        </w:rPr>
      </w:pP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3.2. В позиции 0.3., 2.03, 2.1.3  в графах 6 и 7 цифры «</w:t>
      </w:r>
      <w:r w:rsidRPr="00B46E8C">
        <w:rPr>
          <w:rFonts w:ascii="Times New Roman" w:hAnsi="Times New Roman" w:cs="Times New Roman"/>
          <w:sz w:val="24"/>
          <w:szCs w:val="24"/>
        </w:rPr>
        <w:t xml:space="preserve">6302,5» </w:t>
      </w:r>
      <w:proofErr w:type="gramStart"/>
      <w:r w:rsidRPr="00B46E8C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B46E8C">
        <w:rPr>
          <w:rFonts w:ascii="Times New Roman" w:hAnsi="Times New Roman" w:cs="Times New Roman"/>
          <w:sz w:val="24"/>
          <w:szCs w:val="24"/>
        </w:rPr>
        <w:t xml:space="preserve"> «6380,5»</w:t>
      </w:r>
      <w:r w:rsidRPr="00B46E8C">
        <w:rPr>
          <w:rFonts w:ascii="Times New Roman" w:hAnsi="Times New Roman" w:cs="Times New Roman"/>
          <w:bCs/>
          <w:sz w:val="24"/>
          <w:szCs w:val="24"/>
        </w:rPr>
        <w:t>;</w:t>
      </w:r>
    </w:p>
    <w:p w:rsidR="00825C8C" w:rsidRPr="00B46E8C" w:rsidRDefault="00825C8C" w:rsidP="009D5606">
      <w:pPr>
        <w:tabs>
          <w:tab w:val="left" w:pos="800"/>
        </w:tabs>
        <w:snapToGrid w:val="0"/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3.</w:t>
      </w:r>
      <w:r w:rsidR="00F10EA2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. В позиции 0.</w:t>
      </w:r>
      <w:r w:rsidR="00B02798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., 2.</w:t>
      </w:r>
      <w:r w:rsidR="00B02798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06</w:t>
      </w: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, 2.1.</w:t>
      </w:r>
      <w:r w:rsidR="00B02798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в графах 6 и 7 цифры «</w:t>
      </w:r>
      <w:r w:rsidR="00F10EA2" w:rsidRPr="00B46E8C">
        <w:rPr>
          <w:rFonts w:ascii="Times New Roman" w:hAnsi="Times New Roman" w:cs="Times New Roman"/>
          <w:sz w:val="24"/>
          <w:szCs w:val="24"/>
        </w:rPr>
        <w:t>4585,5</w:t>
      </w:r>
      <w:r w:rsidRPr="00B46E8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46E8C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B46E8C">
        <w:rPr>
          <w:rFonts w:ascii="Times New Roman" w:hAnsi="Times New Roman" w:cs="Times New Roman"/>
          <w:sz w:val="24"/>
          <w:szCs w:val="24"/>
        </w:rPr>
        <w:t xml:space="preserve"> «</w:t>
      </w:r>
      <w:r w:rsidR="00F10EA2" w:rsidRPr="00B46E8C">
        <w:rPr>
          <w:rFonts w:ascii="Times New Roman" w:hAnsi="Times New Roman" w:cs="Times New Roman"/>
          <w:sz w:val="24"/>
          <w:szCs w:val="24"/>
        </w:rPr>
        <w:t>5476,7</w:t>
      </w:r>
      <w:r w:rsidRPr="00B46E8C">
        <w:rPr>
          <w:rFonts w:ascii="Times New Roman" w:hAnsi="Times New Roman" w:cs="Times New Roman"/>
          <w:sz w:val="24"/>
          <w:szCs w:val="24"/>
        </w:rPr>
        <w:t>»</w:t>
      </w:r>
      <w:r w:rsidRPr="00B46E8C">
        <w:rPr>
          <w:rFonts w:ascii="Times New Roman" w:hAnsi="Times New Roman" w:cs="Times New Roman"/>
          <w:bCs/>
          <w:sz w:val="24"/>
          <w:szCs w:val="24"/>
        </w:rPr>
        <w:t>;</w:t>
      </w:r>
    </w:p>
    <w:p w:rsidR="004432D0" w:rsidRPr="00B46E8C" w:rsidRDefault="00825C8C" w:rsidP="009D5606">
      <w:pPr>
        <w:pStyle w:val="a9"/>
        <w:tabs>
          <w:tab w:val="left" w:pos="800"/>
        </w:tabs>
        <w:spacing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Fonts w:ascii="Times New Roman" w:hAnsi="Times New Roman" w:cs="Times New Roman"/>
          <w:sz w:val="24"/>
          <w:szCs w:val="24"/>
        </w:rPr>
        <w:t>3.</w:t>
      </w:r>
      <w:r w:rsidR="00F10EA2" w:rsidRPr="00B46E8C">
        <w:rPr>
          <w:rFonts w:ascii="Times New Roman" w:hAnsi="Times New Roman" w:cs="Times New Roman"/>
          <w:sz w:val="24"/>
          <w:szCs w:val="24"/>
        </w:rPr>
        <w:t>4</w:t>
      </w:r>
      <w:r w:rsidRPr="00B46E8C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F10EA2" w:rsidRPr="00B46E8C">
        <w:rPr>
          <w:rFonts w:ascii="Times New Roman" w:hAnsi="Times New Roman" w:cs="Times New Roman"/>
          <w:bCs/>
          <w:sz w:val="24"/>
          <w:szCs w:val="24"/>
        </w:rPr>
        <w:t>52866,0</w:t>
      </w:r>
      <w:r w:rsidRPr="00B46E8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46E8C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B46E8C">
        <w:rPr>
          <w:rFonts w:ascii="Times New Roman" w:hAnsi="Times New Roman" w:cs="Times New Roman"/>
          <w:sz w:val="24"/>
          <w:szCs w:val="24"/>
        </w:rPr>
        <w:t xml:space="preserve"> «</w:t>
      </w:r>
      <w:r w:rsidR="00F10EA2" w:rsidRPr="00B46E8C">
        <w:rPr>
          <w:rFonts w:ascii="Times New Roman" w:hAnsi="Times New Roman" w:cs="Times New Roman"/>
          <w:sz w:val="24"/>
          <w:szCs w:val="24"/>
        </w:rPr>
        <w:t>53835,2».</w:t>
      </w:r>
    </w:p>
    <w:p w:rsidR="001B418A" w:rsidRPr="00B46E8C" w:rsidRDefault="00433675" w:rsidP="009D5606">
      <w:pPr>
        <w:pStyle w:val="a8"/>
        <w:numPr>
          <w:ilvl w:val="0"/>
          <w:numId w:val="13"/>
        </w:numPr>
        <w:tabs>
          <w:tab w:val="left" w:pos="800"/>
        </w:tabs>
        <w:ind w:left="0" w:firstLine="601"/>
        <w:jc w:val="both"/>
        <w:rPr>
          <w:b w:val="0"/>
          <w:bCs w:val="0"/>
        </w:rPr>
      </w:pPr>
      <w:r w:rsidRPr="00B46E8C">
        <w:rPr>
          <w:b w:val="0"/>
        </w:rPr>
        <w:t>В</w:t>
      </w:r>
      <w:r w:rsidRPr="00B46E8C">
        <w:t xml:space="preserve"> </w:t>
      </w:r>
      <w:r w:rsidRPr="00B46E8C">
        <w:rPr>
          <w:rStyle w:val="a3"/>
        </w:rPr>
        <w:t>разделе 3 «Подпрограммы муниципальной программы»:</w:t>
      </w:r>
    </w:p>
    <w:p w:rsidR="0040737C" w:rsidRPr="00B46E8C" w:rsidRDefault="000E09BE" w:rsidP="009D5606">
      <w:pPr>
        <w:pStyle w:val="210"/>
        <w:tabs>
          <w:tab w:val="left" w:pos="426"/>
          <w:tab w:val="left" w:pos="800"/>
        </w:tabs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F10EA2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В разделе 3.2.1. «Паспорт Подпрограммы» </w:t>
      </w:r>
      <w:r w:rsidR="00433675" w:rsidRPr="00B46E8C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B46E8C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B46E8C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B46E8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9713" w:type="dxa"/>
        <w:tblInd w:w="-5" w:type="dxa"/>
        <w:tblLayout w:type="fixed"/>
        <w:tblLook w:val="0000"/>
      </w:tblPr>
      <w:tblGrid>
        <w:gridCol w:w="3014"/>
        <w:gridCol w:w="1290"/>
        <w:gridCol w:w="1409"/>
        <w:gridCol w:w="1200"/>
        <w:gridCol w:w="1400"/>
        <w:gridCol w:w="1400"/>
      </w:tblGrid>
      <w:tr w:rsidR="0040737C" w:rsidRPr="00B46E8C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B46E8C" w:rsidRDefault="00433675" w:rsidP="009D560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B46E8C" w:rsidRDefault="0040737C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B46E8C" w:rsidRDefault="00433675" w:rsidP="00B46E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B46E8C" w:rsidRDefault="00433675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B46E8C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B46E8C" w:rsidRDefault="00D8012F" w:rsidP="009D560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B46E8C" w:rsidRDefault="00D8012F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B46E8C" w:rsidRDefault="00D8012F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B46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B46E8C" w:rsidRDefault="00D8012F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B46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B46E8C" w:rsidRDefault="00D8012F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B46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B46E8C" w:rsidRDefault="00D8012F" w:rsidP="00B46E8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B46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10EA2" w:rsidRPr="00B46E8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9D56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 подпрограмма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213024,4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53835,2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F10EA2" w:rsidRPr="00B46E8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9D5606">
            <w:pPr>
              <w:widowControl w:val="0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213024,4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53835,2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EA2" w:rsidRPr="00B46E8C" w:rsidRDefault="00F10EA2" w:rsidP="00B46E8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E8C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3B6C4E" w:rsidRPr="00B46E8C" w:rsidRDefault="003B6C4E" w:rsidP="00B46E8C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675" w:rsidRPr="00F43273" w:rsidRDefault="00433675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F43273" w:rsidSect="003B7B4F">
      <w:pgSz w:w="11906" w:h="16838"/>
      <w:pgMar w:top="567" w:right="851" w:bottom="567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hybridMultilevel"/>
    <w:tmpl w:val="58704758"/>
    <w:lvl w:ilvl="0" w:tplc="7A1ACD8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B418A"/>
    <w:rsid w:val="001B7E02"/>
    <w:rsid w:val="001F17A6"/>
    <w:rsid w:val="001F2F36"/>
    <w:rsid w:val="00202252"/>
    <w:rsid w:val="00231259"/>
    <w:rsid w:val="00236978"/>
    <w:rsid w:val="00240400"/>
    <w:rsid w:val="00256942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120A3"/>
    <w:rsid w:val="003613B6"/>
    <w:rsid w:val="0038101B"/>
    <w:rsid w:val="00383F54"/>
    <w:rsid w:val="003A3501"/>
    <w:rsid w:val="003B6C4E"/>
    <w:rsid w:val="003B7B4F"/>
    <w:rsid w:val="003C0824"/>
    <w:rsid w:val="003C321C"/>
    <w:rsid w:val="0040737C"/>
    <w:rsid w:val="004276DC"/>
    <w:rsid w:val="00432D5A"/>
    <w:rsid w:val="00433675"/>
    <w:rsid w:val="004432D0"/>
    <w:rsid w:val="00447437"/>
    <w:rsid w:val="004A2952"/>
    <w:rsid w:val="004B1E26"/>
    <w:rsid w:val="004B67B1"/>
    <w:rsid w:val="004C2D3B"/>
    <w:rsid w:val="004C3110"/>
    <w:rsid w:val="004D37F7"/>
    <w:rsid w:val="00520D06"/>
    <w:rsid w:val="00522665"/>
    <w:rsid w:val="0052561A"/>
    <w:rsid w:val="00531AB2"/>
    <w:rsid w:val="0054207D"/>
    <w:rsid w:val="00556C58"/>
    <w:rsid w:val="00572238"/>
    <w:rsid w:val="00595939"/>
    <w:rsid w:val="005A574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94C1F"/>
    <w:rsid w:val="006B7891"/>
    <w:rsid w:val="006E7558"/>
    <w:rsid w:val="007371A6"/>
    <w:rsid w:val="00752B5F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15A8F"/>
    <w:rsid w:val="009166C0"/>
    <w:rsid w:val="009648DE"/>
    <w:rsid w:val="00971539"/>
    <w:rsid w:val="00983D07"/>
    <w:rsid w:val="009D5606"/>
    <w:rsid w:val="009F6447"/>
    <w:rsid w:val="00A12AA2"/>
    <w:rsid w:val="00A12F90"/>
    <w:rsid w:val="00A4310D"/>
    <w:rsid w:val="00A6498E"/>
    <w:rsid w:val="00AB0432"/>
    <w:rsid w:val="00AB4065"/>
    <w:rsid w:val="00AE364D"/>
    <w:rsid w:val="00AF50C8"/>
    <w:rsid w:val="00AF5C2F"/>
    <w:rsid w:val="00B02798"/>
    <w:rsid w:val="00B23CF8"/>
    <w:rsid w:val="00B24D20"/>
    <w:rsid w:val="00B46E8C"/>
    <w:rsid w:val="00B93CED"/>
    <w:rsid w:val="00BA7A00"/>
    <w:rsid w:val="00BB01DF"/>
    <w:rsid w:val="00BC4482"/>
    <w:rsid w:val="00BD6AB3"/>
    <w:rsid w:val="00C010D3"/>
    <w:rsid w:val="00C0740F"/>
    <w:rsid w:val="00C13E77"/>
    <w:rsid w:val="00C763D0"/>
    <w:rsid w:val="00C82068"/>
    <w:rsid w:val="00CA1DB0"/>
    <w:rsid w:val="00CA65D6"/>
    <w:rsid w:val="00CB49BD"/>
    <w:rsid w:val="00CC2156"/>
    <w:rsid w:val="00CD26CA"/>
    <w:rsid w:val="00D05BFF"/>
    <w:rsid w:val="00D17B6F"/>
    <w:rsid w:val="00D27796"/>
    <w:rsid w:val="00D31344"/>
    <w:rsid w:val="00D57FA0"/>
    <w:rsid w:val="00D6178C"/>
    <w:rsid w:val="00D676B1"/>
    <w:rsid w:val="00D8012F"/>
    <w:rsid w:val="00D848B7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10EA2"/>
    <w:rsid w:val="00F13905"/>
    <w:rsid w:val="00F211E1"/>
    <w:rsid w:val="00F2696F"/>
    <w:rsid w:val="00F3277B"/>
    <w:rsid w:val="00F43273"/>
    <w:rsid w:val="00F54C6F"/>
    <w:rsid w:val="00F7668E"/>
    <w:rsid w:val="00FA3B98"/>
    <w:rsid w:val="00FA518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2021-06-29T10:44:00Z</cp:lastPrinted>
  <dcterms:created xsi:type="dcterms:W3CDTF">2021-09-03T07:30:00Z</dcterms:created>
  <dcterms:modified xsi:type="dcterms:W3CDTF">2021-09-03T07:30:00Z</dcterms:modified>
</cp:coreProperties>
</file>