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3DDF" w:rsidRDefault="00063DDF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63DDF" w:rsidRDefault="00063DD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  <w:gridCol w:w="142"/>
      </w:tblGrid>
      <w:tr w:rsidR="00392440">
        <w:trPr>
          <w:trHeight w:val="468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063DD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63DDF">
              <w:rPr>
                <w:rFonts w:ascii="Times New Roman" w:hAnsi="Times New Roman" w:cs="Times New Roman"/>
                <w:sz w:val="28"/>
                <w:szCs w:val="28"/>
              </w:rPr>
              <w:t xml:space="preserve">  27.07.2023</w:t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063DDF" w:rsidRDefault="00063DDF" w:rsidP="00063DD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t xml:space="preserve">                                                               </w:t>
            </w:r>
            <w:r w:rsidR="00857A8A" w:rsidRPr="00063DD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063D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3DD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4368</w:t>
            </w:r>
          </w:p>
        </w:tc>
      </w:tr>
      <w:tr w:rsidR="00296A68">
        <w:trPr>
          <w:gridBefore w:val="1"/>
          <w:gridAfter w:val="1"/>
          <w:wBefore w:w="142" w:type="dxa"/>
          <w:wAfter w:w="142" w:type="dxa"/>
          <w:trHeight w:val="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63DDF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063DDF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02746E" w:rsidRDefault="00DC3A1B" w:rsidP="00063DDF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</w:t>
      </w:r>
    </w:p>
    <w:p w:rsidR="00320EE4" w:rsidRPr="00117171" w:rsidRDefault="00320EE4" w:rsidP="00063DDF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  <w:r w:rsidR="001171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63DDF" w:rsidRPr="00063DDF" w:rsidRDefault="00063DDF" w:rsidP="00063DDF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11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52777E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, от  01.06.2020  № </w:t>
      </w:r>
      <w:r w:rsidR="003F2EDB" w:rsidRPr="00DF19DA">
        <w:rPr>
          <w:rFonts w:ascii="Times New Roman" w:hAnsi="Times New Roman" w:cs="Times New Roman"/>
          <w:sz w:val="28"/>
          <w:szCs w:val="28"/>
        </w:rPr>
        <w:lastRenderedPageBreak/>
        <w:t>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AE5FA4">
        <w:rPr>
          <w:rFonts w:ascii="Times New Roman" w:hAnsi="Times New Roman" w:cs="Times New Roman"/>
          <w:sz w:val="28"/>
          <w:szCs w:val="28"/>
        </w:rPr>
        <w:t xml:space="preserve">, от 01.06.2023 № </w:t>
      </w:r>
      <w:r w:rsidR="00AE5FA4" w:rsidRPr="00AE5FA4">
        <w:rPr>
          <w:rFonts w:ascii="Times New Roman" w:hAnsi="Times New Roman" w:cs="Times New Roman"/>
          <w:sz w:val="28"/>
          <w:szCs w:val="28"/>
        </w:rPr>
        <w:t>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от </w:t>
      </w:r>
      <w:r w:rsidR="007A01CE" w:rsidRPr="007A01CE">
        <w:rPr>
          <w:rFonts w:ascii="Times New Roman" w:hAnsi="Times New Roman" w:cs="Times New Roman"/>
          <w:sz w:val="28"/>
          <w:szCs w:val="28"/>
        </w:rPr>
        <w:t>28.06.2023</w:t>
      </w:r>
      <w:r w:rsidR="007A01CE">
        <w:rPr>
          <w:rFonts w:ascii="Times New Roman" w:hAnsi="Times New Roman" w:cs="Times New Roman"/>
          <w:sz w:val="28"/>
          <w:szCs w:val="28"/>
        </w:rPr>
        <w:t xml:space="preserve"> №</w:t>
      </w:r>
      <w:r w:rsidR="007A01CE" w:rsidRPr="007A01CE">
        <w:rPr>
          <w:rFonts w:ascii="Times New Roman" w:hAnsi="Times New Roman" w:cs="Times New Roman"/>
          <w:sz w:val="28"/>
          <w:szCs w:val="28"/>
        </w:rPr>
        <w:t>3794</w:t>
      </w:r>
      <w:r w:rsidR="0057581A" w:rsidRPr="007A01CE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063DDF" w:rsidRPr="00063DDF" w:rsidRDefault="00063DDF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3DDF" w:rsidRDefault="00063DDF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063DDF">
          <w:pgSz w:w="12240" w:h="15840"/>
          <w:pgMar w:top="851" w:right="900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3DDF" w:rsidRDefault="00320EE4" w:rsidP="00063DD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63DDF">
        <w:rPr>
          <w:rFonts w:ascii="Times New Roman" w:hAnsi="Times New Roman" w:cs="Times New Roman"/>
          <w:sz w:val="28"/>
          <w:szCs w:val="28"/>
        </w:rPr>
        <w:t xml:space="preserve"> </w:t>
      </w: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>от</w:t>
      </w:r>
    </w:p>
    <w:p w:rsidR="00320EE4" w:rsidRDefault="00063DDF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27.07.2023</w:t>
      </w:r>
      <w:r w:rsidR="0011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4368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>уга</w:t>
      </w:r>
      <w:r w:rsidR="00117171">
        <w:rPr>
          <w:rFonts w:ascii="Times New Roman" w:hAnsi="Times New Roman" w:cs="Times New Roman"/>
          <w:sz w:val="28"/>
          <w:szCs w:val="28"/>
        </w:rPr>
        <w:t xml:space="preserve"> </w:t>
      </w:r>
      <w:r w:rsidR="00C26C64">
        <w:rPr>
          <w:rFonts w:ascii="Times New Roman" w:hAnsi="Times New Roman" w:cs="Times New Roman"/>
          <w:sz w:val="28"/>
          <w:szCs w:val="28"/>
        </w:rPr>
        <w:t xml:space="preserve">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AE5FA4">
        <w:rPr>
          <w:rFonts w:ascii="Times New Roman" w:hAnsi="Times New Roman" w:cs="Times New Roman"/>
          <w:sz w:val="28"/>
          <w:szCs w:val="28"/>
        </w:rPr>
        <w:t>,</w:t>
      </w:r>
      <w:r w:rsidR="00AE5FA4" w:rsidRPr="00AE5FA4">
        <w:t xml:space="preserve"> </w:t>
      </w:r>
      <w:r w:rsidR="00AE5FA4" w:rsidRPr="00AE5FA4">
        <w:rPr>
          <w:rFonts w:ascii="Times New Roman" w:hAnsi="Times New Roman" w:cs="Times New Roman"/>
          <w:sz w:val="28"/>
          <w:szCs w:val="28"/>
        </w:rPr>
        <w:t>от 01.06.2023 № 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</w:t>
      </w:r>
      <w:r w:rsidR="007A01CE" w:rsidRPr="007A01CE">
        <w:t xml:space="preserve"> </w:t>
      </w:r>
      <w:r w:rsidR="007A01CE" w:rsidRPr="007A01CE">
        <w:rPr>
          <w:rFonts w:ascii="Times New Roman" w:hAnsi="Times New Roman" w:cs="Times New Roman"/>
          <w:sz w:val="28"/>
          <w:szCs w:val="28"/>
        </w:rPr>
        <w:t>от 28.06.2023 №3794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076DF2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EE2A62">
        <w:trPr>
          <w:trHeight w:val="318"/>
        </w:trPr>
        <w:tc>
          <w:tcPr>
            <w:tcW w:w="6805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EE2A62">
        <w:trPr>
          <w:trHeight w:val="317"/>
        </w:trPr>
        <w:tc>
          <w:tcPr>
            <w:tcW w:w="6805" w:type="dxa"/>
            <w:vMerge/>
          </w:tcPr>
          <w:p w:rsidR="00D201A2" w:rsidRPr="00EE2A6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EE2A62" w:rsidRDefault="007A01CE" w:rsidP="007A01C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741482,1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179922,7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260535,7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157857,4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EE2A62" w:rsidRDefault="007A01CE" w:rsidP="007A01C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605274,2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176055,9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157857,4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7A01CE" w:rsidRDefault="007A01CE" w:rsidP="007A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1CE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5688,6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3120,2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2568,4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D40BAD" w:rsidRDefault="007A01CE" w:rsidP="007A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7A01CE" w:rsidRPr="00D40BAD" w:rsidRDefault="007A01CE" w:rsidP="007A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(1) + (2) + (3) + (4)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185570,0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47819,1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D40BAD" w:rsidRDefault="007A01CE" w:rsidP="007A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47819,1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EE2A62" w:rsidRDefault="007A01CE" w:rsidP="007A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410590,9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103313,3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176016,0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68833,8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EE2A62" w:rsidRDefault="007A01CE" w:rsidP="007A01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275189,7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51821,7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92106,4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68833,8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6D6EF9" w:rsidRDefault="007A01CE" w:rsidP="007A01C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4881,9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2883,7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1998,2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6D6EF9" w:rsidRDefault="007A01CE" w:rsidP="007A01C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 Подпрограмма </w:t>
            </w:r>
            <w:r w:rsidRPr="006D6EF9">
              <w:rPr>
                <w:rFonts w:ascii="Times New Roman" w:hAnsi="Times New Roman" w:cs="Times New Roman"/>
                <w:bCs/>
                <w:color w:val="000000"/>
                <w:sz w:val="20"/>
              </w:rPr>
              <w:t>"Обеспечение реализации муниципальной программы"</w:t>
            </w: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A01CE" w:rsidRPr="006D6EF9" w:rsidRDefault="007A01CE" w:rsidP="007A01C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141115,5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29918,6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34460,0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36495,9</w:t>
            </w: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40241,0</w:t>
            </w:r>
          </w:p>
        </w:tc>
      </w:tr>
      <w:tr w:rsidR="007A01CE" w:rsidRPr="00EE2A62">
        <w:trPr>
          <w:trHeight w:val="317"/>
        </w:trPr>
        <w:tc>
          <w:tcPr>
            <w:tcW w:w="6805" w:type="dxa"/>
          </w:tcPr>
          <w:p w:rsidR="007A01CE" w:rsidRPr="006D6EF9" w:rsidRDefault="007A01CE" w:rsidP="007A01C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806,7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570,2</w:t>
            </w:r>
          </w:p>
        </w:tc>
        <w:tc>
          <w:tcPr>
            <w:tcW w:w="1701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01CE" w:rsidRPr="006D6EF9" w:rsidRDefault="007A01CE" w:rsidP="007A01C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</w:t>
      </w:r>
      <w:r w:rsidR="00DF68D3">
        <w:rPr>
          <w:rFonts w:ascii="Times New Roman" w:hAnsi="Times New Roman"/>
          <w:sz w:val="28"/>
          <w:szCs w:val="28"/>
        </w:rPr>
        <w:t xml:space="preserve"> и дополнить пункт</w:t>
      </w:r>
      <w:r w:rsidR="00CB1917">
        <w:rPr>
          <w:rFonts w:ascii="Times New Roman" w:hAnsi="Times New Roman"/>
          <w:sz w:val="28"/>
          <w:szCs w:val="28"/>
        </w:rPr>
        <w:t>ами</w:t>
      </w:r>
      <w:r w:rsidR="00DF68D3">
        <w:rPr>
          <w:rFonts w:ascii="Times New Roman" w:hAnsi="Times New Roman"/>
          <w:sz w:val="28"/>
          <w:szCs w:val="28"/>
        </w:rPr>
        <w:t xml:space="preserve"> </w:t>
      </w:r>
      <w:r w:rsidR="00CB1917">
        <w:rPr>
          <w:rFonts w:ascii="Times New Roman" w:hAnsi="Times New Roman"/>
          <w:sz w:val="28"/>
          <w:szCs w:val="28"/>
        </w:rPr>
        <w:t xml:space="preserve"> </w:t>
      </w:r>
      <w:r w:rsidR="00B55F2A" w:rsidRPr="00B55F2A">
        <w:rPr>
          <w:rFonts w:ascii="Times New Roman" w:hAnsi="Times New Roman"/>
          <w:sz w:val="28"/>
          <w:szCs w:val="28"/>
        </w:rPr>
        <w:t>2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AF6184">
        <w:rPr>
          <w:rFonts w:ascii="Times New Roman" w:hAnsi="Times New Roman"/>
          <w:sz w:val="28"/>
          <w:szCs w:val="28"/>
        </w:rPr>
        <w:t>1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B55F2A" w:rsidRPr="00B55F2A">
        <w:rPr>
          <w:rFonts w:ascii="Times New Roman" w:hAnsi="Times New Roman"/>
          <w:sz w:val="28"/>
          <w:szCs w:val="28"/>
        </w:rPr>
        <w:t>8</w:t>
      </w:r>
      <w:r w:rsidR="00AF6184">
        <w:rPr>
          <w:rFonts w:ascii="Times New Roman" w:hAnsi="Times New Roman"/>
          <w:sz w:val="28"/>
          <w:szCs w:val="28"/>
        </w:rPr>
        <w:t>.</w:t>
      </w:r>
      <w:r w:rsidR="00CB1917">
        <w:rPr>
          <w:rFonts w:ascii="Times New Roman" w:hAnsi="Times New Roman"/>
          <w:sz w:val="28"/>
          <w:szCs w:val="28"/>
        </w:rPr>
        <w:t xml:space="preserve"> </w:t>
      </w:r>
      <w:r w:rsidRPr="00FE70B8">
        <w:rPr>
          <w:rFonts w:ascii="Times New Roman" w:hAnsi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B55F2A" w:rsidRPr="006D6EF9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</w:tc>
      </w:tr>
      <w:tr w:rsidR="00B55F2A" w:rsidRPr="006D6EF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источники,тыс.руб.</w:t>
            </w:r>
          </w:p>
        </w:tc>
      </w:tr>
      <w:tr w:rsidR="00B55F2A" w:rsidRPr="006D6EF9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55F2A" w:rsidRPr="006D6EF9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  <w:p w:rsidR="00B55F2A" w:rsidRPr="006D6EF9" w:rsidRDefault="00B55F2A" w:rsidP="00B55F2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«Содержание и развитие 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741482,1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605274,2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5688,6</w:t>
            </w:r>
          </w:p>
        </w:tc>
      </w:tr>
      <w:tr w:rsidR="00B55F2A" w:rsidRPr="006D6EF9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613412,9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536595,7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5688,6</w:t>
            </w: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B55F2A" w:rsidRPr="006D6EF9" w:rsidRDefault="00B55F2A" w:rsidP="00B55F2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156817,0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156817,0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2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410590,9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275189,7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4881,9</w:t>
            </w: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4881,9</w:t>
            </w: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175766,5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175766,5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2.1.8.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3</w:t>
            </w:r>
            <w:r w:rsidRPr="006D6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 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</w:t>
            </w:r>
            <w:r w:rsidRPr="006D6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 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капитальному ремонту  и ремонту</w:t>
            </w:r>
            <w:r w:rsidRPr="006D6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5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B55F2A" w:rsidRPr="006D6EF9" w:rsidRDefault="00B55F2A" w:rsidP="00B55F2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4393,5</w:t>
            </w: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4393,5</w:t>
            </w:r>
          </w:p>
        </w:tc>
      </w:tr>
      <w:tr w:rsidR="00B55F2A" w:rsidRPr="006D6EF9">
        <w:trPr>
          <w:trHeight w:val="23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08 4 00 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141115,5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806,7</w:t>
            </w:r>
          </w:p>
        </w:tc>
      </w:tr>
      <w:tr w:rsidR="00B55F2A" w:rsidRPr="006D6EF9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141115,5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806,7</w:t>
            </w:r>
          </w:p>
        </w:tc>
      </w:tr>
      <w:tr w:rsidR="00B55F2A" w:rsidRPr="006D6EF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B55F2A" w:rsidRPr="006D6EF9" w:rsidRDefault="00B55F2A" w:rsidP="00B55F2A">
            <w:pPr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806,7</w:t>
            </w:r>
          </w:p>
        </w:tc>
      </w:tr>
      <w:tr w:rsidR="00B55F2A" w:rsidRPr="006D6EF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B55F2A" w:rsidRPr="006D6EF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2A" w:rsidRPr="006D6EF9" w:rsidRDefault="00B55F2A" w:rsidP="00B55F2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806,7</w:t>
            </w: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AD9" w:rsidRDefault="00700FBA" w:rsidP="00CB1917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B45CE4">
        <w:rPr>
          <w:rFonts w:ascii="Times New Roman" w:hAnsi="Times New Roman" w:cs="Times New Roman"/>
          <w:sz w:val="28"/>
          <w:szCs w:val="28"/>
        </w:rPr>
        <w:t xml:space="preserve"> и дополнить  пунктами </w:t>
      </w:r>
      <w:r w:rsidR="006C6AD9">
        <w:rPr>
          <w:rFonts w:ascii="Times New Roman" w:hAnsi="Times New Roman" w:cs="Times New Roman"/>
          <w:sz w:val="28"/>
          <w:szCs w:val="28"/>
        </w:rPr>
        <w:t>2.</w:t>
      </w:r>
      <w:r w:rsidR="00AA4EFB" w:rsidRPr="00AA4EFB">
        <w:rPr>
          <w:rFonts w:ascii="Times New Roman" w:hAnsi="Times New Roman" w:cs="Times New Roman"/>
          <w:sz w:val="28"/>
          <w:szCs w:val="28"/>
        </w:rPr>
        <w:t>0</w:t>
      </w:r>
      <w:r w:rsidR="006C6AD9">
        <w:rPr>
          <w:rFonts w:ascii="Times New Roman" w:hAnsi="Times New Roman" w:cs="Times New Roman"/>
          <w:sz w:val="28"/>
          <w:szCs w:val="28"/>
        </w:rPr>
        <w:t>.</w:t>
      </w:r>
      <w:r w:rsidR="00AA4EFB" w:rsidRPr="00AA4EFB">
        <w:rPr>
          <w:rFonts w:ascii="Times New Roman" w:hAnsi="Times New Roman" w:cs="Times New Roman"/>
          <w:sz w:val="28"/>
          <w:szCs w:val="28"/>
        </w:rPr>
        <w:t>9</w:t>
      </w:r>
      <w:r w:rsidR="006C6AD9">
        <w:rPr>
          <w:rFonts w:ascii="Times New Roman" w:hAnsi="Times New Roman" w:cs="Times New Roman"/>
          <w:sz w:val="28"/>
          <w:szCs w:val="28"/>
        </w:rPr>
        <w:t xml:space="preserve">., </w:t>
      </w:r>
      <w:r w:rsidR="00AA4EFB" w:rsidRPr="00AA4EFB">
        <w:rPr>
          <w:rFonts w:ascii="Times New Roman" w:hAnsi="Times New Roman" w:cs="Times New Roman"/>
          <w:sz w:val="28"/>
          <w:szCs w:val="28"/>
        </w:rPr>
        <w:t>2</w:t>
      </w:r>
      <w:r w:rsidR="00B45CE4">
        <w:rPr>
          <w:rFonts w:ascii="Times New Roman" w:hAnsi="Times New Roman" w:cs="Times New Roman"/>
          <w:sz w:val="28"/>
          <w:szCs w:val="28"/>
        </w:rPr>
        <w:t>.</w:t>
      </w:r>
      <w:r w:rsidR="00AA4EFB" w:rsidRPr="00AA4EFB">
        <w:rPr>
          <w:rFonts w:ascii="Times New Roman" w:hAnsi="Times New Roman" w:cs="Times New Roman"/>
          <w:sz w:val="28"/>
          <w:szCs w:val="28"/>
        </w:rPr>
        <w:t>1</w:t>
      </w:r>
      <w:r w:rsidR="00B45CE4">
        <w:rPr>
          <w:rFonts w:ascii="Times New Roman" w:hAnsi="Times New Roman" w:cs="Times New Roman"/>
          <w:sz w:val="28"/>
          <w:szCs w:val="28"/>
        </w:rPr>
        <w:t>.</w:t>
      </w:r>
      <w:r w:rsidR="00AA4EFB" w:rsidRPr="00AA4EFB">
        <w:rPr>
          <w:rFonts w:ascii="Times New Roman" w:hAnsi="Times New Roman" w:cs="Times New Roman"/>
          <w:sz w:val="28"/>
          <w:szCs w:val="28"/>
        </w:rPr>
        <w:t>7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AA4EFB" w:rsidRPr="006D6EF9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AA4EFB" w:rsidRPr="006D6EF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AA4EFB" w:rsidRPr="006D6EF9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A4EFB" w:rsidRPr="006D6EF9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  <w:p w:rsidR="00AA4EFB" w:rsidRPr="006D6EF9" w:rsidRDefault="00AA4EFB" w:rsidP="00AA4EF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AA4EFB" w:rsidRPr="006D6EF9" w:rsidRDefault="00AA4EFB" w:rsidP="00AA4EFB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260535,7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176055,9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2568,4</w:t>
            </w:r>
          </w:p>
        </w:tc>
      </w:tr>
      <w:tr w:rsidR="00AA4EFB" w:rsidRPr="006D6EF9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2568,4</w:t>
            </w: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AA4EFB" w:rsidRPr="006D6EF9" w:rsidRDefault="00AA4EFB" w:rsidP="00AA4EFB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2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176016,0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92106,4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1998,2</w:t>
            </w: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1998,2</w:t>
            </w: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50643,6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3</w:t>
            </w:r>
            <w:r w:rsidRPr="006D6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 </w:t>
            </w: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5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1535,1</w:t>
            </w: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1535,1</w:t>
            </w:r>
          </w:p>
        </w:tc>
      </w:tr>
      <w:tr w:rsidR="00AA4EFB" w:rsidRPr="006D6EF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570,2</w:t>
            </w:r>
          </w:p>
        </w:tc>
      </w:tr>
      <w:tr w:rsidR="00AA4EFB" w:rsidRPr="006D6EF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570,2</w:t>
            </w:r>
          </w:p>
        </w:tc>
      </w:tr>
      <w:tr w:rsidR="00AA4EFB" w:rsidRPr="006D6EF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AA4EFB" w:rsidRPr="006D6EF9" w:rsidRDefault="00AA4EFB" w:rsidP="00AA4EFB">
            <w:pPr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570,2</w:t>
            </w:r>
          </w:p>
        </w:tc>
      </w:tr>
      <w:tr w:rsidR="00AA4EFB" w:rsidRPr="006D6EF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A4EFB" w:rsidRPr="006D6EF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FB" w:rsidRPr="006D6EF9" w:rsidRDefault="00AA4EFB" w:rsidP="00AA4EF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570,2</w:t>
            </w:r>
          </w:p>
        </w:tc>
      </w:tr>
    </w:tbl>
    <w:p w:rsidR="00202ACA" w:rsidRDefault="00202ACA" w:rsidP="007A3BA9">
      <w:pPr>
        <w:rPr>
          <w:rFonts w:ascii="Times New Roman" w:hAnsi="Times New Roman" w:cs="Times New Roman"/>
          <w:sz w:val="28"/>
          <w:szCs w:val="28"/>
        </w:rPr>
      </w:pPr>
    </w:p>
    <w:p w:rsidR="00EC2E82" w:rsidRDefault="00EC2E82" w:rsidP="00EC2E82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2E82">
        <w:rPr>
          <w:rFonts w:ascii="Times New Roman" w:hAnsi="Times New Roman" w:cs="Times New Roman"/>
          <w:sz w:val="28"/>
          <w:szCs w:val="28"/>
        </w:rPr>
        <w:t>В разделе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E82">
        <w:rPr>
          <w:rFonts w:ascii="Times New Roman" w:hAnsi="Times New Roman" w:cs="Times New Roman"/>
          <w:sz w:val="28"/>
          <w:szCs w:val="28"/>
        </w:rPr>
        <w:t>. «Индикаторы достижения цели и непосредственные результаты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» в таблице 2 </w:t>
      </w:r>
      <w:r w:rsidRPr="00EC2E82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EC2E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992"/>
        <w:gridCol w:w="1701"/>
        <w:gridCol w:w="1843"/>
        <w:gridCol w:w="1699"/>
        <w:gridCol w:w="1275"/>
      </w:tblGrid>
      <w:tr w:rsidR="00EC2E82" w:rsidRPr="005A6B48">
        <w:tc>
          <w:tcPr>
            <w:tcW w:w="817" w:type="dxa"/>
            <w:vMerge w:val="restart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B48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EC2E82" w:rsidRPr="005A6B48">
        <w:tc>
          <w:tcPr>
            <w:tcW w:w="817" w:type="dxa"/>
            <w:vMerge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699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2025 год</w:t>
            </w:r>
          </w:p>
        </w:tc>
      </w:tr>
      <w:tr w:rsidR="00EC2E82" w:rsidRPr="005A6B48">
        <w:tc>
          <w:tcPr>
            <w:tcW w:w="817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C2E82" w:rsidRPr="005A6B48">
        <w:tc>
          <w:tcPr>
            <w:tcW w:w="14706" w:type="dxa"/>
            <w:gridSpan w:val="7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EC2E82" w:rsidRPr="005A6B48">
        <w:tc>
          <w:tcPr>
            <w:tcW w:w="9889" w:type="dxa"/>
            <w:gridSpan w:val="4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Р2.1.1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E05497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5A6B48" w:rsidRPr="005A6B4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275" w:type="dxa"/>
          </w:tcPr>
          <w:p w:rsidR="005A6B48" w:rsidRPr="005A6B48" w:rsidRDefault="00675C69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A6B48" w:rsidRPr="005A6B48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</w:tbl>
    <w:p w:rsidR="00EC2E82" w:rsidRDefault="00EC2E82" w:rsidP="00EC2E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675C69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</w:t>
      </w:r>
      <w:r w:rsidR="00675C69">
        <w:rPr>
          <w:rFonts w:ascii="Times New Roman" w:hAnsi="Times New Roman" w:cs="Times New Roman"/>
          <w:sz w:val="28"/>
          <w:szCs w:val="28"/>
        </w:rPr>
        <w:t xml:space="preserve">ирования подпрограммы в разрезе </w:t>
      </w:r>
      <w:r w:rsidR="005A6B48" w:rsidRPr="005A6B48">
        <w:rPr>
          <w:rFonts w:ascii="Times New Roman" w:hAnsi="Times New Roman" w:cs="Times New Roman"/>
          <w:sz w:val="28"/>
          <w:szCs w:val="28"/>
        </w:rPr>
        <w:t>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9F2517" w:rsidRPr="00DF6025" w:rsidRDefault="009F2517" w:rsidP="003F79D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75C69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75C69" w:rsidRPr="009F2517" w:rsidRDefault="00675C69" w:rsidP="00675C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675C69" w:rsidRPr="009F2517" w:rsidRDefault="00675C69" w:rsidP="00675C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1134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1701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47819,1</w:t>
            </w:r>
          </w:p>
        </w:tc>
      </w:tr>
      <w:tr w:rsidR="00675C69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75C69" w:rsidRPr="009F2517" w:rsidRDefault="00675C69" w:rsidP="00675C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185570,0</w:t>
            </w:r>
          </w:p>
        </w:tc>
        <w:tc>
          <w:tcPr>
            <w:tcW w:w="1134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49023,2</w:t>
            </w:r>
          </w:p>
        </w:tc>
        <w:tc>
          <w:tcPr>
            <w:tcW w:w="1701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47819,1</w:t>
            </w:r>
          </w:p>
        </w:tc>
      </w:tr>
    </w:tbl>
    <w:p w:rsidR="009F2517" w:rsidRDefault="009F2517" w:rsidP="009F2517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9F2517" w:rsidP="009F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B15F0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DF6025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BC1D6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C1D64" w:rsidRPr="00375794" w:rsidRDefault="00BC1D64" w:rsidP="00BC1D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аров и дворовых территорий» </w:t>
            </w: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410590,9</w:t>
            </w:r>
          </w:p>
        </w:tc>
        <w:tc>
          <w:tcPr>
            <w:tcW w:w="1134" w:type="dxa"/>
            <w:vAlign w:val="center"/>
          </w:tcPr>
          <w:p w:rsidR="00BC1D64" w:rsidRPr="006D6EF9" w:rsidRDefault="00BC1D64" w:rsidP="00BC1D6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176016,0</w:t>
            </w:r>
          </w:p>
        </w:tc>
        <w:tc>
          <w:tcPr>
            <w:tcW w:w="1701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68833,8</w:t>
            </w:r>
          </w:p>
        </w:tc>
      </w:tr>
      <w:tr w:rsidR="00BC1D6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C1D64" w:rsidRPr="00375794" w:rsidRDefault="00BC1D64" w:rsidP="00BC1D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275189,7</w:t>
            </w:r>
          </w:p>
        </w:tc>
        <w:tc>
          <w:tcPr>
            <w:tcW w:w="1134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92106,4</w:t>
            </w:r>
          </w:p>
        </w:tc>
        <w:tc>
          <w:tcPr>
            <w:tcW w:w="1701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68833,8</w:t>
            </w:r>
          </w:p>
        </w:tc>
      </w:tr>
      <w:tr w:rsidR="00675C69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75C69" w:rsidRPr="006D6EF9" w:rsidRDefault="00675C69" w:rsidP="00675C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675C69" w:rsidRPr="006D6EF9" w:rsidRDefault="00675C69" w:rsidP="00675C6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4881,9</w:t>
            </w:r>
          </w:p>
        </w:tc>
        <w:tc>
          <w:tcPr>
            <w:tcW w:w="1134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2883,7</w:t>
            </w:r>
          </w:p>
        </w:tc>
        <w:tc>
          <w:tcPr>
            <w:tcW w:w="1560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1998,2</w:t>
            </w:r>
          </w:p>
        </w:tc>
        <w:tc>
          <w:tcPr>
            <w:tcW w:w="1701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75C69" w:rsidRPr="006D6EF9" w:rsidRDefault="00675C69" w:rsidP="00675C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750D4" w:rsidRPr="005A6B48" w:rsidRDefault="009F2517" w:rsidP="005A6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BC1D64">
        <w:rPr>
          <w:rFonts w:ascii="Times New Roman" w:hAnsi="Times New Roman" w:cs="Times New Roman"/>
          <w:sz w:val="28"/>
          <w:szCs w:val="28"/>
        </w:rPr>
        <w:t>4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</w:t>
      </w:r>
      <w:r w:rsidR="00BC1D64">
        <w:rPr>
          <w:rFonts w:ascii="Times New Roman" w:hAnsi="Times New Roman" w:cs="Times New Roman"/>
          <w:sz w:val="28"/>
          <w:szCs w:val="28"/>
        </w:rPr>
        <w:t>5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EE2A62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EE2A62" w:rsidRPr="007A3BA9">
        <w:rPr>
          <w:rFonts w:ascii="Times New Roman" w:hAnsi="Times New Roman" w:cs="Times New Roman"/>
          <w:sz w:val="28"/>
          <w:szCs w:val="28"/>
        </w:rPr>
        <w:t>ст</w:t>
      </w:r>
      <w:r w:rsidR="005A6B48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EE2A62" w:rsidRPr="009566AE" w:rsidRDefault="00EE2A62" w:rsidP="00A343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BC1D64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C1D64" w:rsidRPr="006D6EF9" w:rsidRDefault="00BC1D64" w:rsidP="00BC1D6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 Подпрограмма </w:t>
            </w:r>
            <w:r w:rsidRPr="006D6EF9">
              <w:rPr>
                <w:rFonts w:ascii="Times New Roman" w:hAnsi="Times New Roman" w:cs="Times New Roman"/>
                <w:bCs/>
                <w:color w:val="000000"/>
                <w:sz w:val="20"/>
              </w:rPr>
              <w:t>"Обеспечение реализации муниципальной программы"</w:t>
            </w: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BC1D64" w:rsidRPr="006D6EF9" w:rsidRDefault="00BC1D64" w:rsidP="00BC1D6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141115,5</w:t>
            </w:r>
          </w:p>
        </w:tc>
        <w:tc>
          <w:tcPr>
            <w:tcW w:w="1134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29918,6</w:t>
            </w:r>
          </w:p>
        </w:tc>
        <w:tc>
          <w:tcPr>
            <w:tcW w:w="1560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34460,0</w:t>
            </w:r>
          </w:p>
        </w:tc>
        <w:tc>
          <w:tcPr>
            <w:tcW w:w="1701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36495,9</w:t>
            </w:r>
          </w:p>
        </w:tc>
        <w:tc>
          <w:tcPr>
            <w:tcW w:w="2126" w:type="dxa"/>
            <w:vAlign w:val="center"/>
          </w:tcPr>
          <w:p w:rsidR="00BC1D64" w:rsidRPr="006D6EF9" w:rsidRDefault="00BC1D64" w:rsidP="00BC1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40241,0</w:t>
            </w:r>
          </w:p>
        </w:tc>
      </w:tr>
      <w:tr w:rsidR="00BC1D64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C1D64" w:rsidRPr="006D6EF9" w:rsidRDefault="00BC1D64" w:rsidP="00BC1D6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0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806,7</w:t>
            </w:r>
          </w:p>
        </w:tc>
        <w:tc>
          <w:tcPr>
            <w:tcW w:w="1134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560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570,2</w:t>
            </w:r>
          </w:p>
        </w:tc>
        <w:tc>
          <w:tcPr>
            <w:tcW w:w="1701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1D64" w:rsidRPr="006D6EF9" w:rsidRDefault="00BC1D64" w:rsidP="00BC1D6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3F4" w:rsidRDefault="005963F4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Default="00606DA1" w:rsidP="00D31100"/>
    <w:sectPr w:rsidR="00606DA1" w:rsidSect="00063DDF">
      <w:headerReference w:type="default" r:id="rId7"/>
      <w:pgSz w:w="15840" w:h="12240" w:orient="landscape"/>
      <w:pgMar w:top="426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EB" w:rsidRDefault="00720BEB" w:rsidP="004C50E6">
      <w:r>
        <w:separator/>
      </w:r>
    </w:p>
  </w:endnote>
  <w:endnote w:type="continuationSeparator" w:id="1">
    <w:p w:rsidR="00720BEB" w:rsidRDefault="00720BEB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EB" w:rsidRDefault="00720BEB" w:rsidP="004C50E6">
      <w:r>
        <w:separator/>
      </w:r>
    </w:p>
  </w:footnote>
  <w:footnote w:type="continuationSeparator" w:id="1">
    <w:p w:rsidR="00720BEB" w:rsidRDefault="00720BEB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97" w:rsidRDefault="00E054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2746E"/>
    <w:rsid w:val="00031963"/>
    <w:rsid w:val="000337D1"/>
    <w:rsid w:val="00033EA3"/>
    <w:rsid w:val="00035875"/>
    <w:rsid w:val="00037144"/>
    <w:rsid w:val="000411E6"/>
    <w:rsid w:val="000419F8"/>
    <w:rsid w:val="00041FD8"/>
    <w:rsid w:val="00043921"/>
    <w:rsid w:val="00043CCF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3DDF"/>
    <w:rsid w:val="00064A32"/>
    <w:rsid w:val="00067E6D"/>
    <w:rsid w:val="000703C0"/>
    <w:rsid w:val="000747FB"/>
    <w:rsid w:val="00076DF2"/>
    <w:rsid w:val="00077C16"/>
    <w:rsid w:val="000836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D7C7C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17171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3E86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3536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5853"/>
    <w:rsid w:val="0024645B"/>
    <w:rsid w:val="00247DFB"/>
    <w:rsid w:val="00250653"/>
    <w:rsid w:val="00250C0D"/>
    <w:rsid w:val="002520DB"/>
    <w:rsid w:val="00252209"/>
    <w:rsid w:val="0025705E"/>
    <w:rsid w:val="0026389D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1D04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1B5D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3B1B"/>
    <w:rsid w:val="00587A5E"/>
    <w:rsid w:val="00587EE0"/>
    <w:rsid w:val="005933E0"/>
    <w:rsid w:val="005963F4"/>
    <w:rsid w:val="00597DD7"/>
    <w:rsid w:val="005A3241"/>
    <w:rsid w:val="005A439E"/>
    <w:rsid w:val="005A6B48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5AAC"/>
    <w:rsid w:val="00656F2A"/>
    <w:rsid w:val="00657B65"/>
    <w:rsid w:val="00662E15"/>
    <w:rsid w:val="00662FEF"/>
    <w:rsid w:val="00673256"/>
    <w:rsid w:val="00675C69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C6AD9"/>
    <w:rsid w:val="006D4D82"/>
    <w:rsid w:val="006D6EF9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901"/>
    <w:rsid w:val="00712D10"/>
    <w:rsid w:val="0071788B"/>
    <w:rsid w:val="00720BEB"/>
    <w:rsid w:val="0073177F"/>
    <w:rsid w:val="00732B6F"/>
    <w:rsid w:val="00732E4E"/>
    <w:rsid w:val="00733291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1CE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198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269A"/>
    <w:rsid w:val="008F3ABE"/>
    <w:rsid w:val="008F6383"/>
    <w:rsid w:val="00902730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566AE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3E5F"/>
    <w:rsid w:val="00A959D8"/>
    <w:rsid w:val="00A96CED"/>
    <w:rsid w:val="00AA0AB4"/>
    <w:rsid w:val="00AA3431"/>
    <w:rsid w:val="00AA4EEB"/>
    <w:rsid w:val="00AA4EF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357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5FA4"/>
    <w:rsid w:val="00AE7690"/>
    <w:rsid w:val="00AE770A"/>
    <w:rsid w:val="00AF2DF5"/>
    <w:rsid w:val="00AF4D4E"/>
    <w:rsid w:val="00AF6184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55F2A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1D64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1917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7639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363E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2B53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497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002F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37924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21B8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  <w:style w:type="numbering" w:customStyle="1" w:styleId="2200">
    <w:name w:val="Нет списка220"/>
    <w:next w:val="a2"/>
    <w:uiPriority w:val="99"/>
    <w:semiHidden/>
    <w:unhideWhenUsed/>
    <w:rsid w:val="00AF6184"/>
  </w:style>
  <w:style w:type="numbering" w:customStyle="1" w:styleId="1118">
    <w:name w:val="Нет списка1118"/>
    <w:next w:val="a2"/>
    <w:uiPriority w:val="99"/>
    <w:semiHidden/>
    <w:unhideWhenUsed/>
    <w:rsid w:val="00AF6184"/>
  </w:style>
  <w:style w:type="numbering" w:customStyle="1" w:styleId="221">
    <w:name w:val="Нет списка221"/>
    <w:next w:val="a2"/>
    <w:uiPriority w:val="99"/>
    <w:semiHidden/>
    <w:unhideWhenUsed/>
    <w:rsid w:val="006C6AD9"/>
  </w:style>
  <w:style w:type="numbering" w:customStyle="1" w:styleId="1119">
    <w:name w:val="Нет списка1119"/>
    <w:next w:val="a2"/>
    <w:uiPriority w:val="99"/>
    <w:semiHidden/>
    <w:unhideWhenUsed/>
    <w:rsid w:val="006C6AD9"/>
  </w:style>
  <w:style w:type="numbering" w:customStyle="1" w:styleId="222">
    <w:name w:val="Нет списка222"/>
    <w:next w:val="a2"/>
    <w:uiPriority w:val="99"/>
    <w:semiHidden/>
    <w:unhideWhenUsed/>
    <w:rsid w:val="00B55F2A"/>
  </w:style>
  <w:style w:type="numbering" w:customStyle="1" w:styleId="1120">
    <w:name w:val="Нет списка1120"/>
    <w:next w:val="a2"/>
    <w:uiPriority w:val="99"/>
    <w:semiHidden/>
    <w:unhideWhenUsed/>
    <w:rsid w:val="00B55F2A"/>
  </w:style>
  <w:style w:type="numbering" w:customStyle="1" w:styleId="223">
    <w:name w:val="Нет списка223"/>
    <w:next w:val="a2"/>
    <w:uiPriority w:val="99"/>
    <w:semiHidden/>
    <w:unhideWhenUsed/>
    <w:rsid w:val="00AA4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3</cp:revision>
  <cp:lastPrinted>2023-07-27T07:50:00Z</cp:lastPrinted>
  <dcterms:created xsi:type="dcterms:W3CDTF">2023-07-28T07:52:00Z</dcterms:created>
  <dcterms:modified xsi:type="dcterms:W3CDTF">2023-07-28T07:52:00Z</dcterms:modified>
</cp:coreProperties>
</file>