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142"/>
        <w:gridCol w:w="4501"/>
        <w:gridCol w:w="4854"/>
        <w:gridCol w:w="709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1CD">
              <w:rPr>
                <w:rFonts w:ascii="Times New Roman" w:hAnsi="Times New Roman" w:cs="Times New Roman"/>
                <w:sz w:val="28"/>
                <w:szCs w:val="28"/>
              </w:rPr>
              <w:t xml:space="preserve"> 28.06.2023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CB01CD" w:rsidP="00CB01CD">
            <w:pPr>
              <w:tabs>
                <w:tab w:val="left" w:pos="9071"/>
              </w:tabs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3793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gridAfter w:val="1"/>
          <w:wBefore w:w="142" w:type="dxa"/>
          <w:wAfter w:w="70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CB01CD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</w:p>
    <w:p w:rsidR="00320EE4" w:rsidRDefault="00FF5009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CB01CD" w:rsidRPr="00011D6B" w:rsidRDefault="00CB01CD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CB01CD">
      <w:pPr>
        <w:spacing w:line="360" w:lineRule="auto"/>
        <w:ind w:right="616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CB01CD">
      <w:pPr>
        <w:spacing w:line="36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 xml:space="preserve">от 29.03.2019 № </w:t>
      </w:r>
      <w:proofErr w:type="gramStart"/>
      <w:r w:rsidR="007F13A0" w:rsidRPr="007F13A0">
        <w:rPr>
          <w:rFonts w:ascii="Times New Roman" w:hAnsi="Times New Roman" w:cs="Times New Roman"/>
          <w:sz w:val="28"/>
          <w:szCs w:val="28"/>
        </w:rPr>
        <w:t>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 xml:space="preserve">, от 06.07.2020 № </w:t>
      </w:r>
      <w:r w:rsidR="007F0D01">
        <w:rPr>
          <w:rFonts w:ascii="Times New Roman" w:hAnsi="Times New Roman"/>
          <w:sz w:val="28"/>
          <w:szCs w:val="28"/>
        </w:rPr>
        <w:lastRenderedPageBreak/>
        <w:t>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119F6">
        <w:rPr>
          <w:rFonts w:ascii="Times New Roman" w:hAnsi="Times New Roman" w:cs="Times New Roman"/>
          <w:sz w:val="28"/>
          <w:szCs w:val="28"/>
        </w:rPr>
        <w:t>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>, от 31.08.2022</w:t>
      </w:r>
      <w:proofErr w:type="gramEnd"/>
      <w:r w:rsidR="007E11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E11D2">
        <w:rPr>
          <w:rFonts w:ascii="Times New Roman" w:hAnsi="Times New Roman" w:cs="Times New Roman"/>
          <w:sz w:val="28"/>
          <w:szCs w:val="28"/>
        </w:rPr>
        <w:t>4398</w:t>
      </w:r>
      <w:r w:rsidR="00945679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>
        <w:rPr>
          <w:rFonts w:ascii="Times New Roman" w:hAnsi="Times New Roman" w:cs="Times New Roman"/>
          <w:sz w:val="28"/>
          <w:szCs w:val="28"/>
        </w:rPr>
        <w:t xml:space="preserve">, 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 от</w:t>
      </w:r>
      <w:r w:rsidR="009A6FFC" w:rsidRPr="009A6FFC">
        <w:rPr>
          <w:rFonts w:ascii="Times New Roman" w:hAnsi="Times New Roman" w:cs="Times New Roman"/>
          <w:sz w:val="28"/>
          <w:szCs w:val="28"/>
        </w:rPr>
        <w:t xml:space="preserve"> 02</w:t>
      </w:r>
      <w:r w:rsidR="009A6FFC">
        <w:rPr>
          <w:rFonts w:ascii="Times New Roman" w:hAnsi="Times New Roman" w:cs="Times New Roman"/>
          <w:sz w:val="28"/>
          <w:szCs w:val="28"/>
        </w:rPr>
        <w:t>.12.2022 №</w:t>
      </w:r>
      <w:r w:rsidR="002E7391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6267</w:t>
      </w:r>
      <w:r w:rsidR="0080039F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>
        <w:rPr>
          <w:rFonts w:ascii="Times New Roman" w:hAnsi="Times New Roman" w:cs="Times New Roman"/>
          <w:sz w:val="28"/>
          <w:szCs w:val="28"/>
        </w:rPr>
        <w:t>, 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 xml:space="preserve">, от </w:t>
      </w:r>
      <w:r w:rsidR="000E7A29" w:rsidRPr="000E7A29">
        <w:rPr>
          <w:rFonts w:ascii="Times New Roman" w:hAnsi="Times New Roman" w:cs="Times New Roman"/>
          <w:sz w:val="28"/>
          <w:szCs w:val="28"/>
        </w:rPr>
        <w:t>01.06.2023</w:t>
      </w:r>
      <w:r w:rsidR="000E7A29">
        <w:rPr>
          <w:rFonts w:ascii="Times New Roman" w:hAnsi="Times New Roman" w:cs="Times New Roman"/>
          <w:sz w:val="28"/>
          <w:szCs w:val="28"/>
        </w:rPr>
        <w:t xml:space="preserve"> № </w:t>
      </w:r>
      <w:r w:rsidR="000E7A29" w:rsidRPr="000E7A29">
        <w:rPr>
          <w:rFonts w:ascii="Times New Roman" w:hAnsi="Times New Roman" w:cs="Times New Roman"/>
          <w:sz w:val="28"/>
          <w:szCs w:val="28"/>
        </w:rPr>
        <w:t>3246</w:t>
      </w:r>
      <w:r w:rsidR="00765738" w:rsidRPr="000E7A29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CB01CD">
      <w:pPr>
        <w:spacing w:line="360" w:lineRule="auto"/>
        <w:ind w:right="615"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p w:rsidR="00CB01CD" w:rsidRDefault="00CB01CD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614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B01CD" w:rsidP="00CB01CD">
            <w:pPr>
              <w:ind w:right="3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CD" w:rsidRDefault="00CB01CD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CB01CD" w:rsidRDefault="00C25C6A" w:rsidP="00320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CD">
              <w:rPr>
                <w:rFonts w:ascii="Times New Roman" w:hAnsi="Times New Roman" w:cs="Times New Roman"/>
                <w:sz w:val="22"/>
                <w:szCs w:val="22"/>
              </w:rPr>
              <w:t>И.Н. Рыбакова</w:t>
            </w:r>
            <w:r w:rsidR="003311E4" w:rsidRPr="00CB01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31" w:rsidRPr="00CB01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4015" w:rsidRPr="00CB01CD">
              <w:rPr>
                <w:rFonts w:ascii="Times New Roman" w:hAnsi="Times New Roman" w:cs="Times New Roman"/>
                <w:sz w:val="22"/>
                <w:szCs w:val="22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01CD" w:rsidRDefault="00CB01CD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  <w:sectPr w:rsidR="00CB01CD" w:rsidSect="00CB01CD">
          <w:pgSz w:w="12240" w:h="15840" w:code="1"/>
          <w:pgMar w:top="675" w:right="284" w:bottom="567" w:left="1276" w:header="709" w:footer="709" w:gutter="0"/>
          <w:cols w:space="709"/>
          <w:noEndnote/>
          <w:docGrid w:linePitch="245"/>
        </w:sectPr>
      </w:pPr>
    </w:p>
    <w:p w:rsidR="00CB01CD" w:rsidRDefault="00CB01CD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B01CD" w:rsidRDefault="00320EE4" w:rsidP="00CB01C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B0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CB01C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B01CD">
        <w:rPr>
          <w:rFonts w:ascii="Times New Roman" w:hAnsi="Times New Roman" w:cs="Times New Roman"/>
          <w:sz w:val="28"/>
          <w:szCs w:val="28"/>
        </w:rPr>
        <w:t xml:space="preserve">28.06.2023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CB01CD">
        <w:rPr>
          <w:rFonts w:ascii="Times New Roman" w:hAnsi="Times New Roman" w:cs="Times New Roman"/>
          <w:sz w:val="28"/>
          <w:szCs w:val="28"/>
        </w:rPr>
        <w:t xml:space="preserve">  3793</w:t>
      </w: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CD" w:rsidRDefault="00CB01CD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2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5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8F289C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B0239D" w:rsidRPr="008F289C" w:rsidRDefault="00B0239D" w:rsidP="00B0239D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0239D" w:rsidRPr="008F289C" w:rsidRDefault="0013071E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1564403,5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0239D" w:rsidRPr="008F289C" w:rsidRDefault="0013071E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458531,3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390980,5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B0239D" w:rsidRPr="008F289C" w:rsidRDefault="00B0239D" w:rsidP="00B0239D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0239D" w:rsidRPr="008F289C" w:rsidRDefault="0013071E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1308547,7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0239D" w:rsidRPr="008F289C" w:rsidRDefault="0013071E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334731,7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</w:tcPr>
          <w:p w:rsidR="00B0239D" w:rsidRPr="008F289C" w:rsidRDefault="00B0239D" w:rsidP="00B023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181793,9</w:t>
            </w:r>
          </w:p>
        </w:tc>
        <w:tc>
          <w:tcPr>
            <w:tcW w:w="1327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99540,4</w:t>
            </w:r>
          </w:p>
        </w:tc>
        <w:tc>
          <w:tcPr>
            <w:tcW w:w="1139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19977,4</w:t>
            </w:r>
          </w:p>
        </w:tc>
        <w:tc>
          <w:tcPr>
            <w:tcW w:w="1139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23364,2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</w:tcPr>
          <w:p w:rsidR="00B0239D" w:rsidRPr="008F289C" w:rsidRDefault="00B0239D" w:rsidP="00B023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8903,0</w:t>
            </w:r>
          </w:p>
        </w:tc>
        <w:tc>
          <w:tcPr>
            <w:tcW w:w="1327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282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6316,9</w:t>
            </w:r>
          </w:p>
        </w:tc>
        <w:tc>
          <w:tcPr>
            <w:tcW w:w="1139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89C" w:rsidRPr="008F289C">
        <w:trPr>
          <w:trHeight w:val="45"/>
        </w:trPr>
        <w:tc>
          <w:tcPr>
            <w:tcW w:w="8795" w:type="dxa"/>
          </w:tcPr>
          <w:p w:rsidR="00B0239D" w:rsidRPr="008F289C" w:rsidRDefault="00B0239D" w:rsidP="00B0239D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64488,3</w:t>
            </w:r>
          </w:p>
        </w:tc>
        <w:tc>
          <w:tcPr>
            <w:tcW w:w="1327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11647,5</w:t>
            </w:r>
          </w:p>
        </w:tc>
        <w:tc>
          <w:tcPr>
            <w:tcW w:w="1282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14007,8</w:t>
            </w:r>
          </w:p>
        </w:tc>
        <w:tc>
          <w:tcPr>
            <w:tcW w:w="1139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18509,3</w:t>
            </w:r>
          </w:p>
        </w:tc>
        <w:tc>
          <w:tcPr>
            <w:tcW w:w="1139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20323,7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</w:tcPr>
          <w:p w:rsidR="00B0239D" w:rsidRPr="008F289C" w:rsidRDefault="00B0239D" w:rsidP="00B0239D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62139,3</w:t>
            </w:r>
          </w:p>
        </w:tc>
        <w:tc>
          <w:tcPr>
            <w:tcW w:w="1327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9624,4</w:t>
            </w:r>
          </w:p>
        </w:tc>
        <w:tc>
          <w:tcPr>
            <w:tcW w:w="1282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13964,8</w:t>
            </w:r>
          </w:p>
        </w:tc>
        <w:tc>
          <w:tcPr>
            <w:tcW w:w="1139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18365,4</w:t>
            </w:r>
          </w:p>
        </w:tc>
        <w:tc>
          <w:tcPr>
            <w:tcW w:w="1139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20184,7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bottom w:val="single" w:sz="4" w:space="0" w:color="auto"/>
            </w:tcBorders>
          </w:tcPr>
          <w:p w:rsidR="00B0239D" w:rsidRPr="008F289C" w:rsidRDefault="00B0239D" w:rsidP="00B0239D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 подпрограмма (1)+(2)+(3)+(4)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296070,8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73158,0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139" w:type="dxa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  <w:bottom w:val="single" w:sz="6" w:space="0" w:color="auto"/>
            </w:tcBorders>
          </w:tcPr>
          <w:p w:rsidR="00B0239D" w:rsidRPr="008F289C" w:rsidRDefault="00B0239D" w:rsidP="00B0239D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296070,8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73158,0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B0239D" w:rsidRPr="008F289C" w:rsidRDefault="00B0239D" w:rsidP="00B023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F289C" w:rsidRPr="008F289C" w:rsidRDefault="008F289C" w:rsidP="008F289C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1081270,3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13071E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340736,4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827856,8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13071E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217003,1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F289C" w:rsidRPr="008F289C" w:rsidRDefault="008F289C" w:rsidP="008F28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179351,6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99474,1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F289C" w:rsidRPr="008F289C" w:rsidRDefault="008F289C" w:rsidP="008F28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8903,0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6316,9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F289C" w:rsidRPr="008F289C" w:rsidRDefault="008F289C" w:rsidP="008F289C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101825,3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25259,4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24970,0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89C">
              <w:rPr>
                <w:rFonts w:ascii="Times New Roman" w:hAnsi="Times New Roman"/>
                <w:bCs/>
                <w:sz w:val="22"/>
                <w:szCs w:val="22"/>
              </w:rPr>
              <w:t>27530,0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8F289C" w:rsidRPr="008F289C" w:rsidRDefault="008F289C" w:rsidP="008F289C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101832,0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25236,1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276"/>
        <w:gridCol w:w="1216"/>
        <w:gridCol w:w="1276"/>
        <w:gridCol w:w="1335"/>
      </w:tblGrid>
      <w:tr w:rsidR="008F289C" w:rsidRPr="008F289C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9C" w:rsidRPr="008F289C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</w:t>
            </w:r>
            <w:r w:rsidRPr="008F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бюджетов), тыс. руб.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источники, тыс. </w:t>
            </w:r>
            <w:proofErr w:type="spellStart"/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F289C" w:rsidRPr="008F289C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F289C" w:rsidRPr="008F289C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F289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13071E" w:rsidP="008F289C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1564403,5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8903,0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181793,9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1308547,7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65158,9</w:t>
            </w:r>
          </w:p>
        </w:tc>
      </w:tr>
      <w:tr w:rsidR="008F289C" w:rsidRPr="008F289C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1179447,2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167195,1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946786,8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65158,9</w:t>
            </w: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BB374A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384956,3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8596,6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14598,8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BB374A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361760,9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52391,9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3074,0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49317,9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42556,5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48419,7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41522,9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39994,6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30374,9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48330,9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45614,8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4033,6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41382,0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48952,6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47469,1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3177,3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4087,0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4087,0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F289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62139,3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17764,0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16013,8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17764,0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16013,8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2  "Поддержка предприятий жилищно-коммунального хозяйства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F289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296070,8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F289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F289C" w:rsidRPr="008F289C" w:rsidRDefault="0013071E" w:rsidP="008F289C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1081270,3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827856,8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65158,9</w:t>
            </w:r>
          </w:p>
        </w:tc>
      </w:tr>
      <w:tr w:rsidR="008F289C" w:rsidRPr="008F289C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1017682,0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171106,1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782008,5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665156,8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164672,8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435916,6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BB374A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BB374A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346091,9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48141,9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47953,6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47389,8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07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47389,8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39637,1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901,1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29273,5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45588,3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45398,6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42373,2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2410,9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39962,3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11463,0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3177,3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4087,0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4087,0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52694,4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8596,6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41064,2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1359,7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1029,9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2648,2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199,2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1119,7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4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1242,5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979,0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3895,5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357,5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F289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2728,1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F289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101925,3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101832,0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100781,3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100688,0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F289C" w:rsidRPr="008F289C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F289C" w:rsidRPr="008F289C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289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100781,3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89C" w:rsidRPr="008F289C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C">
              <w:rPr>
                <w:rFonts w:ascii="Times New Roman" w:hAnsi="Times New Roman" w:cs="Times New Roman"/>
                <w:sz w:val="24"/>
                <w:szCs w:val="24"/>
              </w:rPr>
              <w:t>100688,0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F289C" w:rsidRPr="008F289C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6C4C" w:rsidRDefault="00F86C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930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6"/>
        <w:gridCol w:w="1137"/>
        <w:gridCol w:w="28"/>
      </w:tblGrid>
      <w:tr w:rsidR="00353145" w:rsidRPr="00353145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45" w:rsidRPr="00353145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5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5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53145" w:rsidRPr="00353145">
        <w:trPr>
          <w:gridAfter w:val="1"/>
          <w:wAfter w:w="28" w:type="dxa"/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353145" w:rsidRPr="00353145">
        <w:trPr>
          <w:gridAfter w:val="1"/>
          <w:wAfter w:w="28" w:type="dxa"/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F289C" w:rsidRPr="00353145" w:rsidRDefault="008F289C" w:rsidP="008F289C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F289C" w:rsidRPr="00353145" w:rsidRDefault="008F289C" w:rsidP="008F289C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458531,3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99540,4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334731,7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17942,3</w:t>
            </w:r>
          </w:p>
        </w:tc>
      </w:tr>
      <w:tr w:rsidR="00353145" w:rsidRPr="00353145">
        <w:trPr>
          <w:gridAfter w:val="1"/>
          <w:wAfter w:w="28" w:type="dxa"/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345060,7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90715,7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236402,7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17942,3</w:t>
            </w: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A860E6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113470,6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8824,7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A860E6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98329,0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16622,5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2885,7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13736,8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13369,2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11697,4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11004,5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10567,3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8327,8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353145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7615,9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14345,6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14015,0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2344,8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11471,0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12863,2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984,3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984,3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bCs/>
                <w:sz w:val="24"/>
                <w:szCs w:val="24"/>
              </w:rPr>
              <w:t>14007,8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bCs/>
                <w:sz w:val="24"/>
                <w:szCs w:val="24"/>
              </w:rPr>
              <w:t>13964,8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1840,8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1840,8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1840,8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1840,8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2  «Поддержка предприятий жилищно-коммунального хозяйства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340736,4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353145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217003,1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353145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17942,3</w:t>
            </w:r>
          </w:p>
        </w:tc>
      </w:tr>
      <w:tr w:rsidR="00353145" w:rsidRPr="00353145">
        <w:trPr>
          <w:gridAfter w:val="1"/>
          <w:wAfter w:w="28" w:type="dxa"/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319518,1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207200,0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353145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17663,1</w:t>
            </w: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227199,9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118909,8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353145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17663,1</w:t>
            </w: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A860E6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92318,2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A860E6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88290,2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12372,5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12372,5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10863,2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13071E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10863,2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10209,8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8327,8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7615,9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11617,5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11617,5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13090,9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2043,1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11047,8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31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984,3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" w:hAnsi="Times New Roman" w:cs="Times New Roman"/>
                <w:sz w:val="24"/>
                <w:szCs w:val="24"/>
              </w:rPr>
              <w:t>984,3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15671,5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7737,0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7850,3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1053,5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3525,0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834,2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465,7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794,7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4875,3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2728,1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330,7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123,2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986,3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537,5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5</w:t>
            </w:r>
          </w:p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25259,4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25236,1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24975,8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617682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24952,5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3145" w:rsidRPr="00353145">
        <w:trPr>
          <w:gridAfter w:val="1"/>
          <w:wAfter w:w="28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C" w:rsidRPr="00353145" w:rsidRDefault="008F289C" w:rsidP="008F289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24975,8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9C" w:rsidRPr="00353145" w:rsidRDefault="008F289C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3145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9C" w:rsidRPr="00353145" w:rsidRDefault="00617682" w:rsidP="008F289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7682">
              <w:rPr>
                <w:rFonts w:ascii="Times New Roman CYR" w:hAnsi="Times New Roman CYR" w:cs="Times New Roman CYR"/>
                <w:sz w:val="24"/>
                <w:szCs w:val="24"/>
              </w:rPr>
              <w:t>24952,5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9C" w:rsidRPr="00353145" w:rsidRDefault="008F289C" w:rsidP="008F289C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53145" w:rsidRPr="00353145" w:rsidRDefault="00930978" w:rsidP="0035314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353145">
        <w:rPr>
          <w:rFonts w:ascii="Times New Roman" w:hAnsi="Times New Roman" w:cs="Times New Roman"/>
          <w:sz w:val="28"/>
          <w:szCs w:val="28"/>
        </w:rPr>
        <w:t>1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53145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35314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53145" w:rsidRPr="00353145">
        <w:trPr>
          <w:trHeight w:val="45"/>
        </w:trPr>
        <w:tc>
          <w:tcPr>
            <w:tcW w:w="7338" w:type="dxa"/>
            <w:vMerge w:val="restart"/>
          </w:tcPr>
          <w:p w:rsidR="00353145" w:rsidRPr="00353145" w:rsidRDefault="00353145" w:rsidP="00B316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53145" w:rsidRPr="00353145">
        <w:trPr>
          <w:trHeight w:val="45"/>
        </w:trPr>
        <w:tc>
          <w:tcPr>
            <w:tcW w:w="7338" w:type="dxa"/>
            <w:vMerge/>
          </w:tcPr>
          <w:p w:rsidR="00353145" w:rsidRPr="00353145" w:rsidRDefault="00353145" w:rsidP="00B316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353145" w:rsidRPr="00353145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35314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353145" w:rsidRPr="00353145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64488,3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11647,5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14007,8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18509,3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20323,7</w:t>
            </w:r>
          </w:p>
        </w:tc>
      </w:tr>
      <w:tr w:rsidR="00353145" w:rsidRPr="00353145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lastRenderedPageBreak/>
              <w:t>(1)расходы бюджета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62139,3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9624,4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13964,8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18365,4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20184,7</w:t>
            </w:r>
          </w:p>
        </w:tc>
      </w:tr>
    </w:tbl>
    <w:p w:rsidR="00353145" w:rsidRDefault="0035314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145" w:rsidRPr="00353145" w:rsidRDefault="00353145" w:rsidP="0035314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77E7">
        <w:rPr>
          <w:rFonts w:ascii="Times New Roman" w:hAnsi="Times New Roman" w:cs="Times New Roman"/>
          <w:sz w:val="28"/>
          <w:szCs w:val="28"/>
        </w:rPr>
        <w:t xml:space="preserve"> «</w:t>
      </w:r>
      <w:r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53145" w:rsidRPr="0080039F">
        <w:trPr>
          <w:trHeight w:val="45"/>
        </w:trPr>
        <w:tc>
          <w:tcPr>
            <w:tcW w:w="7338" w:type="dxa"/>
            <w:vMerge w:val="restart"/>
          </w:tcPr>
          <w:p w:rsidR="00353145" w:rsidRPr="0080039F" w:rsidRDefault="00353145" w:rsidP="00B316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vMerge/>
          </w:tcPr>
          <w:p w:rsidR="00353145" w:rsidRPr="0080039F" w:rsidRDefault="00353145" w:rsidP="00B316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tcBorders>
              <w:bottom w:val="single" w:sz="4" w:space="0" w:color="auto"/>
            </w:tcBorders>
          </w:tcPr>
          <w:p w:rsidR="00353145" w:rsidRPr="00353145" w:rsidRDefault="00353145" w:rsidP="00353145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 xml:space="preserve">Всего  по </w:t>
            </w:r>
            <w:proofErr w:type="spellStart"/>
            <w:r w:rsidRPr="00353145">
              <w:rPr>
                <w:rFonts w:ascii="Times New Roman" w:hAnsi="Times New Roman"/>
                <w:sz w:val="22"/>
                <w:szCs w:val="22"/>
              </w:rPr>
              <w:t>попрограмме</w:t>
            </w:r>
            <w:proofErr w:type="spellEnd"/>
            <w:r w:rsidRPr="00353145">
              <w:rPr>
                <w:rFonts w:ascii="Times New Roman" w:hAnsi="Times New Roman"/>
                <w:sz w:val="22"/>
                <w:szCs w:val="22"/>
              </w:rPr>
              <w:t xml:space="preserve"> (1)+(2)+(3)+(4)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296070,8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73158,0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tcBorders>
              <w:top w:val="single" w:sz="4" w:space="0" w:color="auto"/>
              <w:bottom w:val="single" w:sz="6" w:space="0" w:color="auto"/>
            </w:tcBorders>
          </w:tcPr>
          <w:p w:rsidR="00353145" w:rsidRPr="00353145" w:rsidRDefault="00353145" w:rsidP="00353145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296070,8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73158,0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</w:tbl>
    <w:p w:rsidR="00353145" w:rsidRDefault="0035314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Pr="00353145" w:rsidRDefault="00353145" w:rsidP="002B69D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13071E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1081270,3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vAlign w:val="center"/>
          </w:tcPr>
          <w:p w:rsidR="00353145" w:rsidRPr="00353145" w:rsidRDefault="0013071E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340736,4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13071E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827856,8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vAlign w:val="center"/>
          </w:tcPr>
          <w:p w:rsidR="00353145" w:rsidRPr="00353145" w:rsidRDefault="0013071E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217003,1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179351,6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99474,1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353145" w:rsidRPr="00353145" w:rsidRDefault="00353145" w:rsidP="003531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8903,0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2586,1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6316,9</w:t>
            </w: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53145" w:rsidRDefault="00353145" w:rsidP="003531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145" w:rsidRPr="00353145" w:rsidRDefault="00353145" w:rsidP="0035314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77E7">
        <w:rPr>
          <w:rFonts w:ascii="Times New Roman" w:hAnsi="Times New Roman" w:cs="Times New Roman"/>
          <w:sz w:val="28"/>
          <w:szCs w:val="28"/>
        </w:rPr>
        <w:t xml:space="preserve"> «</w:t>
      </w:r>
      <w:r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53145" w:rsidRPr="0080039F">
        <w:trPr>
          <w:trHeight w:val="45"/>
        </w:trPr>
        <w:tc>
          <w:tcPr>
            <w:tcW w:w="7338" w:type="dxa"/>
            <w:vMerge w:val="restart"/>
          </w:tcPr>
          <w:p w:rsidR="00353145" w:rsidRPr="0080039F" w:rsidRDefault="00353145" w:rsidP="00B316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vMerge/>
          </w:tcPr>
          <w:p w:rsidR="00353145" w:rsidRPr="0080039F" w:rsidRDefault="00353145" w:rsidP="00B316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101825,3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145">
              <w:rPr>
                <w:rFonts w:ascii="Times New Roman" w:hAnsi="Times New Roman"/>
                <w:bCs/>
                <w:sz w:val="22"/>
                <w:szCs w:val="22"/>
              </w:rPr>
              <w:t>25259,4</w:t>
            </w:r>
          </w:p>
        </w:tc>
        <w:tc>
          <w:tcPr>
            <w:tcW w:w="1701" w:type="dxa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24970,0</w:t>
            </w:r>
          </w:p>
        </w:tc>
        <w:tc>
          <w:tcPr>
            <w:tcW w:w="1701" w:type="dxa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27530,0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</w:tcPr>
          <w:p w:rsidR="00353145" w:rsidRPr="00353145" w:rsidRDefault="00353145" w:rsidP="00353145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101832,0</w:t>
            </w:r>
          </w:p>
        </w:tc>
        <w:tc>
          <w:tcPr>
            <w:tcW w:w="1417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418" w:type="dxa"/>
            <w:vAlign w:val="center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25236,1</w:t>
            </w:r>
          </w:p>
        </w:tc>
        <w:tc>
          <w:tcPr>
            <w:tcW w:w="1701" w:type="dxa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701" w:type="dxa"/>
          </w:tcPr>
          <w:p w:rsidR="00353145" w:rsidRPr="00353145" w:rsidRDefault="00353145" w:rsidP="00353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CB01CD">
      <w:pgSz w:w="15840" w:h="12240" w:orient="landscape"/>
      <w:pgMar w:top="568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271B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2345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BD7"/>
    <w:rsid w:val="00AE770A"/>
    <w:rsid w:val="00AF0AE5"/>
    <w:rsid w:val="00AF7986"/>
    <w:rsid w:val="00B000F8"/>
    <w:rsid w:val="00B0239D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374A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01CD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2023-06-28T08:13:00Z</cp:lastPrinted>
  <dcterms:created xsi:type="dcterms:W3CDTF">2023-06-29T06:24:00Z</dcterms:created>
  <dcterms:modified xsi:type="dcterms:W3CDTF">2023-06-29T06:24:00Z</dcterms:modified>
</cp:coreProperties>
</file>