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1768A3" w:rsidRDefault="00433675" w:rsidP="001768A3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768A3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0737C" w:rsidRPr="001768A3" w:rsidRDefault="00433675" w:rsidP="001768A3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768A3">
        <w:rPr>
          <w:rFonts w:ascii="Times New Roman" w:hAnsi="Times New Roman" w:cs="Times New Roman"/>
          <w:sz w:val="36"/>
          <w:szCs w:val="36"/>
        </w:rPr>
        <w:t xml:space="preserve">Нижегородской области </w:t>
      </w:r>
    </w:p>
    <w:p w:rsidR="0040737C" w:rsidRPr="009916D5" w:rsidRDefault="0040737C" w:rsidP="001768A3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0737C" w:rsidRPr="001768A3" w:rsidRDefault="00433675" w:rsidP="001768A3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1768A3">
        <w:rPr>
          <w:rFonts w:ascii="Times New Roman" w:hAnsi="Times New Roman" w:cs="Times New Roman"/>
          <w:b w:val="0"/>
          <w:color w:val="00000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673"/>
      </w:tblGrid>
      <w:tr w:rsidR="0040737C" w:rsidRPr="009916D5">
        <w:tc>
          <w:tcPr>
            <w:tcW w:w="4927" w:type="dxa"/>
            <w:shd w:val="clear" w:color="auto" w:fill="auto"/>
          </w:tcPr>
          <w:p w:rsidR="0040737C" w:rsidRPr="009916D5" w:rsidRDefault="001768A3" w:rsidP="001768A3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01.07.2022</w:t>
            </w:r>
            <w:r w:rsidR="00433675"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40737C" w:rsidRPr="009916D5" w:rsidRDefault="001768A3" w:rsidP="001768A3">
            <w:pPr>
              <w:tabs>
                <w:tab w:val="left" w:pos="4780"/>
                <w:tab w:val="left" w:pos="9071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3390</w:t>
            </w:r>
          </w:p>
        </w:tc>
      </w:tr>
    </w:tbl>
    <w:p w:rsidR="001768A3" w:rsidRDefault="001768A3" w:rsidP="001768A3">
      <w:pPr>
        <w:pStyle w:val="22"/>
        <w:rPr>
          <w:rStyle w:val="a3"/>
          <w:rFonts w:ascii="Times New Roman" w:hAnsi="Times New Roman" w:cs="Times New Roman"/>
        </w:rPr>
      </w:pPr>
    </w:p>
    <w:p w:rsidR="0040737C" w:rsidRPr="001768A3" w:rsidRDefault="00433675" w:rsidP="001768A3">
      <w:pPr>
        <w:pStyle w:val="22"/>
        <w:rPr>
          <w:rFonts w:ascii="Times New Roman" w:hAnsi="Times New Roman" w:cs="Times New Roman"/>
        </w:rPr>
      </w:pPr>
      <w:r w:rsidRPr="001768A3">
        <w:rPr>
          <w:rStyle w:val="a3"/>
          <w:rFonts w:ascii="Times New Roman" w:hAnsi="Times New Roman" w:cs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1768A3">
        <w:rPr>
          <w:rStyle w:val="a3"/>
          <w:rFonts w:ascii="Times New Roman" w:hAnsi="Times New Roman" w:cs="Times New Roman"/>
        </w:rPr>
        <w:t>г</w:t>
      </w:r>
      <w:proofErr w:type="gramEnd"/>
      <w:r w:rsidRPr="001768A3">
        <w:rPr>
          <w:rStyle w:val="a3"/>
          <w:rFonts w:ascii="Times New Roman" w:hAnsi="Times New Roman" w:cs="Times New Roman"/>
        </w:rPr>
        <w:t>. Бор  от 09.11.2016  № 5242</w:t>
      </w:r>
    </w:p>
    <w:p w:rsidR="00FA3B98" w:rsidRPr="009916D5" w:rsidRDefault="00FA3B98" w:rsidP="001768A3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9916D5" w:rsidRDefault="00433675" w:rsidP="001768A3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В  соответствии  постановлением администрации городского округа г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FA3B98" w:rsidRPr="009916D5" w:rsidRDefault="00433675" w:rsidP="001768A3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</w:t>
      </w:r>
      <w:r w:rsidR="009F6447"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7E" w:rsidRPr="009916D5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1B5D7E" w:rsidRPr="009916D5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</w:t>
      </w:r>
      <w:proofErr w:type="gramEnd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D7E" w:rsidRPr="009916D5">
        <w:rPr>
          <w:rFonts w:ascii="Times New Roman" w:hAnsi="Times New Roman" w:cs="Times New Roman"/>
          <w:sz w:val="28"/>
          <w:szCs w:val="28"/>
        </w:rPr>
        <w:t>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</w:t>
      </w:r>
      <w:proofErr w:type="gramEnd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08.05.2019 №2524, от 31.05.2019 №2965, от 28.06.2019 №3479, от 13.08.2019 №4416, от 28.08.2019 №4680, от 30.09.2019 </w:t>
      </w:r>
      <w:r w:rsidR="001B5D7E" w:rsidRPr="009916D5">
        <w:rPr>
          <w:rFonts w:ascii="Times New Roman" w:hAnsi="Times New Roman" w:cs="Times New Roman"/>
          <w:sz w:val="28"/>
          <w:szCs w:val="28"/>
        </w:rPr>
        <w:lastRenderedPageBreak/>
        <w:t>№5301, от 07.11.2019 №6024, от 02.12.2019 №6468, от 26.12.2019 №7050, от 31.01.2020 №460, от 06.04.2020 №1649, от 29.05.2020 №2259, от 04.08.2020 №3222, от 29.09.2020 №4370, от 03.11.2020 №5020, от 27.11.2020 №5539, от 29.12.2020 №6205, от 01.03.2021 №997, от 01.04.2021 №1649, от 28.05.2021 №2738, от</w:t>
      </w:r>
      <w:proofErr w:type="gramEnd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D7E" w:rsidRPr="009916D5">
        <w:rPr>
          <w:rFonts w:ascii="Times New Roman" w:hAnsi="Times New Roman" w:cs="Times New Roman"/>
          <w:sz w:val="28"/>
          <w:szCs w:val="28"/>
        </w:rPr>
        <w:t>30.06.2021№ 3290, от 29.07.2021 №3802, от 02.09.2021 №4423, от 05.10.2021 №4992, от 02.11.2021 №5536</w:t>
      </w:r>
      <w:r w:rsidR="007D3E72" w:rsidRPr="009916D5">
        <w:rPr>
          <w:rFonts w:ascii="Times New Roman" w:hAnsi="Times New Roman" w:cs="Times New Roman"/>
          <w:sz w:val="28"/>
          <w:szCs w:val="28"/>
        </w:rPr>
        <w:t>, от 02.12.2021 №6068</w:t>
      </w:r>
      <w:r w:rsidR="00737BD9" w:rsidRPr="009916D5">
        <w:rPr>
          <w:rFonts w:ascii="Times New Roman" w:hAnsi="Times New Roman" w:cs="Times New Roman"/>
          <w:sz w:val="28"/>
          <w:szCs w:val="28"/>
        </w:rPr>
        <w:t>, от 29.12.2021 №6779</w:t>
      </w:r>
      <w:r w:rsidR="00E0022D">
        <w:rPr>
          <w:rFonts w:ascii="Times New Roman" w:hAnsi="Times New Roman" w:cs="Times New Roman"/>
          <w:sz w:val="28"/>
          <w:szCs w:val="28"/>
        </w:rPr>
        <w:t>, от 28.01.2022 №376</w:t>
      </w:r>
      <w:r w:rsidR="003523C6">
        <w:rPr>
          <w:rFonts w:ascii="Times New Roman" w:hAnsi="Times New Roman" w:cs="Times New Roman"/>
          <w:sz w:val="28"/>
          <w:szCs w:val="28"/>
        </w:rPr>
        <w:t>, от 02.03.2022 №1001</w:t>
      </w:r>
      <w:r w:rsidR="00F23AF0">
        <w:rPr>
          <w:rFonts w:ascii="Times New Roman" w:hAnsi="Times New Roman" w:cs="Times New Roman"/>
          <w:sz w:val="28"/>
          <w:szCs w:val="28"/>
        </w:rPr>
        <w:t>, от 29.04.2022 №2287</w:t>
      </w:r>
      <w:r w:rsidR="001B5D7E" w:rsidRPr="009916D5">
        <w:rPr>
          <w:rFonts w:ascii="Times New Roman" w:hAnsi="Times New Roman" w:cs="Times New Roman"/>
          <w:sz w:val="28"/>
          <w:szCs w:val="28"/>
        </w:rPr>
        <w:t>)</w:t>
      </w:r>
      <w:r w:rsidR="001B5D7E" w:rsidRPr="0099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14C" w:rsidRPr="009916D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556C58" w:rsidRPr="00991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37C" w:rsidRPr="009916D5" w:rsidRDefault="00433675" w:rsidP="001768A3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Общему отделу администрации городского округа г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ор обеспечить </w:t>
      </w:r>
    </w:p>
    <w:p w:rsidR="0040737C" w:rsidRPr="009916D5" w:rsidRDefault="00433675" w:rsidP="001768A3">
      <w:pPr>
        <w:pStyle w:val="22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сайте  </w:t>
      </w:r>
      <w:r w:rsidRPr="009916D5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</w:p>
    <w:p w:rsidR="0040737C" w:rsidRPr="009916D5" w:rsidRDefault="0040737C" w:rsidP="001768A3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0737C" w:rsidP="001768A3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33675" w:rsidP="001768A3">
      <w:pPr>
        <w:pStyle w:val="22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r w:rsidR="001768A3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40737C" w:rsidRDefault="0040737C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1768A3" w:rsidRPr="009916D5" w:rsidRDefault="001768A3" w:rsidP="001768A3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40737C" w:rsidRPr="00F23AF0" w:rsidRDefault="00433675" w:rsidP="001768A3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40737C" w:rsidRPr="00F23AF0" w:rsidRDefault="00433675" w:rsidP="001768A3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</w:p>
    <w:p w:rsidR="00813D81" w:rsidRDefault="00433675" w:rsidP="001768A3">
      <w:pPr>
        <w:pStyle w:val="22"/>
        <w:spacing w:line="360" w:lineRule="auto"/>
        <w:rPr>
          <w:rStyle w:val="a3"/>
          <w:rFonts w:ascii="Times New Roman" w:hAnsi="Times New Roman" w:cs="Times New Roman"/>
          <w:b w:val="0"/>
        </w:rPr>
        <w:sectPr w:rsidR="00813D81" w:rsidSect="001768A3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  <w:r w:rsidRPr="009916D5">
        <w:rPr>
          <w:rStyle w:val="a3"/>
          <w:rFonts w:ascii="Times New Roman" w:hAnsi="Times New Roman" w:cs="Times New Roman"/>
          <w:b w:val="0"/>
        </w:rPr>
        <w:t xml:space="preserve">                       </w:t>
      </w:r>
    </w:p>
    <w:p w:rsidR="001768A3" w:rsidRDefault="001768A3" w:rsidP="001768A3">
      <w:pPr>
        <w:pStyle w:val="22"/>
        <w:spacing w:line="360" w:lineRule="auto"/>
        <w:jc w:val="right"/>
        <w:rPr>
          <w:rStyle w:val="a3"/>
          <w:rFonts w:ascii="Times New Roman" w:hAnsi="Times New Roman" w:cs="Times New Roman"/>
          <w:b w:val="0"/>
        </w:rPr>
      </w:pPr>
    </w:p>
    <w:p w:rsidR="001768A3" w:rsidRDefault="00433675" w:rsidP="001768A3">
      <w:pPr>
        <w:pStyle w:val="22"/>
        <w:spacing w:line="360" w:lineRule="auto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Приложение</w:t>
      </w:r>
    </w:p>
    <w:p w:rsidR="001768A3" w:rsidRDefault="00813D81" w:rsidP="001768A3">
      <w:pPr>
        <w:pStyle w:val="22"/>
        <w:spacing w:line="360" w:lineRule="auto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</w:t>
      </w:r>
      <w:r w:rsidR="00433675" w:rsidRPr="009916D5">
        <w:rPr>
          <w:rStyle w:val="a3"/>
          <w:rFonts w:ascii="Times New Roman" w:hAnsi="Times New Roman" w:cs="Times New Roman"/>
          <w:b w:val="0"/>
        </w:rPr>
        <w:t>к постановлению</w:t>
      </w:r>
      <w:r w:rsidR="001768A3">
        <w:rPr>
          <w:rStyle w:val="a3"/>
          <w:rFonts w:ascii="Times New Roman" w:hAnsi="Times New Roman" w:cs="Times New Roman"/>
          <w:b w:val="0"/>
        </w:rPr>
        <w:t xml:space="preserve"> </w:t>
      </w:r>
      <w:r w:rsidR="00433675" w:rsidRPr="009916D5">
        <w:rPr>
          <w:rStyle w:val="a3"/>
          <w:rFonts w:ascii="Times New Roman" w:hAnsi="Times New Roman" w:cs="Times New Roman"/>
          <w:b w:val="0"/>
        </w:rPr>
        <w:t>администрации</w:t>
      </w:r>
    </w:p>
    <w:p w:rsidR="001768A3" w:rsidRDefault="00433675" w:rsidP="001768A3">
      <w:pPr>
        <w:pStyle w:val="22"/>
        <w:spacing w:line="360" w:lineRule="auto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  городского округа г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ор </w:t>
      </w:r>
    </w:p>
    <w:p w:rsidR="0040737C" w:rsidRDefault="001768A3" w:rsidP="001768A3">
      <w:pPr>
        <w:pStyle w:val="22"/>
        <w:spacing w:line="360" w:lineRule="auto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01.07.2022 № 3390</w:t>
      </w:r>
    </w:p>
    <w:p w:rsidR="001768A3" w:rsidRDefault="001768A3" w:rsidP="001768A3">
      <w:pPr>
        <w:pStyle w:val="22"/>
        <w:spacing w:line="360" w:lineRule="auto"/>
        <w:jc w:val="right"/>
        <w:rPr>
          <w:rStyle w:val="a3"/>
          <w:rFonts w:ascii="Times New Roman" w:hAnsi="Times New Roman" w:cs="Times New Roman"/>
          <w:b w:val="0"/>
        </w:rPr>
      </w:pPr>
    </w:p>
    <w:p w:rsidR="00C13E77" w:rsidRPr="006F2805" w:rsidRDefault="00433675" w:rsidP="001768A3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Бор от 09.11.2016 № 5242:     </w:t>
      </w:r>
    </w:p>
    <w:p w:rsidR="00C13E77" w:rsidRPr="006F2805" w:rsidRDefault="009E50E1" w:rsidP="001768A3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</w:rPr>
      </w:pPr>
      <w:r w:rsidRPr="006F2805">
        <w:rPr>
          <w:rStyle w:val="a3"/>
        </w:rPr>
        <w:t>В</w:t>
      </w:r>
      <w:r w:rsidR="00C13E77" w:rsidRPr="006F2805">
        <w:rPr>
          <w:rStyle w:val="a3"/>
          <w:b/>
        </w:rPr>
        <w:t xml:space="preserve"> </w:t>
      </w:r>
      <w:r w:rsidR="00C13E77" w:rsidRPr="006F2805">
        <w:rPr>
          <w:rStyle w:val="a3"/>
        </w:rPr>
        <w:t>разделе 1 «Паспорт программы»</w:t>
      </w:r>
      <w:r w:rsidR="00C13E77" w:rsidRPr="006F2805">
        <w:rPr>
          <w:b w:val="0"/>
          <w:bCs w:val="0"/>
        </w:rPr>
        <w:t>, н</w:t>
      </w:r>
      <w:r w:rsidR="00C13E77" w:rsidRPr="006F2805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C13E77" w:rsidRPr="006F280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F2805" w:rsidRDefault="00C13E77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F2805" w:rsidRDefault="00C13E77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6F2805" w:rsidRDefault="00C13E77" w:rsidP="001768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6F2805" w:rsidRDefault="00C13E77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1B5D7E" w:rsidRPr="006F280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E" w:rsidRPr="006F2805" w:rsidRDefault="001B5D7E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04701" w:rsidRPr="006F280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6F2805" w:rsidRDefault="00404701" w:rsidP="001768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13857,3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1029,7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4424,5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4185,6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4217,5</w:t>
            </w:r>
          </w:p>
        </w:tc>
      </w:tr>
      <w:tr w:rsidR="00404701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6F2805" w:rsidRDefault="00404701" w:rsidP="001768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404701" w:rsidRPr="006F2805" w:rsidRDefault="00404701" w:rsidP="001768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 г</w:t>
            </w:r>
            <w:proofErr w:type="gramStart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13857,3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4424,5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4185,6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4217,5</w:t>
            </w:r>
          </w:p>
        </w:tc>
      </w:tr>
      <w:tr w:rsidR="00404701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3 подпрограмма</w:t>
            </w:r>
            <w:r w:rsidRPr="00404701">
              <w:rPr>
                <w:rFonts w:ascii="Times New Roman" w:hAnsi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57052,6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15609,5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14500,7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13420,2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13522,2</w:t>
            </w:r>
          </w:p>
        </w:tc>
      </w:tr>
      <w:tr w:rsidR="00404701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(1)расходы бюджета ГО г</w:t>
            </w:r>
            <w:proofErr w:type="gramStart"/>
            <w:r w:rsidRPr="0040470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04701">
              <w:rPr>
                <w:rFonts w:ascii="Times New Roman" w:hAnsi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57052,6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15609,5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14500,7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13420,2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13522,2</w:t>
            </w:r>
          </w:p>
        </w:tc>
      </w:tr>
    </w:tbl>
    <w:p w:rsidR="00E112F6" w:rsidRPr="006F2805" w:rsidRDefault="00E112F6" w:rsidP="001768A3">
      <w:pPr>
        <w:pStyle w:val="a8"/>
        <w:spacing w:line="360" w:lineRule="auto"/>
        <w:jc w:val="both"/>
        <w:rPr>
          <w:rStyle w:val="a3"/>
        </w:rPr>
      </w:pPr>
    </w:p>
    <w:p w:rsidR="00813D81" w:rsidRPr="006F2805" w:rsidRDefault="00813D8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13D81" w:rsidRDefault="00813D8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Pr="006F2805" w:rsidRDefault="00067202" w:rsidP="001768A3">
      <w:pPr>
        <w:pStyle w:val="a9"/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916D5" w:rsidRPr="006F2805" w:rsidRDefault="001768A3" w:rsidP="001768A3">
      <w:pPr>
        <w:pStyle w:val="a9"/>
        <w:spacing w:after="0"/>
        <w:jc w:val="both"/>
        <w:rPr>
          <w:rStyle w:val="a3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  <w:r w:rsidR="002C1FFD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В подразделе 2.4. «Перечень основных мероприятий муниципальной</w:t>
      </w:r>
      <w:r w:rsidR="00CA61C2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1FFD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программы» в таблице 1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некоторые строки изложить в новой редакции:</w:t>
      </w:r>
    </w:p>
    <w:tbl>
      <w:tblPr>
        <w:tblW w:w="15327" w:type="dxa"/>
        <w:tblInd w:w="189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E112F6" w:rsidRPr="006F2805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за весь период реализации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 том числе по источникам.</w:t>
            </w:r>
          </w:p>
        </w:tc>
      </w:tr>
      <w:tr w:rsidR="00E112F6" w:rsidRPr="006F2805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Прочие источники,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E112F6" w:rsidRPr="006F2805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04701" w:rsidRPr="00E0022D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1,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20 1 00 00000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04701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4047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4701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13857,3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13857,3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4701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1.01.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4047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4701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11514,5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11514,5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701" w:rsidRPr="00E0022D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3.  «Создание и развитие АПК «Безопасный город»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20 1 03 00000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 xml:space="preserve"> 2021-2024 годы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4047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4701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4997,8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4701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20 3 00 00000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04701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4047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4701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701" w:rsidRPr="00404701" w:rsidRDefault="00404701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B2735">
              <w:rPr>
                <w:rFonts w:ascii="Times New Roman" w:hAnsi="Times New Roman"/>
                <w:b/>
                <w:bCs/>
                <w:sz w:val="24"/>
                <w:szCs w:val="24"/>
              </w:rPr>
              <w:t>7052,6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701" w:rsidRPr="00404701" w:rsidRDefault="000B2735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7052,6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4701" w:rsidRPr="00E0022D" w:rsidRDefault="0040470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4D0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D0" w:rsidRPr="005224D0" w:rsidRDefault="005224D0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4D0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D0" w:rsidRPr="005224D0" w:rsidRDefault="005224D0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224D0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 w:rsidRPr="005224D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5224D0">
              <w:rPr>
                <w:rFonts w:ascii="Times New Roman" w:hAnsi="Times New Roman"/>
                <w:sz w:val="24"/>
                <w:szCs w:val="24"/>
              </w:rPr>
              <w:t xml:space="preserve">Обеспечение управления в сфере гражданской обороны и </w:t>
            </w:r>
            <w:r w:rsidRPr="005224D0">
              <w:rPr>
                <w:rFonts w:ascii="Times New Roman" w:hAnsi="Times New Roman"/>
                <w:sz w:val="24"/>
                <w:szCs w:val="24"/>
              </w:rPr>
              <w:lastRenderedPageBreak/>
              <w:t>защиты населения от чрезвычайных ситуаций»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D0" w:rsidRPr="005224D0" w:rsidRDefault="005224D0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4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20 3 01 00</w:t>
            </w:r>
            <w:r w:rsidR="000B273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D0" w:rsidRPr="005224D0" w:rsidRDefault="005224D0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4D0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D0" w:rsidRPr="005224D0" w:rsidRDefault="005224D0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4D0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5224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24D0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5224D0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D0" w:rsidRPr="005224D0" w:rsidRDefault="005224D0" w:rsidP="001768A3">
            <w:pPr>
              <w:rPr>
                <w:rFonts w:ascii="Times New Roman" w:hAnsi="Times New Roman"/>
                <w:sz w:val="24"/>
                <w:szCs w:val="24"/>
              </w:rPr>
            </w:pPr>
            <w:r w:rsidRPr="005224D0">
              <w:rPr>
                <w:rFonts w:ascii="Times New Roman" w:hAnsi="Times New Roman"/>
                <w:sz w:val="24"/>
                <w:szCs w:val="24"/>
              </w:rPr>
              <w:t>35854,4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D0" w:rsidRPr="005224D0" w:rsidRDefault="005224D0" w:rsidP="001768A3">
            <w:pPr>
              <w:rPr>
                <w:rFonts w:ascii="Times New Roman" w:hAnsi="Times New Roman"/>
                <w:sz w:val="24"/>
                <w:szCs w:val="24"/>
              </w:rPr>
            </w:pPr>
            <w:r w:rsidRPr="005224D0">
              <w:rPr>
                <w:rFonts w:ascii="Times New Roman" w:hAnsi="Times New Roman"/>
                <w:sz w:val="24"/>
                <w:szCs w:val="24"/>
              </w:rPr>
              <w:t>35854,4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D0" w:rsidRPr="00E0022D" w:rsidRDefault="005224D0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4D0" w:rsidRPr="00E0022D" w:rsidRDefault="005224D0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4D0" w:rsidRPr="00E0022D" w:rsidRDefault="005224D0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2F6" w:rsidRPr="006F2805" w:rsidRDefault="00E112F6" w:rsidP="001768A3">
      <w:pPr>
        <w:pStyle w:val="a9"/>
        <w:spacing w:after="0"/>
        <w:rPr>
          <w:sz w:val="24"/>
          <w:szCs w:val="24"/>
        </w:rPr>
      </w:pPr>
    </w:p>
    <w:p w:rsidR="00820DFF" w:rsidRPr="006F2805" w:rsidRDefault="00825C8C" w:rsidP="001768A3">
      <w:pPr>
        <w:pStyle w:val="a9"/>
        <w:numPr>
          <w:ilvl w:val="0"/>
          <w:numId w:val="13"/>
        </w:numPr>
        <w:spacing w:after="0" w:line="360" w:lineRule="auto"/>
        <w:ind w:left="0" w:hanging="35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В подразделе 2.4. «Перечень основных мероприятий муниципальной программы» в таблице 1.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2 некоторые строки изложить в новой редакции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17"/>
        <w:gridCol w:w="1663"/>
        <w:gridCol w:w="1320"/>
        <w:gridCol w:w="1210"/>
        <w:gridCol w:w="1012"/>
      </w:tblGrid>
      <w:tr w:rsidR="00813D81" w:rsidRPr="006F2805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Наименование прог</w:t>
            </w:r>
            <w:r w:rsidR="00C653CD" w:rsidRPr="006F2805">
              <w:rPr>
                <w:rFonts w:ascii="Times New Roman" w:hAnsi="Times New Roman"/>
                <w:sz w:val="24"/>
                <w:szCs w:val="24"/>
              </w:rPr>
              <w:t>р</w:t>
            </w: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аммы, подпрограммы, основного мероприятия 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5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 том числе по источникам</w:t>
            </w:r>
          </w:p>
        </w:tc>
      </w:tr>
      <w:tr w:rsidR="00813D81" w:rsidRPr="006F2805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81" w:rsidRPr="006F2805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Прочие источники, тыс. руб.</w:t>
            </w:r>
          </w:p>
        </w:tc>
      </w:tr>
      <w:tr w:rsidR="00813D81" w:rsidRPr="006F2805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1768A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0710E" w:rsidRPr="006F2805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1,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>20 1 00 00000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>2022год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80710E" w:rsidRDefault="0080710E" w:rsidP="001768A3">
            <w:pPr>
              <w:rPr>
                <w:sz w:val="24"/>
                <w:szCs w:val="24"/>
              </w:rPr>
            </w:pPr>
            <w:r w:rsidRPr="0080710E">
              <w:rPr>
                <w:rFonts w:ascii="Times New Roman" w:hAnsi="Times New Roman"/>
                <w:b/>
                <w:sz w:val="24"/>
                <w:szCs w:val="24"/>
              </w:rPr>
              <w:t>4424,5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80710E" w:rsidRDefault="0080710E" w:rsidP="001768A3">
            <w:pPr>
              <w:rPr>
                <w:sz w:val="24"/>
                <w:szCs w:val="24"/>
              </w:rPr>
            </w:pPr>
            <w:r w:rsidRPr="0080710E">
              <w:rPr>
                <w:rFonts w:ascii="Times New Roman" w:hAnsi="Times New Roman"/>
                <w:b/>
                <w:sz w:val="24"/>
                <w:szCs w:val="24"/>
              </w:rPr>
              <w:t>4424,5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710E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24562E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62E">
              <w:rPr>
                <w:rFonts w:ascii="Times New Roman" w:hAnsi="Times New Roman"/>
                <w:bCs/>
                <w:sz w:val="24"/>
                <w:szCs w:val="24"/>
              </w:rPr>
              <w:t>1.01.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E3552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3552A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1A35CE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3607,5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1A35CE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3607,5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10E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3. «Создание и развитие АПК «Безопасный город»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>20 1 03 00000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E3552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3552A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1408,3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1408,3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710E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>20 3 00 00000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3552A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E3552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3552A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14500,7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14500,7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10E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Pr="00E355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552A">
              <w:rPr>
                <w:rFonts w:ascii="Times New Roman" w:hAnsi="Times New Roman"/>
                <w:sz w:val="24"/>
                <w:szCs w:val="24"/>
              </w:rPr>
              <w:t>1.</w:t>
            </w:r>
            <w:r w:rsidRPr="00E3552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3552A">
              <w:rPr>
                <w:rFonts w:ascii="Times New Roman" w:hAnsi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 xml:space="preserve">20 3 01 </w:t>
            </w:r>
            <w:r w:rsidR="00A86100" w:rsidRPr="005224D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A86100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E3552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3552A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E3552A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9006,6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E3552A" w:rsidRDefault="0080710E" w:rsidP="001768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9006,6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0E" w:rsidRPr="00B14C71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0710E" w:rsidRPr="0080710E" w:rsidRDefault="0080710E" w:rsidP="001768A3">
      <w:pPr>
        <w:pStyle w:val="a8"/>
        <w:spacing w:line="360" w:lineRule="auto"/>
        <w:jc w:val="both"/>
        <w:rPr>
          <w:b w:val="0"/>
          <w:bCs w:val="0"/>
        </w:rPr>
      </w:pPr>
    </w:p>
    <w:p w:rsidR="003F7F8E" w:rsidRPr="006F2805" w:rsidRDefault="00433675" w:rsidP="001768A3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Style w:val="a3"/>
        </w:rPr>
      </w:pPr>
      <w:r w:rsidRPr="006F2805">
        <w:rPr>
          <w:b w:val="0"/>
        </w:rPr>
        <w:t xml:space="preserve">В </w:t>
      </w:r>
      <w:r w:rsidRPr="006F2805">
        <w:rPr>
          <w:rStyle w:val="a3"/>
        </w:rPr>
        <w:t>разделе 3 «Подпрограммы муниципальной программы»:</w:t>
      </w:r>
    </w:p>
    <w:p w:rsidR="0040737C" w:rsidRPr="006F2805" w:rsidRDefault="000E09BE" w:rsidP="001768A3">
      <w:pPr>
        <w:pStyle w:val="210"/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627A4C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. В разделе 3.</w:t>
      </w:r>
      <w:r w:rsidR="0080710E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.1. «Паспорт Подпрограммы» </w:t>
      </w:r>
      <w:r w:rsidR="00433675" w:rsidRPr="006F2805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2E44C5" w:rsidRPr="006F2805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433675" w:rsidRPr="006F2805">
        <w:rPr>
          <w:rFonts w:ascii="Times New Roman" w:hAnsi="Times New Roman" w:cs="Times New Roman"/>
          <w:sz w:val="24"/>
          <w:szCs w:val="24"/>
        </w:rPr>
        <w:t>позиции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10514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40737C" w:rsidRPr="006F280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6F2805" w:rsidRDefault="00433675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6F2805" w:rsidRDefault="0040737C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7C" w:rsidRPr="006F2805" w:rsidRDefault="00433675" w:rsidP="001768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6F2805" w:rsidRDefault="00433675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B55167" w:rsidRPr="006F280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67" w:rsidRPr="006F2805" w:rsidRDefault="00B55167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0710E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13857,3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1029,7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4185,6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4217,5</w:t>
            </w:r>
          </w:p>
        </w:tc>
      </w:tr>
      <w:tr w:rsidR="0080710E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80710E" w:rsidRPr="006F2805" w:rsidRDefault="0080710E" w:rsidP="001768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 г</w:t>
            </w:r>
            <w:proofErr w:type="gramStart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13857,3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4424,5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4185,6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4217,5</w:t>
            </w:r>
          </w:p>
        </w:tc>
      </w:tr>
    </w:tbl>
    <w:p w:rsidR="001768A3" w:rsidRDefault="001768A3" w:rsidP="001768A3">
      <w:pPr>
        <w:pStyle w:val="210"/>
        <w:tabs>
          <w:tab w:val="left" w:pos="426"/>
        </w:tabs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  <w:sectPr w:rsidR="001768A3" w:rsidSect="00813D81">
          <w:pgSz w:w="16838" w:h="11906" w:orient="landscape"/>
          <w:pgMar w:top="1134" w:right="567" w:bottom="851" w:left="993" w:header="720" w:footer="720" w:gutter="0"/>
          <w:cols w:space="720"/>
          <w:docGrid w:linePitch="600" w:charSpace="45056"/>
        </w:sectPr>
      </w:pPr>
    </w:p>
    <w:p w:rsidR="003E434A" w:rsidRDefault="003E434A" w:rsidP="001768A3">
      <w:pPr>
        <w:pStyle w:val="210"/>
        <w:tabs>
          <w:tab w:val="left" w:pos="426"/>
        </w:tabs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0710E" w:rsidRPr="006F2805" w:rsidRDefault="0080710E" w:rsidP="001768A3">
      <w:pPr>
        <w:pStyle w:val="210"/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4.</w:t>
      </w:r>
      <w:r w:rsidR="000C55E8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. В разделе 3.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.1. «Паспорт Подпрограммы» </w:t>
      </w:r>
      <w:r w:rsidRPr="006F2805">
        <w:rPr>
          <w:rFonts w:ascii="Times New Roman" w:hAnsi="Times New Roman" w:cs="Times New Roman"/>
          <w:sz w:val="24"/>
          <w:szCs w:val="24"/>
        </w:rPr>
        <w:t>некоторые строки позиции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10514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80710E" w:rsidRPr="006F280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0E" w:rsidRPr="006F2805" w:rsidRDefault="0080710E" w:rsidP="001768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80710E" w:rsidRPr="006F280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0710E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57052,6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15609,5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14500,7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13420,2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/>
                <w:sz w:val="24"/>
                <w:szCs w:val="24"/>
              </w:rPr>
              <w:t>13522,2</w:t>
            </w:r>
          </w:p>
        </w:tc>
      </w:tr>
      <w:tr w:rsidR="0080710E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6F2805" w:rsidRDefault="0080710E" w:rsidP="001768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80710E" w:rsidRPr="006F2805" w:rsidRDefault="0080710E" w:rsidP="001768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 г</w:t>
            </w:r>
            <w:proofErr w:type="gramStart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701">
              <w:rPr>
                <w:rFonts w:ascii="Times New Roman" w:hAnsi="Times New Roman"/>
                <w:bCs/>
                <w:sz w:val="24"/>
                <w:szCs w:val="24"/>
              </w:rPr>
              <w:t>57052,6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15609,5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14500,7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13420,2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0E" w:rsidRPr="00404701" w:rsidRDefault="0080710E" w:rsidP="001768A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4701">
              <w:rPr>
                <w:rFonts w:ascii="Times New Roman" w:hAnsi="Times New Roman"/>
                <w:sz w:val="24"/>
                <w:szCs w:val="24"/>
              </w:rPr>
              <w:t>13522,2</w:t>
            </w:r>
          </w:p>
        </w:tc>
      </w:tr>
    </w:tbl>
    <w:p w:rsidR="0080710E" w:rsidRPr="006F2805" w:rsidRDefault="0080710E" w:rsidP="001768A3">
      <w:pPr>
        <w:pStyle w:val="210"/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952" w:rsidRPr="00B270DA" w:rsidRDefault="004D37F7" w:rsidP="001768A3">
      <w:pPr>
        <w:pStyle w:val="22"/>
        <w:tabs>
          <w:tab w:val="left" w:pos="426"/>
        </w:tabs>
        <w:spacing w:line="360" w:lineRule="auto"/>
      </w:pPr>
      <w:r w:rsidRPr="006F2805">
        <w:t>_________</w:t>
      </w:r>
      <w:r w:rsidR="003C0824" w:rsidRPr="006F2805">
        <w:t>________</w:t>
      </w:r>
    </w:p>
    <w:p w:rsidR="00433675" w:rsidRPr="009916D5" w:rsidRDefault="00433675" w:rsidP="001768A3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433675" w:rsidRPr="009916D5" w:rsidSect="001768A3">
      <w:pgSz w:w="16838" w:h="11906" w:orient="landscape"/>
      <w:pgMar w:top="1134" w:right="567" w:bottom="851" w:left="993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3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2395F"/>
    <w:rsid w:val="00041F28"/>
    <w:rsid w:val="00045F09"/>
    <w:rsid w:val="000473CB"/>
    <w:rsid w:val="000533F5"/>
    <w:rsid w:val="00057173"/>
    <w:rsid w:val="000624DB"/>
    <w:rsid w:val="0006542D"/>
    <w:rsid w:val="00067202"/>
    <w:rsid w:val="000A01AB"/>
    <w:rsid w:val="000A43D7"/>
    <w:rsid w:val="000A5103"/>
    <w:rsid w:val="000B2735"/>
    <w:rsid w:val="000B5BD3"/>
    <w:rsid w:val="000C1BC4"/>
    <w:rsid w:val="000C1D4E"/>
    <w:rsid w:val="000C55E8"/>
    <w:rsid w:val="000E09BE"/>
    <w:rsid w:val="000E0C31"/>
    <w:rsid w:val="00100DDD"/>
    <w:rsid w:val="00111BA0"/>
    <w:rsid w:val="00123B0D"/>
    <w:rsid w:val="001246DF"/>
    <w:rsid w:val="00146FAD"/>
    <w:rsid w:val="00173EFE"/>
    <w:rsid w:val="001768A3"/>
    <w:rsid w:val="00185452"/>
    <w:rsid w:val="001B418A"/>
    <w:rsid w:val="001B5D7E"/>
    <w:rsid w:val="001B7E02"/>
    <w:rsid w:val="001E43D5"/>
    <w:rsid w:val="001F17A6"/>
    <w:rsid w:val="001F2F36"/>
    <w:rsid w:val="001F5AAC"/>
    <w:rsid w:val="00202252"/>
    <w:rsid w:val="002027AB"/>
    <w:rsid w:val="002076CE"/>
    <w:rsid w:val="00226D0D"/>
    <w:rsid w:val="00231259"/>
    <w:rsid w:val="00232C19"/>
    <w:rsid w:val="00236978"/>
    <w:rsid w:val="00240400"/>
    <w:rsid w:val="00244F69"/>
    <w:rsid w:val="002519F9"/>
    <w:rsid w:val="00256942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44C5"/>
    <w:rsid w:val="002E5ABE"/>
    <w:rsid w:val="002F0218"/>
    <w:rsid w:val="002F2F98"/>
    <w:rsid w:val="0030214C"/>
    <w:rsid w:val="00310E07"/>
    <w:rsid w:val="003120A3"/>
    <w:rsid w:val="003419E0"/>
    <w:rsid w:val="003523C6"/>
    <w:rsid w:val="00357BA5"/>
    <w:rsid w:val="003603F7"/>
    <w:rsid w:val="003613B6"/>
    <w:rsid w:val="00361B8C"/>
    <w:rsid w:val="00365F64"/>
    <w:rsid w:val="00366043"/>
    <w:rsid w:val="0038101B"/>
    <w:rsid w:val="00383F54"/>
    <w:rsid w:val="003A1643"/>
    <w:rsid w:val="003A2F3D"/>
    <w:rsid w:val="003A3501"/>
    <w:rsid w:val="003B6C4E"/>
    <w:rsid w:val="003C0824"/>
    <w:rsid w:val="003C321C"/>
    <w:rsid w:val="003E434A"/>
    <w:rsid w:val="003F7F8E"/>
    <w:rsid w:val="00404701"/>
    <w:rsid w:val="0040737C"/>
    <w:rsid w:val="004276DC"/>
    <w:rsid w:val="00432D5A"/>
    <w:rsid w:val="00433675"/>
    <w:rsid w:val="004432D0"/>
    <w:rsid w:val="00447437"/>
    <w:rsid w:val="004579A9"/>
    <w:rsid w:val="00462F94"/>
    <w:rsid w:val="004A2952"/>
    <w:rsid w:val="004A32E7"/>
    <w:rsid w:val="004B150C"/>
    <w:rsid w:val="004B1DB7"/>
    <w:rsid w:val="004B1E26"/>
    <w:rsid w:val="004B67B1"/>
    <w:rsid w:val="004C2D3B"/>
    <w:rsid w:val="004C3110"/>
    <w:rsid w:val="004C7AD6"/>
    <w:rsid w:val="004D37F7"/>
    <w:rsid w:val="00520D06"/>
    <w:rsid w:val="005224D0"/>
    <w:rsid w:val="00522665"/>
    <w:rsid w:val="0052561A"/>
    <w:rsid w:val="00531AB2"/>
    <w:rsid w:val="0054207D"/>
    <w:rsid w:val="00556C58"/>
    <w:rsid w:val="005652B6"/>
    <w:rsid w:val="00572238"/>
    <w:rsid w:val="00595939"/>
    <w:rsid w:val="005A06FB"/>
    <w:rsid w:val="005A574A"/>
    <w:rsid w:val="005B333A"/>
    <w:rsid w:val="005D2408"/>
    <w:rsid w:val="005D6398"/>
    <w:rsid w:val="005F6101"/>
    <w:rsid w:val="005F6D47"/>
    <w:rsid w:val="00600792"/>
    <w:rsid w:val="00607F5A"/>
    <w:rsid w:val="00611DDA"/>
    <w:rsid w:val="00617C05"/>
    <w:rsid w:val="00627A4C"/>
    <w:rsid w:val="0064593D"/>
    <w:rsid w:val="00656326"/>
    <w:rsid w:val="00662E47"/>
    <w:rsid w:val="00667BBA"/>
    <w:rsid w:val="00673918"/>
    <w:rsid w:val="00690F0B"/>
    <w:rsid w:val="00694C1F"/>
    <w:rsid w:val="006B7891"/>
    <w:rsid w:val="006E7558"/>
    <w:rsid w:val="006F2805"/>
    <w:rsid w:val="00716EE0"/>
    <w:rsid w:val="00722EA2"/>
    <w:rsid w:val="007371A6"/>
    <w:rsid w:val="00737BD9"/>
    <w:rsid w:val="00752B5F"/>
    <w:rsid w:val="007B0BFF"/>
    <w:rsid w:val="007B6ECB"/>
    <w:rsid w:val="007C2EE4"/>
    <w:rsid w:val="007D3DA9"/>
    <w:rsid w:val="007D3E72"/>
    <w:rsid w:val="007D5969"/>
    <w:rsid w:val="007E47CC"/>
    <w:rsid w:val="0080710E"/>
    <w:rsid w:val="00813D81"/>
    <w:rsid w:val="00815404"/>
    <w:rsid w:val="00820DFF"/>
    <w:rsid w:val="008235D6"/>
    <w:rsid w:val="00825C8C"/>
    <w:rsid w:val="0083156F"/>
    <w:rsid w:val="00874A1F"/>
    <w:rsid w:val="008852D5"/>
    <w:rsid w:val="008B154C"/>
    <w:rsid w:val="008E7764"/>
    <w:rsid w:val="009003BB"/>
    <w:rsid w:val="00915A8F"/>
    <w:rsid w:val="009166C0"/>
    <w:rsid w:val="00926533"/>
    <w:rsid w:val="009648DE"/>
    <w:rsid w:val="00971539"/>
    <w:rsid w:val="00983D07"/>
    <w:rsid w:val="00990977"/>
    <w:rsid w:val="009916D5"/>
    <w:rsid w:val="009E50E1"/>
    <w:rsid w:val="009F6447"/>
    <w:rsid w:val="00A02359"/>
    <w:rsid w:val="00A12AA2"/>
    <w:rsid w:val="00A12F90"/>
    <w:rsid w:val="00A4310D"/>
    <w:rsid w:val="00A6498E"/>
    <w:rsid w:val="00A86100"/>
    <w:rsid w:val="00AB0432"/>
    <w:rsid w:val="00AB4065"/>
    <w:rsid w:val="00AC53EA"/>
    <w:rsid w:val="00AE364D"/>
    <w:rsid w:val="00AF1C14"/>
    <w:rsid w:val="00AF50C8"/>
    <w:rsid w:val="00AF5C2F"/>
    <w:rsid w:val="00B02798"/>
    <w:rsid w:val="00B14C71"/>
    <w:rsid w:val="00B23CF8"/>
    <w:rsid w:val="00B24D20"/>
    <w:rsid w:val="00B270DA"/>
    <w:rsid w:val="00B50D0F"/>
    <w:rsid w:val="00B55167"/>
    <w:rsid w:val="00B57001"/>
    <w:rsid w:val="00B616A8"/>
    <w:rsid w:val="00B8427C"/>
    <w:rsid w:val="00B93169"/>
    <w:rsid w:val="00B93CED"/>
    <w:rsid w:val="00BA7A00"/>
    <w:rsid w:val="00BB01DF"/>
    <w:rsid w:val="00BC4482"/>
    <w:rsid w:val="00BC7D13"/>
    <w:rsid w:val="00BD6AB3"/>
    <w:rsid w:val="00C010D3"/>
    <w:rsid w:val="00C0740F"/>
    <w:rsid w:val="00C13E77"/>
    <w:rsid w:val="00C208F2"/>
    <w:rsid w:val="00C614B4"/>
    <w:rsid w:val="00C653CD"/>
    <w:rsid w:val="00C82068"/>
    <w:rsid w:val="00CA1DB0"/>
    <w:rsid w:val="00CA61C2"/>
    <w:rsid w:val="00CA65D6"/>
    <w:rsid w:val="00CB49BD"/>
    <w:rsid w:val="00CC2156"/>
    <w:rsid w:val="00CD26CA"/>
    <w:rsid w:val="00CD3D78"/>
    <w:rsid w:val="00CF03BA"/>
    <w:rsid w:val="00D05BFF"/>
    <w:rsid w:val="00D05CF5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022D"/>
    <w:rsid w:val="00E01C28"/>
    <w:rsid w:val="00E112F6"/>
    <w:rsid w:val="00E137AC"/>
    <w:rsid w:val="00E269F2"/>
    <w:rsid w:val="00E31DBF"/>
    <w:rsid w:val="00E37F6B"/>
    <w:rsid w:val="00E45DBC"/>
    <w:rsid w:val="00E62278"/>
    <w:rsid w:val="00E666D5"/>
    <w:rsid w:val="00E76D30"/>
    <w:rsid w:val="00E7717C"/>
    <w:rsid w:val="00E86FE5"/>
    <w:rsid w:val="00E90B19"/>
    <w:rsid w:val="00E93B35"/>
    <w:rsid w:val="00EB3B97"/>
    <w:rsid w:val="00EB5DE3"/>
    <w:rsid w:val="00ED2396"/>
    <w:rsid w:val="00EF4087"/>
    <w:rsid w:val="00F007D9"/>
    <w:rsid w:val="00F10EA2"/>
    <w:rsid w:val="00F13905"/>
    <w:rsid w:val="00F211E1"/>
    <w:rsid w:val="00F23AF0"/>
    <w:rsid w:val="00F2696F"/>
    <w:rsid w:val="00F3277B"/>
    <w:rsid w:val="00F375D9"/>
    <w:rsid w:val="00F43273"/>
    <w:rsid w:val="00F54C6F"/>
    <w:rsid w:val="00F5518C"/>
    <w:rsid w:val="00F73009"/>
    <w:rsid w:val="00F7668E"/>
    <w:rsid w:val="00FA3B98"/>
    <w:rsid w:val="00FA5189"/>
    <w:rsid w:val="00FA6FA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2022-07-01T11:35:00Z</cp:lastPrinted>
  <dcterms:created xsi:type="dcterms:W3CDTF">2022-07-04T07:48:00Z</dcterms:created>
  <dcterms:modified xsi:type="dcterms:W3CDTF">2022-07-04T07:48:00Z</dcterms:modified>
</cp:coreProperties>
</file>