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0758BA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06DA1" w:rsidRPr="000758BA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758BA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0758BA" w:rsidP="001D061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01.06.2023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0758BA" w:rsidP="001D0618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3246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92440" w:rsidRDefault="0039244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011D6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042A6B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A71E5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0758BA" w:rsidRDefault="00320EE4" w:rsidP="00011D6B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 xml:space="preserve">», </w:t>
      </w:r>
      <w:proofErr w:type="gramStart"/>
      <w:r w:rsidRPr="00042A6B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042A6B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 </w:t>
      </w:r>
    </w:p>
    <w:p w:rsidR="00320EE4" w:rsidRDefault="00FF5009" w:rsidP="00011D6B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</w:t>
      </w:r>
      <w:r w:rsidR="00320EE4"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="00320EE4"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0758BA" w:rsidRPr="00011D6B" w:rsidRDefault="000758BA" w:rsidP="00011D6B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Pr="000758BA" w:rsidRDefault="00320EE4" w:rsidP="000758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8B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</w:t>
      </w:r>
      <w:proofErr w:type="gramStart"/>
      <w:r w:rsidRPr="000758B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758BA"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8B1E90" w:rsidRPr="000758BA">
        <w:rPr>
          <w:rFonts w:ascii="Times New Roman" w:hAnsi="Times New Roman" w:cs="Times New Roman"/>
          <w:sz w:val="28"/>
          <w:szCs w:val="28"/>
        </w:rPr>
        <w:t xml:space="preserve"> </w:t>
      </w:r>
      <w:r w:rsidRPr="000758BA">
        <w:rPr>
          <w:rFonts w:ascii="Times New Roman" w:hAnsi="Times New Roman" w:cs="Times New Roman"/>
          <w:sz w:val="28"/>
          <w:szCs w:val="28"/>
        </w:rPr>
        <w:t>программ городского округа г. Бор»</w:t>
      </w:r>
      <w:r w:rsidR="00C3128F" w:rsidRPr="000758BA">
        <w:rPr>
          <w:rFonts w:ascii="Times New Roman" w:hAnsi="Times New Roman" w:cs="Times New Roman"/>
          <w:sz w:val="28"/>
          <w:szCs w:val="28"/>
        </w:rPr>
        <w:t xml:space="preserve"> </w:t>
      </w:r>
      <w:r w:rsidRPr="000758BA">
        <w:rPr>
          <w:rFonts w:ascii="Times New Roman" w:hAnsi="Times New Roman" w:cs="Times New Roman"/>
          <w:sz w:val="28"/>
          <w:szCs w:val="28"/>
        </w:rPr>
        <w:t>администрация городского округа  г.</w:t>
      </w:r>
      <w:r w:rsidR="00E3662B" w:rsidRPr="000758BA">
        <w:rPr>
          <w:rFonts w:ascii="Times New Roman" w:hAnsi="Times New Roman" w:cs="Times New Roman"/>
          <w:sz w:val="28"/>
          <w:szCs w:val="28"/>
        </w:rPr>
        <w:t xml:space="preserve"> </w:t>
      </w:r>
      <w:r w:rsidRPr="000758BA">
        <w:rPr>
          <w:rFonts w:ascii="Times New Roman" w:hAnsi="Times New Roman" w:cs="Times New Roman"/>
          <w:sz w:val="28"/>
          <w:szCs w:val="28"/>
        </w:rPr>
        <w:t xml:space="preserve">Бор </w:t>
      </w:r>
      <w:r w:rsidR="000758BA">
        <w:rPr>
          <w:rFonts w:ascii="Times New Roman" w:hAnsi="Times New Roman" w:cs="Times New Roman"/>
          <w:b/>
          <w:bCs/>
          <w:sz w:val="28"/>
          <w:szCs w:val="28"/>
        </w:rPr>
        <w:t>постановляе</w:t>
      </w:r>
      <w:r w:rsidRPr="000758B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0758BA">
        <w:rPr>
          <w:rFonts w:ascii="Times New Roman" w:hAnsi="Times New Roman" w:cs="Times New Roman"/>
          <w:sz w:val="28"/>
          <w:szCs w:val="28"/>
        </w:rPr>
        <w:t>:</w:t>
      </w:r>
    </w:p>
    <w:p w:rsidR="00320EE4" w:rsidRPr="000758BA" w:rsidRDefault="00320EE4" w:rsidP="000758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8BA">
        <w:rPr>
          <w:rFonts w:ascii="Times New Roman" w:hAnsi="Times New Roman" w:cs="Times New Roman"/>
          <w:sz w:val="28"/>
          <w:szCs w:val="28"/>
        </w:rPr>
        <w:t>1.</w:t>
      </w:r>
      <w:r w:rsidR="000758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58BA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«Развитие сферы жилищно-коммунального хозяйства городско</w:t>
      </w:r>
      <w:r w:rsidR="00D05F31" w:rsidRPr="000758BA">
        <w:rPr>
          <w:rFonts w:ascii="Times New Roman" w:hAnsi="Times New Roman" w:cs="Times New Roman"/>
          <w:sz w:val="28"/>
          <w:szCs w:val="28"/>
        </w:rPr>
        <w:t>го округа г. Бор</w:t>
      </w:r>
      <w:r w:rsidRPr="000758BA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 w:rsidRPr="000758BA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0758BA">
        <w:rPr>
          <w:rFonts w:ascii="Times New Roman" w:hAnsi="Times New Roman" w:cs="Times New Roman"/>
          <w:sz w:val="28"/>
          <w:szCs w:val="28"/>
        </w:rPr>
        <w:t>08.11.2016 № 5214</w:t>
      </w:r>
      <w:r w:rsidR="00204A59" w:rsidRPr="000758BA">
        <w:rPr>
          <w:rFonts w:ascii="Times New Roman" w:hAnsi="Times New Roman" w:cs="Times New Roman"/>
          <w:sz w:val="28"/>
          <w:szCs w:val="28"/>
        </w:rPr>
        <w:t xml:space="preserve"> (</w:t>
      </w:r>
      <w:r w:rsidR="00765738" w:rsidRPr="000758BA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 w:rsidRPr="000758BA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 w:rsidRPr="000758BA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 w:rsidRPr="000758BA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 w:rsidRPr="000758BA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 w:rsidRPr="000758BA">
        <w:rPr>
          <w:rFonts w:ascii="Times New Roman" w:hAnsi="Times New Roman" w:cs="Times New Roman"/>
          <w:sz w:val="28"/>
          <w:szCs w:val="28"/>
        </w:rPr>
        <w:t>,от 30.06.2017 № 3624, от 28.07.2017 № 4196</w:t>
      </w:r>
      <w:r w:rsidR="00A572EF" w:rsidRPr="000758BA">
        <w:rPr>
          <w:rFonts w:ascii="Times New Roman" w:hAnsi="Times New Roman" w:cs="Times New Roman"/>
          <w:sz w:val="28"/>
          <w:szCs w:val="28"/>
        </w:rPr>
        <w:t>, от 05.09.2017 №5044</w:t>
      </w:r>
      <w:r w:rsidR="00E64686" w:rsidRPr="000758BA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 w:rsidRPr="000758BA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r w:rsidR="00195993" w:rsidRPr="000758BA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195993" w:rsidRPr="000758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5993" w:rsidRPr="000758BA">
        <w:rPr>
          <w:rFonts w:ascii="Times New Roman" w:hAnsi="Times New Roman" w:cs="Times New Roman"/>
          <w:sz w:val="28"/>
          <w:szCs w:val="28"/>
        </w:rPr>
        <w:t>30.11.2017 №7093</w:t>
      </w:r>
      <w:r w:rsidR="005D3808" w:rsidRPr="000758BA">
        <w:rPr>
          <w:rFonts w:ascii="Times New Roman" w:hAnsi="Times New Roman" w:cs="Times New Roman"/>
          <w:sz w:val="28"/>
          <w:szCs w:val="28"/>
        </w:rPr>
        <w:t>, от 25.12.17 №7768</w:t>
      </w:r>
      <w:r w:rsidR="00C3128F" w:rsidRPr="000758BA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 w:rsidRPr="000758BA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 w:rsidRPr="000758BA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 w:rsidRPr="000758BA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 w:rsidRPr="000758BA">
        <w:rPr>
          <w:rFonts w:ascii="Times New Roman" w:hAnsi="Times New Roman" w:cs="Times New Roman"/>
          <w:sz w:val="28"/>
          <w:szCs w:val="28"/>
        </w:rPr>
        <w:t>,  от 04.06.2018 № 3169</w:t>
      </w:r>
      <w:r w:rsidR="00F969DC" w:rsidRPr="000758BA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 w:rsidRPr="000758BA">
        <w:rPr>
          <w:rFonts w:ascii="Times New Roman" w:hAnsi="Times New Roman" w:cs="Times New Roman"/>
          <w:sz w:val="28"/>
          <w:szCs w:val="28"/>
        </w:rPr>
        <w:t>, от 31.07.2018 №4444</w:t>
      </w:r>
      <w:r w:rsidR="000C01B2" w:rsidRPr="000758BA">
        <w:rPr>
          <w:rFonts w:ascii="Times New Roman" w:hAnsi="Times New Roman" w:cs="Times New Roman"/>
          <w:sz w:val="28"/>
          <w:szCs w:val="28"/>
        </w:rPr>
        <w:t>, от 04.09.2018 № 5164</w:t>
      </w:r>
      <w:r w:rsidR="00ED119F" w:rsidRPr="000758BA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 w:rsidRPr="000758BA">
        <w:rPr>
          <w:rFonts w:ascii="Times New Roman" w:hAnsi="Times New Roman" w:cs="Times New Roman"/>
          <w:sz w:val="28"/>
          <w:szCs w:val="28"/>
        </w:rPr>
        <w:t>, от 01.11.2018 № 6286, от 09.11.2018 № 6445</w:t>
      </w:r>
      <w:r w:rsidR="00F650D0" w:rsidRPr="000758BA">
        <w:rPr>
          <w:rFonts w:ascii="Times New Roman" w:hAnsi="Times New Roman" w:cs="Times New Roman"/>
          <w:sz w:val="28"/>
          <w:szCs w:val="28"/>
        </w:rPr>
        <w:t>, от 05.12.2018 №6922</w:t>
      </w:r>
      <w:r w:rsidR="00C9411D" w:rsidRPr="000758BA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 w:rsidRPr="000758BA">
        <w:rPr>
          <w:rFonts w:ascii="Times New Roman" w:hAnsi="Times New Roman" w:cs="Times New Roman"/>
          <w:sz w:val="28"/>
          <w:szCs w:val="28"/>
        </w:rPr>
        <w:t>, от 04.02.2019 № 526</w:t>
      </w:r>
      <w:r w:rsidR="007F13A0" w:rsidRPr="000758BA">
        <w:rPr>
          <w:rFonts w:ascii="Times New Roman" w:hAnsi="Times New Roman" w:cs="Times New Roman"/>
          <w:sz w:val="28"/>
          <w:szCs w:val="28"/>
        </w:rPr>
        <w:t>, от 29.03.2019 № 1723</w:t>
      </w:r>
      <w:r w:rsidR="00FB1BAF" w:rsidRPr="000758BA">
        <w:rPr>
          <w:rFonts w:ascii="Times New Roman" w:hAnsi="Times New Roman" w:cs="Times New Roman"/>
          <w:sz w:val="28"/>
          <w:szCs w:val="28"/>
        </w:rPr>
        <w:t>,</w:t>
      </w:r>
      <w:r w:rsidR="00F66981" w:rsidRPr="000758BA">
        <w:rPr>
          <w:rFonts w:ascii="Times New Roman" w:hAnsi="Times New Roman" w:cs="Times New Roman"/>
          <w:sz w:val="28"/>
          <w:szCs w:val="28"/>
        </w:rPr>
        <w:t xml:space="preserve"> от 06.05.2019 № 2475</w:t>
      </w:r>
      <w:r w:rsidR="000E19B6" w:rsidRPr="000758BA">
        <w:rPr>
          <w:rFonts w:ascii="Times New Roman" w:hAnsi="Times New Roman" w:cs="Times New Roman"/>
          <w:sz w:val="28"/>
          <w:szCs w:val="28"/>
        </w:rPr>
        <w:t>, от 03.06.2019 № 2984</w:t>
      </w:r>
      <w:r w:rsidR="00E3380B" w:rsidRPr="000758BA">
        <w:rPr>
          <w:rFonts w:ascii="Times New Roman" w:hAnsi="Times New Roman" w:cs="Times New Roman"/>
          <w:sz w:val="28"/>
          <w:szCs w:val="28"/>
        </w:rPr>
        <w:t>, от 01.07.2019 № 3511</w:t>
      </w:r>
      <w:r w:rsidR="00EA17CE" w:rsidRPr="000758BA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EA17CE" w:rsidRPr="000758BA">
        <w:rPr>
          <w:rFonts w:ascii="Times New Roman" w:hAnsi="Times New Roman" w:cs="Times New Roman"/>
          <w:sz w:val="28"/>
          <w:szCs w:val="28"/>
        </w:rPr>
        <w:t xml:space="preserve"> 01.08.2019 № 4184</w:t>
      </w:r>
      <w:r w:rsidR="003D34D8" w:rsidRPr="000758BA">
        <w:rPr>
          <w:rFonts w:ascii="Times New Roman" w:hAnsi="Times New Roman" w:cs="Times New Roman"/>
          <w:sz w:val="28"/>
          <w:szCs w:val="28"/>
        </w:rPr>
        <w:t>, от 29.08.2019  № 4687</w:t>
      </w:r>
      <w:r w:rsidR="00435931" w:rsidRPr="000758BA">
        <w:rPr>
          <w:rFonts w:ascii="Times New Roman" w:hAnsi="Times New Roman" w:cs="Times New Roman"/>
          <w:sz w:val="28"/>
          <w:szCs w:val="28"/>
        </w:rPr>
        <w:t>, от 26.09.2019 №5220</w:t>
      </w:r>
      <w:r w:rsidR="00C816F9" w:rsidRPr="000758BA">
        <w:rPr>
          <w:rFonts w:ascii="Times New Roman" w:hAnsi="Times New Roman" w:cs="Times New Roman"/>
          <w:sz w:val="28"/>
          <w:szCs w:val="28"/>
        </w:rPr>
        <w:t xml:space="preserve">, от </w:t>
      </w:r>
      <w:r w:rsidR="00A00673" w:rsidRPr="000758BA">
        <w:rPr>
          <w:rFonts w:ascii="Times New Roman" w:hAnsi="Times New Roman" w:cs="Times New Roman"/>
          <w:sz w:val="28"/>
          <w:szCs w:val="28"/>
        </w:rPr>
        <w:t xml:space="preserve">07.11.2019 № </w:t>
      </w:r>
      <w:proofErr w:type="gramStart"/>
      <w:r w:rsidR="00A00673" w:rsidRPr="000758BA">
        <w:rPr>
          <w:rFonts w:ascii="Times New Roman" w:hAnsi="Times New Roman" w:cs="Times New Roman"/>
          <w:sz w:val="28"/>
          <w:szCs w:val="28"/>
        </w:rPr>
        <w:t>6028</w:t>
      </w:r>
      <w:r w:rsidR="00042A6B" w:rsidRPr="000758BA">
        <w:rPr>
          <w:rFonts w:ascii="Times New Roman" w:hAnsi="Times New Roman" w:cs="Times New Roman"/>
          <w:sz w:val="28"/>
          <w:szCs w:val="28"/>
        </w:rPr>
        <w:t xml:space="preserve">, </w:t>
      </w:r>
      <w:r w:rsidR="008636F2" w:rsidRPr="000758BA">
        <w:rPr>
          <w:rFonts w:ascii="Times New Roman" w:hAnsi="Times New Roman" w:cs="Times New Roman"/>
          <w:sz w:val="28"/>
          <w:szCs w:val="28"/>
        </w:rPr>
        <w:t>от 28.11.2019 №6404</w:t>
      </w:r>
      <w:r w:rsidR="00011D6B" w:rsidRPr="000758BA">
        <w:rPr>
          <w:rFonts w:ascii="Times New Roman" w:hAnsi="Times New Roman" w:cs="Times New Roman"/>
          <w:sz w:val="28"/>
          <w:szCs w:val="28"/>
        </w:rPr>
        <w:t>, от 27.12.2019 № 7081</w:t>
      </w:r>
      <w:r w:rsidR="00F23C6A" w:rsidRPr="000758BA">
        <w:rPr>
          <w:rFonts w:ascii="Times New Roman" w:hAnsi="Times New Roman" w:cs="Times New Roman"/>
          <w:sz w:val="28"/>
          <w:szCs w:val="28"/>
        </w:rPr>
        <w:t>, от 31.01.2020  №  458</w:t>
      </w:r>
      <w:r w:rsidR="001812EE" w:rsidRPr="000758BA">
        <w:rPr>
          <w:rFonts w:ascii="Times New Roman" w:hAnsi="Times New Roman" w:cs="Times New Roman"/>
          <w:sz w:val="28"/>
          <w:szCs w:val="28"/>
        </w:rPr>
        <w:t xml:space="preserve">, от </w:t>
      </w:r>
      <w:r w:rsidR="001812EE" w:rsidRPr="000758BA">
        <w:rPr>
          <w:rFonts w:ascii="Times New Roman" w:hAnsi="Times New Roman" w:cs="Times New Roman"/>
          <w:sz w:val="28"/>
          <w:szCs w:val="28"/>
        </w:rPr>
        <w:lastRenderedPageBreak/>
        <w:t>28.02.2020  №  954</w:t>
      </w:r>
      <w:r w:rsidR="00C338FF" w:rsidRPr="000758BA">
        <w:rPr>
          <w:rFonts w:ascii="Times New Roman" w:hAnsi="Times New Roman" w:cs="Times New Roman"/>
          <w:sz w:val="28"/>
          <w:szCs w:val="28"/>
        </w:rPr>
        <w:t>, от 02.04.2020 № 1633</w:t>
      </w:r>
      <w:r w:rsidR="00AD0E9E" w:rsidRPr="000758BA">
        <w:rPr>
          <w:rFonts w:ascii="Times New Roman" w:hAnsi="Times New Roman" w:cs="Times New Roman"/>
          <w:sz w:val="28"/>
          <w:szCs w:val="28"/>
        </w:rPr>
        <w:t>, от 29.05.2020 №  2257</w:t>
      </w:r>
      <w:r w:rsidR="007F0D01" w:rsidRPr="000758BA">
        <w:rPr>
          <w:rFonts w:ascii="Times New Roman" w:hAnsi="Times New Roman" w:cs="Times New Roman"/>
          <w:sz w:val="28"/>
          <w:szCs w:val="28"/>
        </w:rPr>
        <w:t>, от 06.07.2020 № 2746</w:t>
      </w:r>
      <w:r w:rsidR="00972050" w:rsidRPr="000758BA">
        <w:rPr>
          <w:rFonts w:ascii="Times New Roman" w:hAnsi="Times New Roman" w:cs="Times New Roman"/>
          <w:sz w:val="28"/>
          <w:szCs w:val="28"/>
        </w:rPr>
        <w:t xml:space="preserve">, </w:t>
      </w:r>
      <w:r w:rsidR="00251FCD" w:rsidRPr="000758BA">
        <w:rPr>
          <w:rFonts w:ascii="Times New Roman" w:hAnsi="Times New Roman" w:cs="Times New Roman"/>
          <w:sz w:val="28"/>
          <w:szCs w:val="28"/>
        </w:rPr>
        <w:t>от 31.07.2020 № 3198, от</w:t>
      </w:r>
      <w:r w:rsidR="00972050" w:rsidRPr="000758BA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 w:rsidRPr="000758BA">
        <w:rPr>
          <w:rFonts w:ascii="Times New Roman" w:hAnsi="Times New Roman" w:cs="Times New Roman"/>
          <w:sz w:val="28"/>
          <w:szCs w:val="28"/>
        </w:rPr>
        <w:t>, от 30.09.2020  №4395</w:t>
      </w:r>
      <w:r w:rsidR="00174AE6" w:rsidRPr="000758BA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 w:rsidRPr="000758BA">
        <w:rPr>
          <w:rFonts w:ascii="Times New Roman" w:hAnsi="Times New Roman" w:cs="Times New Roman"/>
          <w:sz w:val="28"/>
          <w:szCs w:val="28"/>
        </w:rPr>
        <w:t xml:space="preserve"> №№ 5076, от 27.11.2020</w:t>
      </w:r>
      <w:r w:rsidR="000262C9" w:rsidRPr="000758BA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0758BA">
        <w:rPr>
          <w:rFonts w:ascii="Times New Roman" w:hAnsi="Times New Roman" w:cs="Times New Roman"/>
          <w:sz w:val="28"/>
          <w:szCs w:val="28"/>
        </w:rPr>
        <w:t>№ 5544</w:t>
      </w:r>
      <w:r w:rsidR="00294D1E" w:rsidRPr="000758BA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 w:rsidRPr="000758BA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 w:rsidRPr="000758BA">
        <w:rPr>
          <w:rFonts w:ascii="Times New Roman" w:hAnsi="Times New Roman" w:cs="Times New Roman"/>
          <w:sz w:val="28"/>
          <w:szCs w:val="28"/>
        </w:rPr>
        <w:t>, от 01.03.2021 №1000</w:t>
      </w:r>
      <w:r w:rsidR="00CC7AC6" w:rsidRPr="000758BA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 w:rsidRPr="000758BA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 w:rsidRPr="000758BA">
        <w:rPr>
          <w:rFonts w:ascii="Times New Roman" w:hAnsi="Times New Roman" w:cs="Times New Roman"/>
          <w:sz w:val="28"/>
          <w:szCs w:val="28"/>
        </w:rPr>
        <w:t>, от 26.05.2021 № 2688</w:t>
      </w:r>
      <w:r w:rsidR="00BC68A3" w:rsidRPr="000758BA">
        <w:rPr>
          <w:rFonts w:ascii="Times New Roman" w:hAnsi="Times New Roman" w:cs="Times New Roman"/>
          <w:sz w:val="28"/>
          <w:szCs w:val="28"/>
        </w:rPr>
        <w:t>, от 02.07.2021</w:t>
      </w:r>
      <w:proofErr w:type="gramEnd"/>
      <w:r w:rsidR="00BC68A3" w:rsidRPr="000758BA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BC68A3" w:rsidRPr="000758BA">
        <w:rPr>
          <w:rFonts w:ascii="Times New Roman" w:hAnsi="Times New Roman" w:cs="Times New Roman"/>
          <w:sz w:val="28"/>
          <w:szCs w:val="28"/>
        </w:rPr>
        <w:t>3342, от 29.07.2021 № 3805, от 06.09.2021 № 4489, от 01.10.2021 № 4917, от 02.11.2021</w:t>
      </w:r>
      <w:r w:rsidR="00BC68A3" w:rsidRPr="000758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68A3" w:rsidRPr="000758BA">
        <w:rPr>
          <w:rFonts w:ascii="Times New Roman" w:hAnsi="Times New Roman" w:cs="Times New Roman"/>
          <w:sz w:val="28"/>
          <w:szCs w:val="28"/>
        </w:rPr>
        <w:t>№ 5543</w:t>
      </w:r>
      <w:r w:rsidR="00134640" w:rsidRPr="000758BA">
        <w:rPr>
          <w:rFonts w:ascii="Times New Roman" w:hAnsi="Times New Roman" w:cs="Times New Roman"/>
          <w:sz w:val="28"/>
          <w:szCs w:val="28"/>
        </w:rPr>
        <w:t>,от 02.12.2021 № 6090</w:t>
      </w:r>
      <w:r w:rsidR="00763947" w:rsidRPr="000758BA">
        <w:rPr>
          <w:rFonts w:ascii="Times New Roman" w:hAnsi="Times New Roman" w:cs="Times New Roman"/>
          <w:sz w:val="28"/>
          <w:szCs w:val="28"/>
        </w:rPr>
        <w:t>, от 29.12.2021 № 6800</w:t>
      </w:r>
      <w:r w:rsidR="00171729" w:rsidRPr="000758BA">
        <w:rPr>
          <w:rFonts w:ascii="Times New Roman" w:hAnsi="Times New Roman" w:cs="Times New Roman"/>
          <w:sz w:val="28"/>
          <w:szCs w:val="28"/>
        </w:rPr>
        <w:t>, от 28.01.2022 № 359</w:t>
      </w:r>
      <w:r w:rsidR="00990552" w:rsidRPr="000758BA">
        <w:rPr>
          <w:rFonts w:ascii="Times New Roman" w:hAnsi="Times New Roman" w:cs="Times New Roman"/>
          <w:sz w:val="28"/>
          <w:szCs w:val="28"/>
        </w:rPr>
        <w:t>, от 01.03.2022 № 945</w:t>
      </w:r>
      <w:r w:rsidR="00F17D47" w:rsidRPr="000758BA">
        <w:rPr>
          <w:rFonts w:ascii="Times New Roman" w:hAnsi="Times New Roman" w:cs="Times New Roman"/>
          <w:sz w:val="28"/>
          <w:szCs w:val="28"/>
        </w:rPr>
        <w:t>, от 04.04.2022 № 1674, от 29.04.2022 № 2291</w:t>
      </w:r>
      <w:r w:rsidR="001A3189" w:rsidRPr="000758BA">
        <w:rPr>
          <w:rFonts w:ascii="Times New Roman" w:hAnsi="Times New Roman" w:cs="Times New Roman"/>
          <w:sz w:val="28"/>
          <w:szCs w:val="28"/>
        </w:rPr>
        <w:t>, от 24.06.2022 № 3271</w:t>
      </w:r>
      <w:r w:rsidR="001207EF" w:rsidRPr="000758BA">
        <w:rPr>
          <w:rFonts w:ascii="Times New Roman" w:hAnsi="Times New Roman" w:cs="Times New Roman"/>
          <w:sz w:val="28"/>
          <w:szCs w:val="28"/>
        </w:rPr>
        <w:t>, от 28.07.2022 № 3873</w:t>
      </w:r>
      <w:r w:rsidR="007E11D2" w:rsidRPr="000758BA">
        <w:rPr>
          <w:rFonts w:ascii="Times New Roman" w:hAnsi="Times New Roman" w:cs="Times New Roman"/>
          <w:sz w:val="28"/>
          <w:szCs w:val="28"/>
        </w:rPr>
        <w:t>, от 31.08.2022 № 4398</w:t>
      </w:r>
      <w:r w:rsidR="00945679" w:rsidRPr="000758BA">
        <w:rPr>
          <w:rFonts w:ascii="Times New Roman" w:hAnsi="Times New Roman" w:cs="Times New Roman"/>
          <w:sz w:val="28"/>
          <w:szCs w:val="28"/>
        </w:rPr>
        <w:t>, от 03.10.2022 № 5070</w:t>
      </w:r>
      <w:r w:rsidR="00F57598" w:rsidRPr="000758BA">
        <w:rPr>
          <w:rFonts w:ascii="Times New Roman" w:hAnsi="Times New Roman" w:cs="Times New Roman"/>
          <w:sz w:val="28"/>
          <w:szCs w:val="28"/>
        </w:rPr>
        <w:t>, от 01.11.2022 № 5645</w:t>
      </w:r>
      <w:r w:rsidR="009A6FFC" w:rsidRPr="000758BA">
        <w:rPr>
          <w:rFonts w:ascii="Times New Roman" w:hAnsi="Times New Roman" w:cs="Times New Roman"/>
          <w:sz w:val="28"/>
          <w:szCs w:val="28"/>
        </w:rPr>
        <w:t>, от 02.12.2022 №</w:t>
      </w:r>
      <w:r w:rsidR="002E7391" w:rsidRPr="000758BA">
        <w:rPr>
          <w:rFonts w:ascii="Times New Roman" w:hAnsi="Times New Roman" w:cs="Times New Roman"/>
          <w:sz w:val="28"/>
          <w:szCs w:val="28"/>
        </w:rPr>
        <w:t xml:space="preserve"> </w:t>
      </w:r>
      <w:r w:rsidR="009A6FFC" w:rsidRPr="000758BA">
        <w:rPr>
          <w:rFonts w:ascii="Times New Roman" w:hAnsi="Times New Roman" w:cs="Times New Roman"/>
          <w:sz w:val="28"/>
          <w:szCs w:val="28"/>
        </w:rPr>
        <w:t>6267</w:t>
      </w:r>
      <w:r w:rsidR="0080039F" w:rsidRPr="000758BA">
        <w:rPr>
          <w:rFonts w:ascii="Times New Roman" w:hAnsi="Times New Roman" w:cs="Times New Roman"/>
          <w:sz w:val="28"/>
          <w:szCs w:val="28"/>
        </w:rPr>
        <w:t>, от 29.12.2022 № 7035</w:t>
      </w:r>
      <w:r w:rsidR="00620FD5" w:rsidRPr="000758BA">
        <w:rPr>
          <w:rFonts w:ascii="Times New Roman" w:hAnsi="Times New Roman" w:cs="Times New Roman"/>
          <w:sz w:val="28"/>
          <w:szCs w:val="28"/>
        </w:rPr>
        <w:t>, от 31.01.2023 № 547</w:t>
      </w:r>
      <w:r w:rsidR="00A05EE4" w:rsidRPr="000758BA">
        <w:rPr>
          <w:rFonts w:ascii="Times New Roman" w:hAnsi="Times New Roman" w:cs="Times New Roman"/>
          <w:sz w:val="28"/>
          <w:szCs w:val="28"/>
        </w:rPr>
        <w:t>, от 01.03.2023 № 1220</w:t>
      </w:r>
      <w:r w:rsidR="00925DB7" w:rsidRPr="000758BA">
        <w:rPr>
          <w:rFonts w:ascii="Times New Roman" w:hAnsi="Times New Roman" w:cs="Times New Roman"/>
          <w:sz w:val="28"/>
          <w:szCs w:val="28"/>
        </w:rPr>
        <w:t>, от 29.03.2023 № 1890, от 27.04.2023 № 2507</w:t>
      </w:r>
      <w:r w:rsidR="00765738" w:rsidRPr="000758BA">
        <w:rPr>
          <w:rFonts w:ascii="Times New Roman" w:hAnsi="Times New Roman" w:cs="Times New Roman"/>
          <w:sz w:val="28"/>
          <w:szCs w:val="28"/>
        </w:rPr>
        <w:t>)</w:t>
      </w:r>
      <w:r w:rsidR="00EE70DD" w:rsidRPr="000758BA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Pr="000758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Pr="000758BA" w:rsidRDefault="00320EE4" w:rsidP="000758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8BA">
        <w:rPr>
          <w:rFonts w:ascii="Times New Roman" w:hAnsi="Times New Roman" w:cs="Times New Roman"/>
          <w:bCs/>
          <w:sz w:val="28"/>
          <w:szCs w:val="28"/>
        </w:rPr>
        <w:t>2.</w:t>
      </w:r>
      <w:r w:rsidR="000758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58BA">
        <w:rPr>
          <w:rFonts w:ascii="Times New Roman" w:hAnsi="Times New Roman" w:cs="Times New Roman"/>
          <w:bCs/>
          <w:sz w:val="28"/>
          <w:szCs w:val="28"/>
        </w:rPr>
        <w:t>Общему отделу администрации</w:t>
      </w:r>
      <w:r w:rsidRPr="000758B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proofErr w:type="gramStart"/>
      <w:r w:rsidRPr="000758B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0758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268F" w:rsidRPr="00075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58BA"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 w:rsidRPr="000758BA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 w:rsidRPr="000758BA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r w:rsidRPr="000758BA">
        <w:rPr>
          <w:rFonts w:ascii="Times New Roman" w:hAnsi="Times New Roman" w:cs="Times New Roman"/>
          <w:sz w:val="28"/>
          <w:szCs w:val="28"/>
        </w:rPr>
        <w:t>размещение</w:t>
      </w:r>
      <w:r w:rsidRPr="000758B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075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758B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0758B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758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758BA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0758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758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758B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0758BA">
      <w:pPr>
        <w:pStyle w:val="21"/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0758BA" w:rsidRPr="000758BA" w:rsidRDefault="000758BA" w:rsidP="000758BA">
      <w:pPr>
        <w:pStyle w:val="21"/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174AE6" w:rsidP="00101C6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C712EF" w:rsidP="00101C6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71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2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BA" w:rsidRDefault="000758B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BA" w:rsidRDefault="000758B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BA" w:rsidRDefault="000758B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BA" w:rsidRDefault="000758B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BA" w:rsidRDefault="000758B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BA" w:rsidRDefault="000758B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BA" w:rsidRDefault="000758B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BA" w:rsidRDefault="000758B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BA" w:rsidRDefault="000758B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BA" w:rsidRDefault="000758B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BA" w:rsidRDefault="000758B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BA" w:rsidRDefault="00C25C6A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  <w:r w:rsidR="00331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0EE4" w:rsidRPr="00174015" w:rsidRDefault="00174015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0758BA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457B" w:rsidRDefault="005C457B" w:rsidP="00264E97">
      <w:pPr>
        <w:rPr>
          <w:rFonts w:ascii="Times New Roman" w:hAnsi="Times New Roman" w:cs="Times New Roman"/>
          <w:sz w:val="28"/>
          <w:szCs w:val="28"/>
        </w:r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758BA" w:rsidRDefault="00320EE4" w:rsidP="000758BA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г. Бор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20EE4" w:rsidRDefault="000758BA" w:rsidP="000758BA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01.06.2023 № 3246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t xml:space="preserve">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BD39CB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0E1B2A" w:rsidRPr="000E1B2A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195993">
        <w:t xml:space="preserve"> </w:t>
      </w:r>
      <w:proofErr w:type="gramStart"/>
      <w:r w:rsidR="00195993" w:rsidRPr="00195993">
        <w:rPr>
          <w:rFonts w:ascii="Times New Roman" w:hAnsi="Times New Roman" w:cs="Times New Roman"/>
          <w:sz w:val="28"/>
          <w:szCs w:val="28"/>
        </w:rPr>
        <w:t>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t xml:space="preserve">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t xml:space="preserve">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t xml:space="preserve">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7CE">
        <w:rPr>
          <w:rFonts w:ascii="Times New Roman" w:hAnsi="Times New Roman" w:cs="Times New Roman"/>
          <w:sz w:val="28"/>
          <w:szCs w:val="28"/>
        </w:rPr>
        <w:t xml:space="preserve">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 № 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 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№1000</w:t>
      </w:r>
      <w:proofErr w:type="gramEnd"/>
      <w:r w:rsidR="00CC7AC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C7AC6">
        <w:rPr>
          <w:rFonts w:ascii="Times New Roman" w:hAnsi="Times New Roman" w:cs="Times New Roman"/>
          <w:sz w:val="28"/>
          <w:szCs w:val="28"/>
        </w:rPr>
        <w:t>от 02.04.2021 № 1683</w:t>
      </w:r>
      <w:r w:rsidR="00986BB9">
        <w:rPr>
          <w:rFonts w:ascii="Times New Roman" w:hAnsi="Times New Roman" w:cs="Times New Roman"/>
          <w:sz w:val="28"/>
          <w:szCs w:val="28"/>
        </w:rPr>
        <w:t>,</w:t>
      </w:r>
      <w:r w:rsidR="00986BB9" w:rsidRPr="00986BB9"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>от 30.04.2021 № 2321</w:t>
      </w:r>
      <w:r w:rsidR="009F1910">
        <w:rPr>
          <w:rFonts w:ascii="Times New Roman" w:hAnsi="Times New Roman" w:cs="Times New Roman"/>
          <w:sz w:val="28"/>
          <w:szCs w:val="28"/>
        </w:rPr>
        <w:t>,</w:t>
      </w:r>
      <w:r w:rsidR="009F1910" w:rsidRPr="009F1910">
        <w:t xml:space="preserve">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4917, от 02.11.2021 № 5543</w:t>
      </w:r>
      <w:r w:rsidR="00134640">
        <w:rPr>
          <w:rFonts w:ascii="Times New Roman" w:hAnsi="Times New Roman" w:cs="Times New Roman"/>
          <w:sz w:val="28"/>
          <w:szCs w:val="28"/>
        </w:rPr>
        <w:t>,</w:t>
      </w:r>
      <w:r w:rsidR="00134640" w:rsidRPr="00134640">
        <w:t xml:space="preserve"> </w:t>
      </w:r>
      <w:r w:rsidR="00134640" w:rsidRPr="00134640">
        <w:rPr>
          <w:rFonts w:ascii="Times New Roman" w:hAnsi="Times New Roman" w:cs="Times New Roman"/>
          <w:sz w:val="28"/>
          <w:szCs w:val="28"/>
        </w:rPr>
        <w:t>от 02.12.2021 № 6090</w:t>
      </w:r>
      <w:r w:rsidR="00763947">
        <w:rPr>
          <w:rFonts w:ascii="Times New Roman" w:hAnsi="Times New Roman" w:cs="Times New Roman"/>
          <w:sz w:val="28"/>
          <w:szCs w:val="28"/>
        </w:rPr>
        <w:t>,</w:t>
      </w:r>
      <w:r w:rsidR="00763947" w:rsidRPr="00763947">
        <w:t xml:space="preserve"> </w:t>
      </w:r>
      <w:r w:rsidR="00763947" w:rsidRPr="00763947">
        <w:rPr>
          <w:rFonts w:ascii="Times New Roman" w:hAnsi="Times New Roman" w:cs="Times New Roman"/>
          <w:sz w:val="28"/>
          <w:szCs w:val="28"/>
        </w:rPr>
        <w:t>от 29.12.2021 № 6800</w:t>
      </w:r>
      <w:r w:rsidR="00171729">
        <w:rPr>
          <w:rFonts w:ascii="Times New Roman" w:hAnsi="Times New Roman" w:cs="Times New Roman"/>
          <w:sz w:val="28"/>
          <w:szCs w:val="28"/>
        </w:rPr>
        <w:t>,</w:t>
      </w:r>
      <w:r w:rsidR="00171729" w:rsidRPr="00171729">
        <w:t xml:space="preserve"> </w:t>
      </w:r>
      <w:r w:rsidR="00171729" w:rsidRPr="00171729">
        <w:rPr>
          <w:rFonts w:ascii="Times New Roman" w:hAnsi="Times New Roman" w:cs="Times New Roman"/>
          <w:sz w:val="28"/>
          <w:szCs w:val="28"/>
        </w:rPr>
        <w:t>от 28.01.2022 № 359</w:t>
      </w:r>
      <w:r w:rsidR="00990552">
        <w:rPr>
          <w:rFonts w:ascii="Times New Roman" w:hAnsi="Times New Roman" w:cs="Times New Roman"/>
          <w:sz w:val="28"/>
          <w:szCs w:val="28"/>
        </w:rPr>
        <w:t>,</w:t>
      </w:r>
      <w:r w:rsidR="00990552" w:rsidRPr="00990552">
        <w:t xml:space="preserve"> </w:t>
      </w:r>
      <w:r w:rsidR="00990552" w:rsidRPr="00990552">
        <w:rPr>
          <w:rFonts w:ascii="Times New Roman" w:hAnsi="Times New Roman" w:cs="Times New Roman"/>
          <w:sz w:val="28"/>
          <w:szCs w:val="28"/>
        </w:rPr>
        <w:t>от 01.03.2022 № 945</w:t>
      </w:r>
      <w:r w:rsidR="00F17D47">
        <w:rPr>
          <w:rFonts w:ascii="Times New Roman" w:hAnsi="Times New Roman" w:cs="Times New Roman"/>
          <w:sz w:val="28"/>
          <w:szCs w:val="28"/>
        </w:rPr>
        <w:t>,</w:t>
      </w:r>
      <w:r w:rsidR="00F17D47" w:rsidRPr="00F17D47">
        <w:t xml:space="preserve"> </w:t>
      </w:r>
      <w:r w:rsidR="00F17D47" w:rsidRPr="00F17D47">
        <w:rPr>
          <w:rFonts w:ascii="Times New Roman" w:hAnsi="Times New Roman" w:cs="Times New Roman"/>
          <w:sz w:val="28"/>
          <w:szCs w:val="28"/>
        </w:rPr>
        <w:t>от 04.04.2022 № 1674, от 29.04.2022 № 2291</w:t>
      </w:r>
      <w:r w:rsidR="008A6677">
        <w:rPr>
          <w:rFonts w:ascii="Times New Roman" w:hAnsi="Times New Roman" w:cs="Times New Roman"/>
          <w:sz w:val="28"/>
          <w:szCs w:val="28"/>
        </w:rPr>
        <w:t>,</w:t>
      </w:r>
      <w:r w:rsidR="008A6677" w:rsidRPr="008A6677">
        <w:t xml:space="preserve"> </w:t>
      </w:r>
      <w:r w:rsidR="008A6677" w:rsidRPr="008A6677">
        <w:rPr>
          <w:rFonts w:ascii="Times New Roman" w:hAnsi="Times New Roman" w:cs="Times New Roman"/>
          <w:sz w:val="28"/>
          <w:szCs w:val="28"/>
        </w:rPr>
        <w:t>от 24.06.2022 № 3271</w:t>
      </w:r>
      <w:r w:rsidR="001207EF">
        <w:rPr>
          <w:rFonts w:ascii="Times New Roman" w:hAnsi="Times New Roman" w:cs="Times New Roman"/>
          <w:sz w:val="28"/>
          <w:szCs w:val="28"/>
        </w:rPr>
        <w:t>,</w:t>
      </w:r>
      <w:r w:rsidR="001207EF" w:rsidRPr="001207EF">
        <w:t xml:space="preserve"> </w:t>
      </w:r>
      <w:r w:rsidR="001207EF" w:rsidRPr="001207EF">
        <w:rPr>
          <w:rFonts w:ascii="Times New Roman" w:hAnsi="Times New Roman" w:cs="Times New Roman"/>
          <w:sz w:val="28"/>
          <w:szCs w:val="28"/>
        </w:rPr>
        <w:t>от 28.07.2022 № 3873</w:t>
      </w:r>
      <w:r w:rsidR="007E11D2">
        <w:rPr>
          <w:rFonts w:ascii="Times New Roman" w:hAnsi="Times New Roman" w:cs="Times New Roman"/>
          <w:sz w:val="28"/>
          <w:szCs w:val="28"/>
        </w:rPr>
        <w:t>,</w:t>
      </w:r>
      <w:r w:rsidR="007E11D2" w:rsidRPr="007E11D2">
        <w:t xml:space="preserve"> </w:t>
      </w:r>
      <w:r w:rsidR="007E11D2" w:rsidRPr="007E11D2">
        <w:rPr>
          <w:rFonts w:ascii="Times New Roman" w:hAnsi="Times New Roman" w:cs="Times New Roman"/>
          <w:sz w:val="28"/>
          <w:szCs w:val="28"/>
        </w:rPr>
        <w:t>от 31.08.2022 № 4398</w:t>
      </w:r>
      <w:r w:rsidR="006F49BB">
        <w:rPr>
          <w:rFonts w:ascii="Times New Roman" w:hAnsi="Times New Roman" w:cs="Times New Roman"/>
          <w:sz w:val="28"/>
          <w:szCs w:val="28"/>
        </w:rPr>
        <w:t>,</w:t>
      </w:r>
      <w:r w:rsidR="006F49BB" w:rsidRPr="006F49BB">
        <w:rPr>
          <w:rFonts w:ascii="Times New Roman" w:hAnsi="Times New Roman" w:cs="Times New Roman"/>
          <w:sz w:val="28"/>
          <w:szCs w:val="28"/>
        </w:rPr>
        <w:t xml:space="preserve"> </w:t>
      </w:r>
      <w:r w:rsidR="006F49BB">
        <w:rPr>
          <w:rFonts w:ascii="Times New Roman" w:hAnsi="Times New Roman" w:cs="Times New Roman"/>
          <w:sz w:val="28"/>
          <w:szCs w:val="28"/>
        </w:rPr>
        <w:t>от 03.10.2022 № 5070</w:t>
      </w:r>
      <w:r w:rsidR="00F57598">
        <w:rPr>
          <w:rFonts w:ascii="Times New Roman" w:hAnsi="Times New Roman" w:cs="Times New Roman"/>
          <w:sz w:val="28"/>
          <w:szCs w:val="28"/>
        </w:rPr>
        <w:t>,</w:t>
      </w:r>
      <w:r w:rsidR="00F57598" w:rsidRPr="00F57598">
        <w:rPr>
          <w:rFonts w:ascii="Times New Roman" w:hAnsi="Times New Roman" w:cs="Times New Roman"/>
          <w:sz w:val="28"/>
          <w:szCs w:val="28"/>
        </w:rPr>
        <w:t xml:space="preserve"> </w:t>
      </w:r>
      <w:r w:rsidR="00F57598">
        <w:rPr>
          <w:rFonts w:ascii="Times New Roman" w:hAnsi="Times New Roman" w:cs="Times New Roman"/>
          <w:sz w:val="28"/>
          <w:szCs w:val="28"/>
        </w:rPr>
        <w:t xml:space="preserve">от 01.11.2022 </w:t>
      </w:r>
      <w:r w:rsidR="00F57598" w:rsidRPr="00F57598">
        <w:rPr>
          <w:rFonts w:ascii="Times New Roman" w:hAnsi="Times New Roman" w:cs="Times New Roman"/>
          <w:sz w:val="28"/>
          <w:szCs w:val="28"/>
        </w:rPr>
        <w:t>№ 5645</w:t>
      </w:r>
      <w:r w:rsidR="009A6FFC">
        <w:rPr>
          <w:rFonts w:ascii="Times New Roman" w:hAnsi="Times New Roman" w:cs="Times New Roman"/>
          <w:sz w:val="28"/>
          <w:szCs w:val="28"/>
        </w:rPr>
        <w:t>,</w:t>
      </w:r>
      <w:r w:rsidR="009A6FFC" w:rsidRPr="009A6FFC">
        <w:t xml:space="preserve"> </w:t>
      </w:r>
      <w:r w:rsidR="009A6FFC" w:rsidRPr="009A6FFC">
        <w:rPr>
          <w:rFonts w:ascii="Times New Roman" w:hAnsi="Times New Roman" w:cs="Times New Roman"/>
          <w:sz w:val="28"/>
          <w:szCs w:val="28"/>
        </w:rPr>
        <w:t>от 02.12.2022 №6267</w:t>
      </w:r>
      <w:proofErr w:type="gramEnd"/>
      <w:r w:rsidR="0080039F">
        <w:rPr>
          <w:rFonts w:ascii="Times New Roman" w:hAnsi="Times New Roman" w:cs="Times New Roman"/>
          <w:sz w:val="28"/>
          <w:szCs w:val="28"/>
        </w:rPr>
        <w:t>,</w:t>
      </w:r>
      <w:r w:rsidR="0080039F" w:rsidRPr="0080039F">
        <w:t xml:space="preserve"> </w:t>
      </w:r>
      <w:r w:rsidR="0080039F" w:rsidRPr="0080039F">
        <w:rPr>
          <w:rFonts w:ascii="Times New Roman" w:hAnsi="Times New Roman" w:cs="Times New Roman"/>
          <w:sz w:val="28"/>
          <w:szCs w:val="28"/>
        </w:rPr>
        <w:t>от 29.12.2022 № 7035</w:t>
      </w:r>
      <w:r w:rsidR="00620FD5">
        <w:rPr>
          <w:rFonts w:ascii="Times New Roman" w:hAnsi="Times New Roman" w:cs="Times New Roman"/>
          <w:sz w:val="28"/>
          <w:szCs w:val="28"/>
        </w:rPr>
        <w:t>,</w:t>
      </w:r>
      <w:r w:rsidR="00620FD5" w:rsidRPr="00620FD5">
        <w:rPr>
          <w:rFonts w:ascii="Times New Roman" w:hAnsi="Times New Roman" w:cs="Times New Roman"/>
          <w:sz w:val="28"/>
          <w:szCs w:val="28"/>
        </w:rPr>
        <w:t xml:space="preserve"> </w:t>
      </w:r>
      <w:r w:rsidR="00620FD5">
        <w:rPr>
          <w:rFonts w:ascii="Times New Roman" w:hAnsi="Times New Roman" w:cs="Times New Roman"/>
          <w:sz w:val="28"/>
          <w:szCs w:val="28"/>
        </w:rPr>
        <w:t>от 31.01.2023 № 547</w:t>
      </w:r>
      <w:r w:rsidR="00A05EE4">
        <w:rPr>
          <w:rFonts w:ascii="Times New Roman" w:hAnsi="Times New Roman" w:cs="Times New Roman"/>
          <w:sz w:val="28"/>
          <w:szCs w:val="28"/>
        </w:rPr>
        <w:t>,</w:t>
      </w:r>
      <w:r w:rsidR="00A05EE4" w:rsidRPr="00A05EE4">
        <w:t xml:space="preserve"> </w:t>
      </w:r>
      <w:r w:rsidR="00A05EE4" w:rsidRPr="00A05EE4">
        <w:rPr>
          <w:rFonts w:ascii="Times New Roman" w:hAnsi="Times New Roman" w:cs="Times New Roman"/>
          <w:sz w:val="28"/>
          <w:szCs w:val="28"/>
        </w:rPr>
        <w:t>от 01.03.2023 № 1220</w:t>
      </w:r>
      <w:r w:rsidR="00925DB7">
        <w:rPr>
          <w:rFonts w:ascii="Times New Roman" w:hAnsi="Times New Roman" w:cs="Times New Roman"/>
          <w:sz w:val="28"/>
          <w:szCs w:val="28"/>
        </w:rPr>
        <w:t xml:space="preserve">, </w:t>
      </w:r>
      <w:r w:rsidR="00925DB7" w:rsidRPr="00925DB7">
        <w:t xml:space="preserve"> </w:t>
      </w:r>
      <w:r w:rsidR="00925DB7" w:rsidRPr="00925DB7">
        <w:rPr>
          <w:rFonts w:ascii="Times New Roman" w:hAnsi="Times New Roman" w:cs="Times New Roman"/>
          <w:sz w:val="28"/>
          <w:szCs w:val="28"/>
        </w:rPr>
        <w:t>от 29.03.2023 № 1890, от 27.04.2023 № 2507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</w:p>
    <w:p w:rsidR="002B69D5" w:rsidRPr="002B69D5" w:rsidRDefault="002B69D5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D5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C816F9" w:rsidRDefault="002B69D5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D5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  <w:r w:rsidR="00DD4F3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5"/>
        <w:gridCol w:w="1378"/>
        <w:gridCol w:w="1327"/>
        <w:gridCol w:w="1282"/>
        <w:gridCol w:w="1139"/>
        <w:gridCol w:w="1139"/>
      </w:tblGrid>
      <w:tr w:rsidR="00BC68A3" w:rsidRPr="003A44CF">
        <w:trPr>
          <w:trHeight w:val="45"/>
        </w:trPr>
        <w:tc>
          <w:tcPr>
            <w:tcW w:w="8795" w:type="dxa"/>
            <w:vMerge w:val="restart"/>
            <w:tcBorders>
              <w:top w:val="single" w:sz="6" w:space="0" w:color="auto"/>
            </w:tcBorders>
          </w:tcPr>
          <w:p w:rsidR="00BC68A3" w:rsidRPr="003A44CF" w:rsidRDefault="00BC68A3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</w:tcBorders>
          </w:tcPr>
          <w:p w:rsidR="00BC68A3" w:rsidRPr="003A44CF" w:rsidRDefault="00BC68A3" w:rsidP="00BC68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</w:tcBorders>
          </w:tcPr>
          <w:p w:rsidR="00BC68A3" w:rsidRPr="003A44CF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BC68A3" w:rsidRPr="003A44CF">
        <w:trPr>
          <w:trHeight w:val="197"/>
        </w:trPr>
        <w:tc>
          <w:tcPr>
            <w:tcW w:w="8795" w:type="dxa"/>
            <w:vMerge/>
          </w:tcPr>
          <w:p w:rsidR="00BC68A3" w:rsidRPr="003A44CF" w:rsidRDefault="00BC68A3" w:rsidP="00C816F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BC68A3" w:rsidRPr="003A44CF" w:rsidRDefault="00BC68A3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BC68A3" w:rsidRPr="003A44CF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>
              <w:rPr>
                <w:rFonts w:ascii="Times New Roman" w:hAnsi="Times New Roman"/>
                <w:sz w:val="22"/>
                <w:szCs w:val="22"/>
              </w:rPr>
              <w:t>2</w:t>
            </w:r>
            <w:r w:rsidRPr="003A44CF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</w:tcPr>
          <w:p w:rsidR="00BC68A3" w:rsidRPr="003A44CF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>
              <w:rPr>
                <w:rFonts w:ascii="Times New Roman" w:hAnsi="Times New Roman"/>
                <w:sz w:val="22"/>
                <w:szCs w:val="22"/>
              </w:rPr>
              <w:t>3</w:t>
            </w:r>
            <w:r w:rsidRPr="003A44CF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139" w:type="dxa"/>
          </w:tcPr>
          <w:p w:rsidR="00BC68A3" w:rsidRPr="003A44CF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>
              <w:rPr>
                <w:rFonts w:ascii="Times New Roman" w:hAnsi="Times New Roman"/>
                <w:sz w:val="22"/>
                <w:szCs w:val="22"/>
              </w:rPr>
              <w:t>4</w:t>
            </w:r>
            <w:r w:rsidRPr="003A44CF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9" w:type="dxa"/>
          </w:tcPr>
          <w:p w:rsidR="00BC68A3" w:rsidRPr="003A44CF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>
              <w:rPr>
                <w:rFonts w:ascii="Times New Roman" w:hAnsi="Times New Roman"/>
                <w:sz w:val="22"/>
                <w:szCs w:val="22"/>
              </w:rPr>
              <w:t>5</w:t>
            </w:r>
            <w:r w:rsidRPr="003A44CF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</w:tr>
      <w:tr w:rsidR="00925DB7" w:rsidRPr="003A44CF">
        <w:trPr>
          <w:trHeight w:val="215"/>
        </w:trPr>
        <w:tc>
          <w:tcPr>
            <w:tcW w:w="8795" w:type="dxa"/>
            <w:tcBorders>
              <w:bottom w:val="single" w:sz="4" w:space="0" w:color="auto"/>
            </w:tcBorders>
          </w:tcPr>
          <w:p w:rsidR="00925DB7" w:rsidRPr="00925DB7" w:rsidRDefault="00925DB7" w:rsidP="00925DB7">
            <w:pPr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925DB7" w:rsidRPr="00925DB7" w:rsidRDefault="0096157E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1563024,0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360695,2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925DB7" w:rsidRPr="00925DB7" w:rsidRDefault="0096157E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457151,8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25DB7">
              <w:rPr>
                <w:rFonts w:ascii="Times New Roman" w:hAnsi="Times New Roman"/>
                <w:bCs/>
                <w:sz w:val="22"/>
                <w:szCs w:val="22"/>
              </w:rPr>
              <w:t>354196,5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25DB7">
              <w:rPr>
                <w:rFonts w:ascii="Times New Roman" w:hAnsi="Times New Roman"/>
                <w:bCs/>
                <w:sz w:val="22"/>
                <w:szCs w:val="22"/>
              </w:rPr>
              <w:t>390980,5</w:t>
            </w:r>
          </w:p>
        </w:tc>
      </w:tr>
      <w:tr w:rsidR="00925DB7" w:rsidRPr="003A44CF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925DB7" w:rsidRPr="00925DB7" w:rsidRDefault="00925DB7" w:rsidP="00925DB7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925DB7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925DB7">
              <w:rPr>
                <w:rFonts w:ascii="Times New Roman" w:hAnsi="Times New Roman"/>
                <w:sz w:val="22"/>
                <w:szCs w:val="22"/>
              </w:rPr>
              <w:t xml:space="preserve">ор (без учета передаваемых в бюджет ГО средств из </w:t>
            </w:r>
            <w:r w:rsidRPr="00925DB7">
              <w:rPr>
                <w:rFonts w:ascii="Times New Roman" w:hAnsi="Times New Roman"/>
                <w:sz w:val="22"/>
                <w:szCs w:val="22"/>
              </w:rPr>
              <w:lastRenderedPageBreak/>
              <w:t>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925DB7" w:rsidRPr="00925DB7" w:rsidRDefault="0096157E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1304875,2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296812,0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925DB7" w:rsidRPr="00925DB7" w:rsidRDefault="0096157E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331059,2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321803,4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355200,6</w:t>
            </w:r>
          </w:p>
        </w:tc>
      </w:tr>
      <w:tr w:rsidR="00925DB7" w:rsidRPr="003A44CF">
        <w:trPr>
          <w:trHeight w:val="45"/>
        </w:trPr>
        <w:tc>
          <w:tcPr>
            <w:tcW w:w="8795" w:type="dxa"/>
          </w:tcPr>
          <w:p w:rsidR="00925DB7" w:rsidRPr="00925DB7" w:rsidRDefault="00925DB7" w:rsidP="00925DB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lastRenderedPageBreak/>
              <w:t>(2)расходы за счет средств областного бюджета, передаваемых в бюджет ГО г</w:t>
            </w:r>
            <w:proofErr w:type="gramStart"/>
            <w:r w:rsidRPr="00925DB7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925DB7">
              <w:rPr>
                <w:rFonts w:ascii="Times New Roman" w:hAnsi="Times New Roman"/>
                <w:sz w:val="22"/>
                <w:szCs w:val="22"/>
              </w:rPr>
              <w:t>ор</w:t>
            </w:r>
          </w:p>
        </w:tc>
        <w:tc>
          <w:tcPr>
            <w:tcW w:w="1378" w:type="dxa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187140,2</w:t>
            </w:r>
          </w:p>
        </w:tc>
        <w:tc>
          <w:tcPr>
            <w:tcW w:w="1327" w:type="dxa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38911,9</w:t>
            </w:r>
          </w:p>
        </w:tc>
        <w:tc>
          <w:tcPr>
            <w:tcW w:w="1282" w:type="dxa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104886,7</w:t>
            </w:r>
          </w:p>
        </w:tc>
        <w:tc>
          <w:tcPr>
            <w:tcW w:w="1139" w:type="dxa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19977,4</w:t>
            </w:r>
          </w:p>
        </w:tc>
        <w:tc>
          <w:tcPr>
            <w:tcW w:w="1139" w:type="dxa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23364,2</w:t>
            </w:r>
          </w:p>
        </w:tc>
      </w:tr>
      <w:tr w:rsidR="00925DB7" w:rsidRPr="003A44CF">
        <w:trPr>
          <w:trHeight w:val="45"/>
        </w:trPr>
        <w:tc>
          <w:tcPr>
            <w:tcW w:w="8795" w:type="dxa"/>
          </w:tcPr>
          <w:p w:rsidR="00925DB7" w:rsidRPr="00925DB7" w:rsidRDefault="00925DB7" w:rsidP="00925DB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(4) прочие источники</w:t>
            </w:r>
          </w:p>
        </w:tc>
        <w:tc>
          <w:tcPr>
            <w:tcW w:w="1378" w:type="dxa"/>
            <w:shd w:val="clear" w:color="auto" w:fill="auto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65158,9</w:t>
            </w:r>
          </w:p>
        </w:tc>
        <w:tc>
          <w:tcPr>
            <w:tcW w:w="1327" w:type="dxa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22385,2</w:t>
            </w:r>
          </w:p>
        </w:tc>
        <w:tc>
          <w:tcPr>
            <w:tcW w:w="1282" w:type="dxa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17942,3</w:t>
            </w:r>
          </w:p>
        </w:tc>
        <w:tc>
          <w:tcPr>
            <w:tcW w:w="1139" w:type="dxa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  <w:tc>
          <w:tcPr>
            <w:tcW w:w="1139" w:type="dxa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</w:tr>
      <w:tr w:rsidR="00925DB7" w:rsidRPr="003A44CF">
        <w:trPr>
          <w:trHeight w:val="45"/>
        </w:trPr>
        <w:tc>
          <w:tcPr>
            <w:tcW w:w="8795" w:type="dxa"/>
            <w:tcBorders>
              <w:bottom w:val="single" w:sz="6" w:space="0" w:color="auto"/>
            </w:tcBorders>
          </w:tcPr>
          <w:p w:rsidR="00925DB7" w:rsidRPr="00925DB7" w:rsidRDefault="00925DB7" w:rsidP="00925DB7">
            <w:pPr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4 подпрограмма (1)+(2)+(3)+(4)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925DB7" w:rsidRPr="00925DB7" w:rsidRDefault="0096157E" w:rsidP="00925DB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1077891,3</w:t>
            </w:r>
          </w:p>
        </w:tc>
        <w:tc>
          <w:tcPr>
            <w:tcW w:w="1327" w:type="dxa"/>
            <w:vAlign w:val="center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25DB7">
              <w:rPr>
                <w:rFonts w:ascii="Times New Roman" w:hAnsi="Times New Roman"/>
                <w:bCs/>
                <w:sz w:val="22"/>
                <w:szCs w:val="22"/>
              </w:rPr>
              <w:t>260483,1</w:t>
            </w:r>
          </w:p>
        </w:tc>
        <w:tc>
          <w:tcPr>
            <w:tcW w:w="1282" w:type="dxa"/>
            <w:vAlign w:val="center"/>
          </w:tcPr>
          <w:p w:rsidR="00925DB7" w:rsidRPr="00925DB7" w:rsidRDefault="0096157E" w:rsidP="00925DB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337357,4</w:t>
            </w:r>
          </w:p>
        </w:tc>
        <w:tc>
          <w:tcPr>
            <w:tcW w:w="1139" w:type="dxa"/>
            <w:vAlign w:val="center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25DB7">
              <w:rPr>
                <w:rFonts w:ascii="Times New Roman" w:hAnsi="Times New Roman"/>
                <w:bCs/>
                <w:sz w:val="22"/>
                <w:szCs w:val="22"/>
              </w:rPr>
              <w:t>228061,6</w:t>
            </w:r>
          </w:p>
        </w:tc>
        <w:tc>
          <w:tcPr>
            <w:tcW w:w="1139" w:type="dxa"/>
            <w:vAlign w:val="center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25DB7">
              <w:rPr>
                <w:rFonts w:ascii="Times New Roman" w:hAnsi="Times New Roman"/>
                <w:bCs/>
                <w:sz w:val="22"/>
                <w:szCs w:val="22"/>
              </w:rPr>
              <w:t>251989,2</w:t>
            </w:r>
          </w:p>
        </w:tc>
      </w:tr>
      <w:tr w:rsidR="00925DB7" w:rsidRPr="003A44CF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925DB7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925DB7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925DB7" w:rsidRPr="00925DB7" w:rsidRDefault="0096157E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822184,8</w:t>
            </w:r>
          </w:p>
        </w:tc>
        <w:tc>
          <w:tcPr>
            <w:tcW w:w="1327" w:type="dxa"/>
            <w:vAlign w:val="center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198646,4</w:t>
            </w:r>
          </w:p>
        </w:tc>
        <w:tc>
          <w:tcPr>
            <w:tcW w:w="1282" w:type="dxa"/>
            <w:vAlign w:val="center"/>
          </w:tcPr>
          <w:p w:rsidR="00925DB7" w:rsidRPr="00925DB7" w:rsidRDefault="0096157E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211331,1</w:t>
            </w:r>
          </w:p>
        </w:tc>
        <w:tc>
          <w:tcPr>
            <w:tcW w:w="1139" w:type="dxa"/>
            <w:vAlign w:val="center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195835,7</w:t>
            </w:r>
          </w:p>
        </w:tc>
        <w:tc>
          <w:tcPr>
            <w:tcW w:w="1139" w:type="dxa"/>
            <w:vAlign w:val="center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216371,6</w:t>
            </w:r>
          </w:p>
        </w:tc>
      </w:tr>
      <w:tr w:rsidR="00925DB7" w:rsidRPr="003A44CF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925DB7" w:rsidRPr="00925DB7" w:rsidRDefault="00925DB7" w:rsidP="00925DB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(2)расходы за счет средств областного бюджета, передаваемых в бюджет ГО г</w:t>
            </w:r>
            <w:proofErr w:type="gramStart"/>
            <w:r w:rsidRPr="00925DB7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925DB7">
              <w:rPr>
                <w:rFonts w:ascii="Times New Roman" w:hAnsi="Times New Roman"/>
                <w:sz w:val="22"/>
                <w:szCs w:val="22"/>
              </w:rPr>
              <w:t>ор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184697,9</w:t>
            </w:r>
          </w:p>
        </w:tc>
        <w:tc>
          <w:tcPr>
            <w:tcW w:w="1327" w:type="dxa"/>
            <w:tcBorders>
              <w:bottom w:val="single" w:sz="6" w:space="0" w:color="auto"/>
            </w:tcBorders>
            <w:vAlign w:val="center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36865,4</w:t>
            </w:r>
          </w:p>
        </w:tc>
        <w:tc>
          <w:tcPr>
            <w:tcW w:w="1282" w:type="dxa"/>
            <w:tcBorders>
              <w:bottom w:val="single" w:sz="6" w:space="0" w:color="auto"/>
            </w:tcBorders>
            <w:vAlign w:val="center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104820,4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19810,2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23201,9</w:t>
            </w:r>
          </w:p>
        </w:tc>
      </w:tr>
      <w:tr w:rsidR="00925DB7" w:rsidRPr="003A44CF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4" w:space="0" w:color="auto"/>
            </w:tcBorders>
          </w:tcPr>
          <w:p w:rsidR="00925DB7" w:rsidRPr="00925DB7" w:rsidRDefault="00925DB7" w:rsidP="00925DB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(4) прочие источники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65158,9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22385,2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17942,3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25DB7" w:rsidRPr="00925DB7" w:rsidRDefault="00925DB7" w:rsidP="00925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</w:tr>
    </w:tbl>
    <w:p w:rsidR="005A1648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>2. В разделе 2.4. «Перечень основных мероприятий программы»:</w:t>
      </w:r>
    </w:p>
    <w:p w:rsidR="008E5930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  В таблице 1</w:t>
      </w:r>
      <w:r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="00925DB7">
        <w:rPr>
          <w:rFonts w:ascii="Times New Roman" w:hAnsi="Times New Roman" w:cs="Times New Roman"/>
          <w:sz w:val="28"/>
          <w:szCs w:val="28"/>
        </w:rPr>
        <w:t xml:space="preserve"> и дополнить пунктами 4.2.3.,4.2.4.</w:t>
      </w:r>
      <w:r w:rsidRPr="000E36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026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477"/>
        <w:gridCol w:w="1358"/>
        <w:gridCol w:w="1357"/>
        <w:gridCol w:w="1053"/>
      </w:tblGrid>
      <w:tr w:rsidR="00925DB7" w:rsidRPr="00925DB7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25D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5D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5D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25DB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25DB7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25DB7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25D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Наименование</w:t>
            </w:r>
          </w:p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25DB7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программе, тыс. </w:t>
            </w:r>
            <w:proofErr w:type="spellStart"/>
            <w:r w:rsidRPr="00925DB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25DB7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</w:t>
            </w:r>
          </w:p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B7" w:rsidRPr="00925DB7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25DB7" w:rsidRPr="00925DB7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25DB7" w:rsidRPr="00925DB7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925DB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925DB7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источники, тыс. </w:t>
            </w:r>
            <w:proofErr w:type="spellStart"/>
            <w:r w:rsidRPr="00925DB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925DB7" w:rsidRPr="00925DB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925DB7" w:rsidRPr="00925DB7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925DB7">
                <w:rPr>
                  <w:rFonts w:ascii="Times New Roman CYR" w:hAnsi="Times New Roman CYR" w:cs="Times New Roman CYR"/>
                  <w:bCs/>
                  <w:sz w:val="24"/>
                  <w:szCs w:val="24"/>
                </w:rPr>
                <w:t>2025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DB7" w:rsidRPr="00925DB7" w:rsidRDefault="0096157E" w:rsidP="00925DB7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1563024,0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5849,7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DB7" w:rsidRPr="00925DB7" w:rsidRDefault="00925DB7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187140,2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DB7" w:rsidRPr="00925DB7" w:rsidRDefault="0096157E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1304875,2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65158,9</w:t>
            </w:r>
          </w:p>
        </w:tc>
      </w:tr>
      <w:tr w:rsidR="00925DB7" w:rsidRPr="00925DB7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DB7" w:rsidRPr="00925DB7" w:rsidRDefault="009C084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1174660,7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925DB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306,4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925DB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167195,1</w:t>
            </w: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DB7" w:rsidRPr="00925DB7" w:rsidRDefault="009C084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942000,3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925DB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65158,9</w:t>
            </w:r>
          </w:p>
        </w:tc>
      </w:tr>
      <w:tr w:rsidR="00925DB7" w:rsidRPr="00925DB7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6157E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388363,3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925DB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5543,3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val="en-US" w:eastAsia="en-US"/>
              </w:rPr>
            </w:pPr>
            <w:r w:rsidRPr="00925DB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19945,1</w:t>
            </w: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6157E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362874,9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925DB7" w:rsidRPr="00925DB7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0.4.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52387,3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3074,0</w:t>
            </w: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49313,3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925DB7" w:rsidRPr="00925DB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0.6.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Линдовский</w:t>
            </w:r>
            <w:proofErr w:type="spellEnd"/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6157E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50918,6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1005,9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431,9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6157E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49480,8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925DB7" w:rsidRPr="00925DB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0.8.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32712,6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2420,2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30292,4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925DB7" w:rsidRPr="00925DB7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0.10.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Ситниковский</w:t>
            </w:r>
            <w:proofErr w:type="spellEnd"/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45757,4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4312,8</w:t>
            </w: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41444,6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925DB7" w:rsidRPr="00925DB7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0.14.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Октябрьский</w:t>
            </w:r>
            <w:proofErr w:type="gramEnd"/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25DB7">
              <w:rPr>
                <w:rFonts w:ascii="Times New Roman" w:hAnsi="Times New Roman" w:cs="Times New Roman"/>
                <w:sz w:val="24"/>
                <w:szCs w:val="24"/>
              </w:rPr>
              <w:t>4107,0</w:t>
            </w:r>
          </w:p>
          <w:p w:rsidR="00925DB7" w:rsidRPr="00925DB7" w:rsidRDefault="00925DB7" w:rsidP="00925DB7">
            <w:pPr>
              <w:autoSpaceDE/>
              <w:autoSpaceDN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25DB7">
              <w:rPr>
                <w:rFonts w:ascii="Times New Roman" w:hAnsi="Times New Roman" w:cs="Times New Roman"/>
                <w:sz w:val="24"/>
                <w:szCs w:val="24"/>
              </w:rPr>
              <w:t>4107,0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925DB7" w:rsidRPr="00925DB7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Подпрограмма  4 "Содержание и развитие объектов благоустройства городского округа </w:t>
            </w:r>
            <w:proofErr w:type="gramStart"/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925DB7">
                <w:rPr>
                  <w:rFonts w:ascii="Times New Roman CYR" w:hAnsi="Times New Roman CYR" w:cs="Times New Roman CYR"/>
                  <w:bCs/>
                  <w:sz w:val="24"/>
                  <w:szCs w:val="24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DB7" w:rsidRPr="00925DB7" w:rsidRDefault="00925DB7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25DB7" w:rsidRPr="00925DB7" w:rsidRDefault="0096157E" w:rsidP="00925DB7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1077891,3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5849,7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184697,9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6157E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822184,8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65158,9</w:t>
            </w:r>
          </w:p>
        </w:tc>
      </w:tr>
      <w:tr w:rsidR="00925DB7" w:rsidRPr="00925DB7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6157E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1012010,0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171106,1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6157E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776336,5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64567,4</w:t>
            </w:r>
          </w:p>
        </w:tc>
      </w:tr>
      <w:tr w:rsidR="00925DB7" w:rsidRPr="00925DB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A61380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658370,8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164672,8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A61380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429130,6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64567,4</w:t>
            </w:r>
          </w:p>
        </w:tc>
      </w:tr>
      <w:tr w:rsidR="00925DB7" w:rsidRPr="00925DB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6157E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353639,2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6433,3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6157E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347205,9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5DB7" w:rsidRPr="00925DB7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4.1.5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Линдовский</w:t>
            </w:r>
            <w:proofErr w:type="spellEnd"/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6157E" w:rsidP="00925DB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48450,9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6157E" w:rsidP="00925DB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48450,9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5DB7" w:rsidRPr="00925DB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4.1.7.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30092,1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B7">
              <w:rPr>
                <w:rFonts w:ascii="Times New Roman" w:hAnsi="Times New Roman" w:cs="Times New Roman"/>
                <w:sz w:val="24"/>
                <w:szCs w:val="24"/>
              </w:rPr>
              <w:t>901,1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29191,0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5DB7" w:rsidRPr="00925DB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4.1.13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Октябрьский</w:t>
            </w:r>
            <w:proofErr w:type="gramEnd"/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25DB7">
              <w:rPr>
                <w:rFonts w:ascii="Times New Roman" w:hAnsi="Times New Roman" w:cs="Times New Roman"/>
                <w:sz w:val="24"/>
                <w:szCs w:val="24"/>
              </w:rPr>
              <w:t>4107,0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25DB7">
              <w:rPr>
                <w:rFonts w:ascii="Times New Roman" w:hAnsi="Times New Roman" w:cs="Times New Roman"/>
                <w:sz w:val="24"/>
                <w:szCs w:val="24"/>
              </w:rPr>
              <w:t>4107,0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5DB7" w:rsidRPr="00925DB7" w:rsidRDefault="00925DB7" w:rsidP="00925DB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5DB7" w:rsidRPr="00925DB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05 4 02 00000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925DB7">
                <w:rPr>
                  <w:rFonts w:ascii="Times New Roman CYR" w:hAnsi="Times New Roman CYR" w:cs="Times New Roman CYR"/>
                  <w:bCs/>
                  <w:sz w:val="24"/>
                  <w:szCs w:val="24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925DB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7750,5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925DB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5131,9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925DB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2618,6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</w:p>
        </w:tc>
      </w:tr>
      <w:tr w:rsidR="00925DB7" w:rsidRPr="00925DB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4.2.3.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autoSpaceDE/>
              <w:autoSpaceDN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925DB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4250,0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925DB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2885,7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925DB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1364,3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25DB7" w:rsidRPr="00925DB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autoSpaceDE/>
              <w:autoSpaceDN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Ситниковский</w:t>
            </w:r>
            <w:proofErr w:type="spellEnd"/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925DB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451,4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925DB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293,4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925DB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158,0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25DB7" w:rsidRPr="00925DB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приобретению и установке элементов детских и спортивных площадок на территории городского округа г</w:t>
            </w:r>
            <w:proofErr w:type="gramStart"/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.Б</w:t>
            </w:r>
            <w:proofErr w:type="gramEnd"/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ор, основанных на инициативах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05 4 03 00000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925DB7">
                <w:rPr>
                  <w:rFonts w:ascii="Times New Roman CYR" w:hAnsi="Times New Roman CYR" w:cs="Times New Roman CYR"/>
                  <w:bCs/>
                  <w:sz w:val="24"/>
                  <w:szCs w:val="24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2750,9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2159,4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591,5</w:t>
            </w:r>
          </w:p>
        </w:tc>
      </w:tr>
      <w:tr w:rsidR="00925DB7" w:rsidRPr="00925DB7"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2399,6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1808,1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591,5</w:t>
            </w:r>
          </w:p>
        </w:tc>
      </w:tr>
      <w:tr w:rsidR="00925DB7" w:rsidRPr="00925DB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925DB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54987,4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925DB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5543,3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925DB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8379,9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925DB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41064,2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25DB7" w:rsidRPr="00925DB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30954,5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DB7">
              <w:rPr>
                <w:rFonts w:ascii="Times New Roman CYR" w:hAnsi="Times New Roman CYR" w:cs="Times New Roman CYR"/>
                <w:sz w:val="24"/>
                <w:szCs w:val="24"/>
              </w:rPr>
              <w:t>30954,5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5DB7" w:rsidRPr="00925DB7" w:rsidRDefault="00925DB7" w:rsidP="00925DB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F86C4C" w:rsidRDefault="00F86C4C" w:rsidP="008003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39F" w:rsidRDefault="00EA2F12" w:rsidP="008003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D0B53">
        <w:rPr>
          <w:rFonts w:ascii="Times New Roman" w:hAnsi="Times New Roman" w:cs="Times New Roman"/>
          <w:sz w:val="28"/>
          <w:szCs w:val="28"/>
        </w:rPr>
        <w:t xml:space="preserve">.   </w:t>
      </w:r>
      <w:r w:rsidR="0080039F">
        <w:rPr>
          <w:rFonts w:ascii="Times New Roman" w:hAnsi="Times New Roman" w:cs="Times New Roman"/>
          <w:sz w:val="28"/>
          <w:szCs w:val="28"/>
        </w:rPr>
        <w:t xml:space="preserve">   В таблице 1.2</w:t>
      </w:r>
      <w:r w:rsidR="0080039F" w:rsidRPr="00EA2F12">
        <w:rPr>
          <w:rFonts w:ascii="Times New Roman" w:hAnsi="Times New Roman" w:cs="Times New Roman"/>
          <w:sz w:val="28"/>
          <w:szCs w:val="28"/>
        </w:rPr>
        <w:t>.  некоторые строки изложить в новой редакции</w:t>
      </w:r>
      <w:r w:rsidR="00930978">
        <w:rPr>
          <w:rFonts w:ascii="Times New Roman" w:hAnsi="Times New Roman" w:cs="Times New Roman"/>
          <w:sz w:val="28"/>
          <w:szCs w:val="28"/>
        </w:rPr>
        <w:t xml:space="preserve"> и дополнить пунктами 4.2.2.,4.2.3.</w:t>
      </w:r>
      <w:r w:rsidR="0080039F" w:rsidRPr="00EA2F1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757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133"/>
        <w:gridCol w:w="1276"/>
        <w:gridCol w:w="1133"/>
      </w:tblGrid>
      <w:tr w:rsidR="00930978" w:rsidRPr="00930978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09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930978" w:rsidRPr="00930978" w:rsidRDefault="00930978" w:rsidP="0093097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  <w:p w:rsidR="00930978" w:rsidRPr="00930978" w:rsidRDefault="00930978" w:rsidP="0093097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  <w:p w:rsidR="00930978" w:rsidRPr="00930978" w:rsidRDefault="00930978" w:rsidP="0093097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Наименование</w:t>
            </w:r>
          </w:p>
          <w:p w:rsidR="00930978" w:rsidRPr="00930978" w:rsidRDefault="00930978" w:rsidP="0093097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097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программе, тыс. </w:t>
            </w:r>
            <w:proofErr w:type="spellStart"/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930978" w:rsidRPr="00930978" w:rsidRDefault="00930978" w:rsidP="0093097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</w:t>
            </w:r>
          </w:p>
          <w:p w:rsidR="00930978" w:rsidRPr="00930978" w:rsidRDefault="00930978" w:rsidP="0093097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78" w:rsidRPr="00930978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30978" w:rsidRPr="00930978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30978" w:rsidRPr="00930978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</w:t>
            </w:r>
            <w:proofErr w:type="gramStart"/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930978">
              <w:rPr>
                <w:rFonts w:ascii="Times New Roman" w:hAnsi="Times New Roman" w:cs="Times New Roman"/>
                <w:sz w:val="24"/>
                <w:szCs w:val="24"/>
              </w:rPr>
              <w:t xml:space="preserve">ыс. </w:t>
            </w:r>
            <w:proofErr w:type="spellStart"/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93097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источники, тыс. </w:t>
            </w:r>
            <w:proofErr w:type="spellStart"/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930978" w:rsidRPr="00930978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930978" w:rsidRPr="00930978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30978" w:rsidRPr="00930978" w:rsidRDefault="00930978" w:rsidP="00930978">
            <w:pPr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30978" w:rsidRPr="00930978" w:rsidRDefault="00930978" w:rsidP="00930978">
            <w:pPr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30978" w:rsidRPr="00930978" w:rsidRDefault="00930978" w:rsidP="0093097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166BF0" w:rsidP="0093097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457151,8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309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3263,6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104886,7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166BF0" w:rsidP="0093097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331059,2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309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17942,3</w:t>
            </w:r>
          </w:p>
        </w:tc>
      </w:tr>
      <w:tr w:rsidR="00930978" w:rsidRPr="00930978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A61380" w:rsidP="0093097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340274,2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90715,7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A61380" w:rsidP="0093097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231616,2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17942,3</w:t>
            </w:r>
          </w:p>
        </w:tc>
      </w:tr>
      <w:tr w:rsidR="00930978" w:rsidRPr="00930978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166BF0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116877,6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3263,6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14171,0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166BF0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99443,0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30978" w:rsidRPr="00930978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16617,9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2885,7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13732,2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30978" w:rsidRPr="0093097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Линдовский</w:t>
            </w:r>
            <w:proofErr w:type="spellEnd"/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C30C3F" w:rsidP="0093097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="00166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166BF0" w:rsidP="0093097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12390,0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30978" w:rsidRPr="0093097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8245,3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0978" w:rsidRPr="00930978" w:rsidRDefault="00930978" w:rsidP="0093097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7533,4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30978" w:rsidRPr="00930978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Ситниковский</w:t>
            </w:r>
            <w:proofErr w:type="spellEnd"/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14157,6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2624,0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11533,6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30978" w:rsidRPr="00930978">
        <w:trPr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0978" w:rsidRPr="00930978" w:rsidRDefault="00930978" w:rsidP="0093097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Октябрьский</w:t>
            </w:r>
            <w:proofErr w:type="gramEnd"/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1004,3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1004,3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30978" w:rsidRPr="00930978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166BF0" w:rsidP="0093097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337357,4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930978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3263,6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309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104820,4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166BF0" w:rsidP="0093097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211331,1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 w:rsidRPr="00930978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17942,3</w:t>
            </w:r>
          </w:p>
        </w:tc>
      </w:tr>
      <w:tr w:rsidR="00930978" w:rsidRPr="00930978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166BF0" w:rsidP="0093097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313846,1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166BF0" w:rsidP="0093097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201528,0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 w:rsidRPr="00930978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17663,1</w:t>
            </w:r>
          </w:p>
        </w:tc>
      </w:tr>
      <w:tr w:rsidR="00143CD2" w:rsidRPr="00930978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CD2" w:rsidRPr="00143CD2" w:rsidRDefault="00143CD2" w:rsidP="00143CD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43CD2" w:rsidRPr="00930978" w:rsidRDefault="00143CD2" w:rsidP="00143CD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43CD2" w:rsidRPr="00930978" w:rsidRDefault="00143CD2" w:rsidP="00143CD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43CD2" w:rsidRPr="00930978" w:rsidRDefault="00143CD2" w:rsidP="00143CD2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43CD2" w:rsidRPr="00802087" w:rsidRDefault="00143CD2" w:rsidP="00143CD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087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43CD2" w:rsidRPr="00462FD6" w:rsidRDefault="00E50A6E" w:rsidP="00143CD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220413,9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43CD2" w:rsidRPr="00462FD6" w:rsidRDefault="00143CD2" w:rsidP="00143CD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43CD2" w:rsidRPr="00462FD6" w:rsidRDefault="00143CD2" w:rsidP="00143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FD6">
              <w:rPr>
                <w:rFonts w:ascii="Times New Roman" w:hAnsi="Times New Roman"/>
                <w:sz w:val="24"/>
                <w:szCs w:val="24"/>
              </w:rPr>
              <w:t>90627,0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43CD2" w:rsidRPr="00462FD6" w:rsidRDefault="00166BF0" w:rsidP="00143CD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43CD2" w:rsidRPr="00462FD6" w:rsidRDefault="00143CD2" w:rsidP="00143CD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62FD6">
              <w:rPr>
                <w:rFonts w:ascii="Times New Roman CYR" w:hAnsi="Times New Roman CYR" w:cs="Times New Roman CYR"/>
                <w:sz w:val="24"/>
                <w:szCs w:val="24"/>
              </w:rPr>
              <w:t>17663,1</w:t>
            </w:r>
          </w:p>
        </w:tc>
      </w:tr>
      <w:tr w:rsidR="00930978" w:rsidRPr="0093097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166BF0" w:rsidP="0093097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93432,2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4028,0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166BF0" w:rsidP="0093097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89404,2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30978" w:rsidRPr="00930978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Линдовский</w:t>
            </w:r>
            <w:proofErr w:type="spellEnd"/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166BF0" w:rsidP="0093097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11924,3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166BF0" w:rsidP="0093097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11924,3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30978" w:rsidRPr="0093097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8245,3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7533,4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30978" w:rsidRPr="0093097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4.1.13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Октябрьский</w:t>
            </w:r>
            <w:proofErr w:type="gramEnd"/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1004,3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30978">
              <w:rPr>
                <w:rFonts w:ascii="Times New Roman" w:hAnsi="Times New Roman" w:cs="Times New Roman"/>
                <w:sz w:val="24"/>
                <w:szCs w:val="24"/>
              </w:rPr>
              <w:t>1004,3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30978" w:rsidRPr="0093097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Мероприятия, </w:t>
            </w: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05 4 02 </w:t>
            </w: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4701,4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3179,1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1522,3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30978" w:rsidRPr="0093097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4.2.2.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Кантауровский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4250,0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2885,7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1364,3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30978" w:rsidRPr="0093097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4.2.3.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Ситниковский</w:t>
            </w:r>
            <w:proofErr w:type="spellEnd"/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451,4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293,4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158,0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30978" w:rsidRPr="0093097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приобретению и установке элементов детских и спортивных площадок на территории городского округа г</w:t>
            </w:r>
            <w:proofErr w:type="gramStart"/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.Б</w:t>
            </w:r>
            <w:proofErr w:type="gramEnd"/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821,2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542,0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279,2</w:t>
            </w:r>
          </w:p>
        </w:tc>
      </w:tr>
      <w:tr w:rsidR="00930978" w:rsidRPr="0093097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679,2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279,2</w:t>
            </w:r>
          </w:p>
        </w:tc>
      </w:tr>
      <w:tr w:rsidR="00930978" w:rsidRPr="0093097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17964,5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3263,6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6963,9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7737,0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30978" w:rsidRPr="0093097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0978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0978" w:rsidRPr="00930978" w:rsidRDefault="00930978" w:rsidP="0093097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2B69D5" w:rsidRDefault="002B69D5" w:rsidP="003870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065" w:rsidRDefault="00930978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59D5">
        <w:rPr>
          <w:rFonts w:ascii="Times New Roman" w:hAnsi="Times New Roman" w:cs="Times New Roman"/>
          <w:sz w:val="28"/>
          <w:szCs w:val="28"/>
        </w:rPr>
        <w:t>.</w:t>
      </w:r>
      <w:r w:rsidR="00FA77E7" w:rsidRPr="00FA77E7">
        <w:t xml:space="preserve"> </w:t>
      </w:r>
      <w:r w:rsidR="00FA77E7" w:rsidRPr="00FA77E7">
        <w:rPr>
          <w:rFonts w:ascii="Times New Roman" w:hAnsi="Times New Roman" w:cs="Times New Roman"/>
          <w:sz w:val="28"/>
          <w:szCs w:val="28"/>
        </w:rPr>
        <w:t xml:space="preserve">В подпрограмме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A77E7" w:rsidRPr="00FA77E7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в  позиции 6 «</w:t>
      </w:r>
      <w:r w:rsidR="003A656D" w:rsidRPr="003A656D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="00FA77E7" w:rsidRPr="00FA77E7">
        <w:rPr>
          <w:rFonts w:ascii="Times New Roman" w:hAnsi="Times New Roman" w:cs="Times New Roman"/>
          <w:sz w:val="28"/>
          <w:szCs w:val="28"/>
        </w:rPr>
        <w:t xml:space="preserve">»  некоторые строки изложить в новой редакции:  </w:t>
      </w:r>
      <w:r w:rsidR="002B69D5" w:rsidRPr="002B69D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387065" w:rsidRPr="0080039F">
        <w:trPr>
          <w:trHeight w:val="45"/>
        </w:trPr>
        <w:tc>
          <w:tcPr>
            <w:tcW w:w="7338" w:type="dxa"/>
            <w:vMerge w:val="restart"/>
          </w:tcPr>
          <w:p w:rsidR="00387065" w:rsidRPr="0080039F" w:rsidRDefault="00387065" w:rsidP="0038706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387065" w:rsidRPr="0080039F" w:rsidRDefault="00387065" w:rsidP="0038706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387065" w:rsidRPr="0080039F" w:rsidRDefault="00387065" w:rsidP="0038706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7D0B53" w:rsidRPr="0080039F">
        <w:trPr>
          <w:trHeight w:val="45"/>
        </w:trPr>
        <w:tc>
          <w:tcPr>
            <w:tcW w:w="7338" w:type="dxa"/>
            <w:vMerge/>
          </w:tcPr>
          <w:p w:rsidR="00387065" w:rsidRPr="0080039F" w:rsidRDefault="00387065" w:rsidP="0038706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87065" w:rsidRPr="0080039F" w:rsidRDefault="00387065" w:rsidP="0038706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87065" w:rsidRPr="0080039F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387065" w:rsidRPr="0080039F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387065" w:rsidRPr="0080039F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387065" w:rsidRPr="0080039F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96157E" w:rsidRPr="0080039F">
        <w:trPr>
          <w:trHeight w:val="45"/>
        </w:trPr>
        <w:tc>
          <w:tcPr>
            <w:tcW w:w="7338" w:type="dxa"/>
          </w:tcPr>
          <w:p w:rsidR="0096157E" w:rsidRPr="00930978" w:rsidRDefault="0096157E" w:rsidP="0096157E">
            <w:pPr>
              <w:rPr>
                <w:rFonts w:ascii="Times New Roman" w:hAnsi="Times New Roman"/>
                <w:sz w:val="22"/>
                <w:szCs w:val="22"/>
              </w:rPr>
            </w:pPr>
            <w:r w:rsidRPr="00930978">
              <w:rPr>
                <w:rFonts w:ascii="Times New Roman" w:hAnsi="Times New Roman"/>
                <w:sz w:val="22"/>
                <w:szCs w:val="22"/>
              </w:rPr>
              <w:t>4 подпрограмма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157E" w:rsidRPr="00925DB7" w:rsidRDefault="0096157E" w:rsidP="009615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1077891,3</w:t>
            </w:r>
          </w:p>
        </w:tc>
        <w:tc>
          <w:tcPr>
            <w:tcW w:w="1417" w:type="dxa"/>
            <w:vAlign w:val="center"/>
          </w:tcPr>
          <w:p w:rsidR="0096157E" w:rsidRPr="00925DB7" w:rsidRDefault="0096157E" w:rsidP="009615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25DB7">
              <w:rPr>
                <w:rFonts w:ascii="Times New Roman" w:hAnsi="Times New Roman"/>
                <w:bCs/>
                <w:sz w:val="22"/>
                <w:szCs w:val="22"/>
              </w:rPr>
              <w:t>260483,1</w:t>
            </w:r>
          </w:p>
        </w:tc>
        <w:tc>
          <w:tcPr>
            <w:tcW w:w="1418" w:type="dxa"/>
            <w:vAlign w:val="center"/>
          </w:tcPr>
          <w:p w:rsidR="0096157E" w:rsidRPr="00925DB7" w:rsidRDefault="0096157E" w:rsidP="009615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337357,4</w:t>
            </w:r>
          </w:p>
        </w:tc>
        <w:tc>
          <w:tcPr>
            <w:tcW w:w="1701" w:type="dxa"/>
            <w:vAlign w:val="center"/>
          </w:tcPr>
          <w:p w:rsidR="0096157E" w:rsidRPr="00925DB7" w:rsidRDefault="0096157E" w:rsidP="009615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25DB7">
              <w:rPr>
                <w:rFonts w:ascii="Times New Roman" w:hAnsi="Times New Roman"/>
                <w:bCs/>
                <w:sz w:val="22"/>
                <w:szCs w:val="22"/>
              </w:rPr>
              <w:t>228061,6</w:t>
            </w:r>
          </w:p>
        </w:tc>
        <w:tc>
          <w:tcPr>
            <w:tcW w:w="1701" w:type="dxa"/>
            <w:vAlign w:val="center"/>
          </w:tcPr>
          <w:p w:rsidR="0096157E" w:rsidRPr="00925DB7" w:rsidRDefault="0096157E" w:rsidP="009615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25DB7">
              <w:rPr>
                <w:rFonts w:ascii="Times New Roman" w:hAnsi="Times New Roman"/>
                <w:bCs/>
                <w:sz w:val="22"/>
                <w:szCs w:val="22"/>
              </w:rPr>
              <w:t>251989,2</w:t>
            </w:r>
          </w:p>
        </w:tc>
      </w:tr>
      <w:tr w:rsidR="0096157E" w:rsidRPr="0080039F">
        <w:trPr>
          <w:trHeight w:val="45"/>
        </w:trPr>
        <w:tc>
          <w:tcPr>
            <w:tcW w:w="7338" w:type="dxa"/>
          </w:tcPr>
          <w:p w:rsidR="0096157E" w:rsidRPr="00930978" w:rsidRDefault="0096157E" w:rsidP="0096157E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978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930978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930978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157E" w:rsidRPr="00925DB7" w:rsidRDefault="0096157E" w:rsidP="009615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822184,8</w:t>
            </w:r>
          </w:p>
        </w:tc>
        <w:tc>
          <w:tcPr>
            <w:tcW w:w="1417" w:type="dxa"/>
            <w:vAlign w:val="center"/>
          </w:tcPr>
          <w:p w:rsidR="0096157E" w:rsidRPr="00925DB7" w:rsidRDefault="0096157E" w:rsidP="009615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198646,4</w:t>
            </w:r>
          </w:p>
        </w:tc>
        <w:tc>
          <w:tcPr>
            <w:tcW w:w="1418" w:type="dxa"/>
            <w:vAlign w:val="center"/>
          </w:tcPr>
          <w:p w:rsidR="0096157E" w:rsidRPr="00925DB7" w:rsidRDefault="0096157E" w:rsidP="009615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211331,1</w:t>
            </w:r>
          </w:p>
        </w:tc>
        <w:tc>
          <w:tcPr>
            <w:tcW w:w="1701" w:type="dxa"/>
            <w:vAlign w:val="center"/>
          </w:tcPr>
          <w:p w:rsidR="0096157E" w:rsidRPr="00925DB7" w:rsidRDefault="0096157E" w:rsidP="009615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195835,7</w:t>
            </w:r>
          </w:p>
        </w:tc>
        <w:tc>
          <w:tcPr>
            <w:tcW w:w="1701" w:type="dxa"/>
            <w:vAlign w:val="center"/>
          </w:tcPr>
          <w:p w:rsidR="0096157E" w:rsidRPr="00925DB7" w:rsidRDefault="0096157E" w:rsidP="009615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216371,6</w:t>
            </w:r>
          </w:p>
        </w:tc>
      </w:tr>
      <w:tr w:rsidR="0096157E" w:rsidRPr="0080039F">
        <w:trPr>
          <w:trHeight w:val="45"/>
        </w:trPr>
        <w:tc>
          <w:tcPr>
            <w:tcW w:w="7338" w:type="dxa"/>
          </w:tcPr>
          <w:p w:rsidR="0096157E" w:rsidRPr="00930978" w:rsidRDefault="0096157E" w:rsidP="009615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978">
              <w:rPr>
                <w:rFonts w:ascii="Times New Roman" w:hAnsi="Times New Roman"/>
                <w:sz w:val="22"/>
                <w:szCs w:val="22"/>
              </w:rPr>
              <w:t>(2)расходы за счет средств областного бюджета, передаваемых в бюджет ГО г</w:t>
            </w:r>
            <w:proofErr w:type="gramStart"/>
            <w:r w:rsidRPr="00930978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930978">
              <w:rPr>
                <w:rFonts w:ascii="Times New Roman" w:hAnsi="Times New Roman"/>
                <w:sz w:val="22"/>
                <w:szCs w:val="22"/>
              </w:rPr>
              <w:t>ор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6157E" w:rsidRPr="00925DB7" w:rsidRDefault="0096157E" w:rsidP="009615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184697,9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96157E" w:rsidRPr="00925DB7" w:rsidRDefault="0096157E" w:rsidP="009615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36865,4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96157E" w:rsidRPr="00925DB7" w:rsidRDefault="0096157E" w:rsidP="009615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104820,4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96157E" w:rsidRPr="00925DB7" w:rsidRDefault="0096157E" w:rsidP="009615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19810,2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96157E" w:rsidRPr="00925DB7" w:rsidRDefault="0096157E" w:rsidP="009615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23201,9</w:t>
            </w:r>
          </w:p>
        </w:tc>
      </w:tr>
      <w:tr w:rsidR="0096157E" w:rsidRPr="0080039F">
        <w:trPr>
          <w:trHeight w:val="45"/>
        </w:trPr>
        <w:tc>
          <w:tcPr>
            <w:tcW w:w="7338" w:type="dxa"/>
            <w:tcBorders>
              <w:top w:val="single" w:sz="6" w:space="0" w:color="auto"/>
              <w:bottom w:val="single" w:sz="4" w:space="0" w:color="auto"/>
            </w:tcBorders>
          </w:tcPr>
          <w:p w:rsidR="0096157E" w:rsidRPr="00930978" w:rsidRDefault="0096157E" w:rsidP="009615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978">
              <w:rPr>
                <w:rFonts w:ascii="Times New Roman" w:hAnsi="Times New Roman"/>
                <w:sz w:val="22"/>
                <w:szCs w:val="22"/>
              </w:rPr>
              <w:t>(4) прочие источники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57E" w:rsidRPr="00925DB7" w:rsidRDefault="0096157E" w:rsidP="009615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65158,9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6157E" w:rsidRPr="00925DB7" w:rsidRDefault="0096157E" w:rsidP="009615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22385,2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6157E" w:rsidRPr="00925DB7" w:rsidRDefault="0096157E" w:rsidP="009615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17942,3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6157E" w:rsidRPr="00925DB7" w:rsidRDefault="0096157E" w:rsidP="009615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6157E" w:rsidRPr="00925DB7" w:rsidRDefault="0096157E" w:rsidP="009615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DB7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</w:tr>
    </w:tbl>
    <w:p w:rsidR="00606DA1" w:rsidRDefault="00FB295E" w:rsidP="00D62414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B4142B">
      <w:pgSz w:w="15840" w:h="12240" w:orient="landscape"/>
      <w:pgMar w:top="993" w:right="672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782541D"/>
    <w:multiLevelType w:val="hybridMultilevel"/>
    <w:tmpl w:val="E086151E"/>
    <w:lvl w:ilvl="0" w:tplc="9BA810B2">
      <w:start w:val="2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30"/>
  </w:num>
  <w:num w:numId="14">
    <w:abstractNumId w:val="16"/>
  </w:num>
  <w:num w:numId="15">
    <w:abstractNumId w:val="23"/>
  </w:num>
  <w:num w:numId="16">
    <w:abstractNumId w:val="20"/>
  </w:num>
  <w:num w:numId="17">
    <w:abstractNumId w:val="33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2"/>
  </w:num>
  <w:num w:numId="30">
    <w:abstractNumId w:val="21"/>
  </w:num>
  <w:num w:numId="31">
    <w:abstractNumId w:val="31"/>
  </w:num>
  <w:num w:numId="32">
    <w:abstractNumId w:val="26"/>
  </w:num>
  <w:num w:numId="33">
    <w:abstractNumId w:val="18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1D6B"/>
    <w:rsid w:val="00014350"/>
    <w:rsid w:val="00015921"/>
    <w:rsid w:val="000172DB"/>
    <w:rsid w:val="00017D47"/>
    <w:rsid w:val="00017F8D"/>
    <w:rsid w:val="00020C88"/>
    <w:rsid w:val="000239B8"/>
    <w:rsid w:val="00024322"/>
    <w:rsid w:val="000256CC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758BA"/>
    <w:rsid w:val="00077C01"/>
    <w:rsid w:val="0008197A"/>
    <w:rsid w:val="00082C1C"/>
    <w:rsid w:val="000903A1"/>
    <w:rsid w:val="00092C7E"/>
    <w:rsid w:val="00094224"/>
    <w:rsid w:val="00094A5E"/>
    <w:rsid w:val="00095480"/>
    <w:rsid w:val="000A3124"/>
    <w:rsid w:val="000A6108"/>
    <w:rsid w:val="000B0EC5"/>
    <w:rsid w:val="000B1435"/>
    <w:rsid w:val="000B1E49"/>
    <w:rsid w:val="000B24B5"/>
    <w:rsid w:val="000B2619"/>
    <w:rsid w:val="000B266A"/>
    <w:rsid w:val="000B281C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D65A9"/>
    <w:rsid w:val="000E19B6"/>
    <w:rsid w:val="000E1B2A"/>
    <w:rsid w:val="000E2BA7"/>
    <w:rsid w:val="000E2DCA"/>
    <w:rsid w:val="000E3625"/>
    <w:rsid w:val="000E559A"/>
    <w:rsid w:val="000E5B27"/>
    <w:rsid w:val="000E6DEA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7EF"/>
    <w:rsid w:val="00120DF7"/>
    <w:rsid w:val="00124DF7"/>
    <w:rsid w:val="00125E01"/>
    <w:rsid w:val="00126303"/>
    <w:rsid w:val="00134178"/>
    <w:rsid w:val="00134640"/>
    <w:rsid w:val="00134FB0"/>
    <w:rsid w:val="001354E4"/>
    <w:rsid w:val="00137D87"/>
    <w:rsid w:val="00140583"/>
    <w:rsid w:val="0014179F"/>
    <w:rsid w:val="00143C1C"/>
    <w:rsid w:val="00143CD2"/>
    <w:rsid w:val="001440C2"/>
    <w:rsid w:val="001459E6"/>
    <w:rsid w:val="00145F8F"/>
    <w:rsid w:val="001464D7"/>
    <w:rsid w:val="00146691"/>
    <w:rsid w:val="001470EF"/>
    <w:rsid w:val="0015495E"/>
    <w:rsid w:val="00156A61"/>
    <w:rsid w:val="00161E2F"/>
    <w:rsid w:val="00166BF0"/>
    <w:rsid w:val="00166FF8"/>
    <w:rsid w:val="00171729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A3189"/>
    <w:rsid w:val="001B16E2"/>
    <w:rsid w:val="001B4D8B"/>
    <w:rsid w:val="001B5D62"/>
    <w:rsid w:val="001B6077"/>
    <w:rsid w:val="001B7E3C"/>
    <w:rsid w:val="001C02A1"/>
    <w:rsid w:val="001C0CCA"/>
    <w:rsid w:val="001C22CC"/>
    <w:rsid w:val="001C3A39"/>
    <w:rsid w:val="001C5B00"/>
    <w:rsid w:val="001C7838"/>
    <w:rsid w:val="001D0618"/>
    <w:rsid w:val="001D1EEF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5F2F"/>
    <w:rsid w:val="001E7136"/>
    <w:rsid w:val="001E74E4"/>
    <w:rsid w:val="001F04CF"/>
    <w:rsid w:val="001F061D"/>
    <w:rsid w:val="001F108B"/>
    <w:rsid w:val="001F119C"/>
    <w:rsid w:val="001F1EE8"/>
    <w:rsid w:val="001F28A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269EB"/>
    <w:rsid w:val="00231E57"/>
    <w:rsid w:val="00232089"/>
    <w:rsid w:val="002359D5"/>
    <w:rsid w:val="0024260B"/>
    <w:rsid w:val="00244E1F"/>
    <w:rsid w:val="00250C0D"/>
    <w:rsid w:val="00251D0F"/>
    <w:rsid w:val="00251FCD"/>
    <w:rsid w:val="0025705E"/>
    <w:rsid w:val="00263BFB"/>
    <w:rsid w:val="00264E97"/>
    <w:rsid w:val="00271B3E"/>
    <w:rsid w:val="00276EB2"/>
    <w:rsid w:val="002813C0"/>
    <w:rsid w:val="002820DD"/>
    <w:rsid w:val="002827E4"/>
    <w:rsid w:val="00282F1A"/>
    <w:rsid w:val="00286CAF"/>
    <w:rsid w:val="002908A9"/>
    <w:rsid w:val="00294D1E"/>
    <w:rsid w:val="002951D5"/>
    <w:rsid w:val="00296A68"/>
    <w:rsid w:val="00297E7A"/>
    <w:rsid w:val="002A1DCC"/>
    <w:rsid w:val="002A3A1C"/>
    <w:rsid w:val="002A6C27"/>
    <w:rsid w:val="002A7E77"/>
    <w:rsid w:val="002B227B"/>
    <w:rsid w:val="002B520A"/>
    <w:rsid w:val="002B69D5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E7391"/>
    <w:rsid w:val="002F0BDB"/>
    <w:rsid w:val="002F16A5"/>
    <w:rsid w:val="002F2581"/>
    <w:rsid w:val="002F77E9"/>
    <w:rsid w:val="002F7B79"/>
    <w:rsid w:val="002F7D4F"/>
    <w:rsid w:val="002F7DB3"/>
    <w:rsid w:val="00304822"/>
    <w:rsid w:val="00305125"/>
    <w:rsid w:val="00305B90"/>
    <w:rsid w:val="00305C6D"/>
    <w:rsid w:val="00305E57"/>
    <w:rsid w:val="00311796"/>
    <w:rsid w:val="00312A58"/>
    <w:rsid w:val="00314FC9"/>
    <w:rsid w:val="0031542B"/>
    <w:rsid w:val="00315B9F"/>
    <w:rsid w:val="00317DA5"/>
    <w:rsid w:val="003204A3"/>
    <w:rsid w:val="00320EE4"/>
    <w:rsid w:val="0032526D"/>
    <w:rsid w:val="003311E4"/>
    <w:rsid w:val="00331C08"/>
    <w:rsid w:val="00332AD8"/>
    <w:rsid w:val="003336BF"/>
    <w:rsid w:val="0033528C"/>
    <w:rsid w:val="0033664A"/>
    <w:rsid w:val="00344175"/>
    <w:rsid w:val="00347B4E"/>
    <w:rsid w:val="00350BB0"/>
    <w:rsid w:val="00353C07"/>
    <w:rsid w:val="00360403"/>
    <w:rsid w:val="00361E98"/>
    <w:rsid w:val="00363150"/>
    <w:rsid w:val="0036437D"/>
    <w:rsid w:val="00364BBB"/>
    <w:rsid w:val="00364F56"/>
    <w:rsid w:val="00373499"/>
    <w:rsid w:val="003753EF"/>
    <w:rsid w:val="00375844"/>
    <w:rsid w:val="00375C9F"/>
    <w:rsid w:val="00384AE3"/>
    <w:rsid w:val="00384CDD"/>
    <w:rsid w:val="00384D46"/>
    <w:rsid w:val="003868D1"/>
    <w:rsid w:val="00387065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44CF"/>
    <w:rsid w:val="003A656D"/>
    <w:rsid w:val="003A73F0"/>
    <w:rsid w:val="003B03E1"/>
    <w:rsid w:val="003B3834"/>
    <w:rsid w:val="003B50F2"/>
    <w:rsid w:val="003B565A"/>
    <w:rsid w:val="003B5E92"/>
    <w:rsid w:val="003C18BC"/>
    <w:rsid w:val="003C2D49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2FE1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49D0"/>
    <w:rsid w:val="00425BB4"/>
    <w:rsid w:val="0042646C"/>
    <w:rsid w:val="00435931"/>
    <w:rsid w:val="004363C8"/>
    <w:rsid w:val="00442A3F"/>
    <w:rsid w:val="00443C2A"/>
    <w:rsid w:val="00450081"/>
    <w:rsid w:val="00451176"/>
    <w:rsid w:val="0045454E"/>
    <w:rsid w:val="00456B19"/>
    <w:rsid w:val="00457909"/>
    <w:rsid w:val="00460C1B"/>
    <w:rsid w:val="0046163A"/>
    <w:rsid w:val="00461EE3"/>
    <w:rsid w:val="00467C93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10CB"/>
    <w:rsid w:val="004A283B"/>
    <w:rsid w:val="004A3221"/>
    <w:rsid w:val="004A4C89"/>
    <w:rsid w:val="004A5028"/>
    <w:rsid w:val="004A518A"/>
    <w:rsid w:val="004A69E0"/>
    <w:rsid w:val="004B2080"/>
    <w:rsid w:val="004B2CAD"/>
    <w:rsid w:val="004B7ED1"/>
    <w:rsid w:val="004C02E0"/>
    <w:rsid w:val="004C3D6A"/>
    <w:rsid w:val="004C6183"/>
    <w:rsid w:val="004D7748"/>
    <w:rsid w:val="004E57B8"/>
    <w:rsid w:val="004E7FA4"/>
    <w:rsid w:val="004F11C1"/>
    <w:rsid w:val="004F2328"/>
    <w:rsid w:val="00500ACE"/>
    <w:rsid w:val="00503841"/>
    <w:rsid w:val="00506679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34AAE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52F5"/>
    <w:rsid w:val="0056611B"/>
    <w:rsid w:val="00571840"/>
    <w:rsid w:val="005738A1"/>
    <w:rsid w:val="0057449C"/>
    <w:rsid w:val="00577D2F"/>
    <w:rsid w:val="00580CCD"/>
    <w:rsid w:val="00581EB4"/>
    <w:rsid w:val="00586A9E"/>
    <w:rsid w:val="00587A5E"/>
    <w:rsid w:val="00587EE0"/>
    <w:rsid w:val="00590584"/>
    <w:rsid w:val="005A1648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347"/>
    <w:rsid w:val="005C2C13"/>
    <w:rsid w:val="005C318F"/>
    <w:rsid w:val="005C427B"/>
    <w:rsid w:val="005C457B"/>
    <w:rsid w:val="005C736D"/>
    <w:rsid w:val="005D1B19"/>
    <w:rsid w:val="005D1EF8"/>
    <w:rsid w:val="005D3808"/>
    <w:rsid w:val="005D4042"/>
    <w:rsid w:val="005D5A40"/>
    <w:rsid w:val="005D779B"/>
    <w:rsid w:val="005D7A12"/>
    <w:rsid w:val="005E4154"/>
    <w:rsid w:val="005E67A1"/>
    <w:rsid w:val="005F3528"/>
    <w:rsid w:val="005F3F11"/>
    <w:rsid w:val="005F4120"/>
    <w:rsid w:val="005F61AE"/>
    <w:rsid w:val="005F6623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0FD5"/>
    <w:rsid w:val="00624452"/>
    <w:rsid w:val="00632907"/>
    <w:rsid w:val="0063481E"/>
    <w:rsid w:val="00634C6A"/>
    <w:rsid w:val="00635996"/>
    <w:rsid w:val="00637533"/>
    <w:rsid w:val="0064087C"/>
    <w:rsid w:val="006421E6"/>
    <w:rsid w:val="00645DC2"/>
    <w:rsid w:val="006515AE"/>
    <w:rsid w:val="00652627"/>
    <w:rsid w:val="00652CF6"/>
    <w:rsid w:val="00654F10"/>
    <w:rsid w:val="00660606"/>
    <w:rsid w:val="00662DAD"/>
    <w:rsid w:val="00672112"/>
    <w:rsid w:val="00677AC9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4FFA"/>
    <w:rsid w:val="00695181"/>
    <w:rsid w:val="00696E73"/>
    <w:rsid w:val="006A0007"/>
    <w:rsid w:val="006A0DC8"/>
    <w:rsid w:val="006A1049"/>
    <w:rsid w:val="006A4F7F"/>
    <w:rsid w:val="006A570C"/>
    <w:rsid w:val="006A5F32"/>
    <w:rsid w:val="006B009A"/>
    <w:rsid w:val="006B1E47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6F49BB"/>
    <w:rsid w:val="0070022E"/>
    <w:rsid w:val="00703354"/>
    <w:rsid w:val="00717CD8"/>
    <w:rsid w:val="00720870"/>
    <w:rsid w:val="007216F3"/>
    <w:rsid w:val="00722F0B"/>
    <w:rsid w:val="00723E92"/>
    <w:rsid w:val="0072441E"/>
    <w:rsid w:val="007302E5"/>
    <w:rsid w:val="0073267A"/>
    <w:rsid w:val="0073291C"/>
    <w:rsid w:val="00745927"/>
    <w:rsid w:val="0074798E"/>
    <w:rsid w:val="00747C3C"/>
    <w:rsid w:val="00757BEA"/>
    <w:rsid w:val="00760CCF"/>
    <w:rsid w:val="00760CE9"/>
    <w:rsid w:val="00763947"/>
    <w:rsid w:val="00765738"/>
    <w:rsid w:val="00765B58"/>
    <w:rsid w:val="00766133"/>
    <w:rsid w:val="00772098"/>
    <w:rsid w:val="00772F98"/>
    <w:rsid w:val="00773E86"/>
    <w:rsid w:val="007740B7"/>
    <w:rsid w:val="00783E80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4F73"/>
    <w:rsid w:val="007B6D2D"/>
    <w:rsid w:val="007B7ED2"/>
    <w:rsid w:val="007C09E2"/>
    <w:rsid w:val="007C1150"/>
    <w:rsid w:val="007D0B53"/>
    <w:rsid w:val="007D2563"/>
    <w:rsid w:val="007D6DDF"/>
    <w:rsid w:val="007E11D2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039F"/>
    <w:rsid w:val="00801DC6"/>
    <w:rsid w:val="008135B5"/>
    <w:rsid w:val="00815EF0"/>
    <w:rsid w:val="008163F9"/>
    <w:rsid w:val="00820581"/>
    <w:rsid w:val="00820F94"/>
    <w:rsid w:val="0082454D"/>
    <w:rsid w:val="008317F0"/>
    <w:rsid w:val="00831834"/>
    <w:rsid w:val="0083373F"/>
    <w:rsid w:val="008337C0"/>
    <w:rsid w:val="0083397B"/>
    <w:rsid w:val="008343EC"/>
    <w:rsid w:val="008349A1"/>
    <w:rsid w:val="00835055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8E8"/>
    <w:rsid w:val="00854D83"/>
    <w:rsid w:val="008555B4"/>
    <w:rsid w:val="00857A8A"/>
    <w:rsid w:val="00857B7F"/>
    <w:rsid w:val="008636F2"/>
    <w:rsid w:val="00863961"/>
    <w:rsid w:val="00864EA9"/>
    <w:rsid w:val="00865330"/>
    <w:rsid w:val="00870438"/>
    <w:rsid w:val="008712F7"/>
    <w:rsid w:val="00872525"/>
    <w:rsid w:val="00875FF0"/>
    <w:rsid w:val="00877CEE"/>
    <w:rsid w:val="0088458B"/>
    <w:rsid w:val="00892EA4"/>
    <w:rsid w:val="00893872"/>
    <w:rsid w:val="008A026B"/>
    <w:rsid w:val="008A1BCE"/>
    <w:rsid w:val="008A650F"/>
    <w:rsid w:val="008A6677"/>
    <w:rsid w:val="008B07D3"/>
    <w:rsid w:val="008B1B01"/>
    <w:rsid w:val="008B1E90"/>
    <w:rsid w:val="008B26E3"/>
    <w:rsid w:val="008B2D6D"/>
    <w:rsid w:val="008B2D88"/>
    <w:rsid w:val="008B314B"/>
    <w:rsid w:val="008B5A08"/>
    <w:rsid w:val="008C12CB"/>
    <w:rsid w:val="008C5323"/>
    <w:rsid w:val="008C608C"/>
    <w:rsid w:val="008C72E0"/>
    <w:rsid w:val="008C7BDB"/>
    <w:rsid w:val="008C7C19"/>
    <w:rsid w:val="008D049A"/>
    <w:rsid w:val="008D13CB"/>
    <w:rsid w:val="008D17E3"/>
    <w:rsid w:val="008D3FBF"/>
    <w:rsid w:val="008D5E02"/>
    <w:rsid w:val="008E16F0"/>
    <w:rsid w:val="008E4D89"/>
    <w:rsid w:val="008E5930"/>
    <w:rsid w:val="008E7F7A"/>
    <w:rsid w:val="008F0B54"/>
    <w:rsid w:val="008F18CC"/>
    <w:rsid w:val="008F6383"/>
    <w:rsid w:val="008F7B40"/>
    <w:rsid w:val="009009E6"/>
    <w:rsid w:val="00900A63"/>
    <w:rsid w:val="009013ED"/>
    <w:rsid w:val="00901465"/>
    <w:rsid w:val="00904244"/>
    <w:rsid w:val="00905D56"/>
    <w:rsid w:val="00910317"/>
    <w:rsid w:val="00916577"/>
    <w:rsid w:val="00917706"/>
    <w:rsid w:val="0091770B"/>
    <w:rsid w:val="00925DB7"/>
    <w:rsid w:val="00926FC3"/>
    <w:rsid w:val="00927F34"/>
    <w:rsid w:val="00930978"/>
    <w:rsid w:val="00934F62"/>
    <w:rsid w:val="00945679"/>
    <w:rsid w:val="0094706C"/>
    <w:rsid w:val="00952345"/>
    <w:rsid w:val="00955B85"/>
    <w:rsid w:val="00961417"/>
    <w:rsid w:val="0096157E"/>
    <w:rsid w:val="00962E9C"/>
    <w:rsid w:val="00967507"/>
    <w:rsid w:val="00972050"/>
    <w:rsid w:val="00972134"/>
    <w:rsid w:val="00973631"/>
    <w:rsid w:val="00974AB1"/>
    <w:rsid w:val="0098038E"/>
    <w:rsid w:val="00981E4B"/>
    <w:rsid w:val="00984729"/>
    <w:rsid w:val="00986BB9"/>
    <w:rsid w:val="00990552"/>
    <w:rsid w:val="0099095F"/>
    <w:rsid w:val="0099111A"/>
    <w:rsid w:val="00991AD2"/>
    <w:rsid w:val="00991DB8"/>
    <w:rsid w:val="0099573B"/>
    <w:rsid w:val="00997C3D"/>
    <w:rsid w:val="009A2478"/>
    <w:rsid w:val="009A43A6"/>
    <w:rsid w:val="009A5F6B"/>
    <w:rsid w:val="009A6FFC"/>
    <w:rsid w:val="009A724C"/>
    <w:rsid w:val="009B1899"/>
    <w:rsid w:val="009B3365"/>
    <w:rsid w:val="009B3BB9"/>
    <w:rsid w:val="009B6C9E"/>
    <w:rsid w:val="009B6D9E"/>
    <w:rsid w:val="009B724A"/>
    <w:rsid w:val="009C0847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3CE6"/>
    <w:rsid w:val="009E40E8"/>
    <w:rsid w:val="009E4114"/>
    <w:rsid w:val="009E573D"/>
    <w:rsid w:val="009E6420"/>
    <w:rsid w:val="009E6936"/>
    <w:rsid w:val="009F03A4"/>
    <w:rsid w:val="009F1910"/>
    <w:rsid w:val="009F398B"/>
    <w:rsid w:val="009F57EE"/>
    <w:rsid w:val="009F75A9"/>
    <w:rsid w:val="00A00673"/>
    <w:rsid w:val="00A00AED"/>
    <w:rsid w:val="00A01332"/>
    <w:rsid w:val="00A01F2C"/>
    <w:rsid w:val="00A05EE4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1B11"/>
    <w:rsid w:val="00A32BD7"/>
    <w:rsid w:val="00A36476"/>
    <w:rsid w:val="00A37EE1"/>
    <w:rsid w:val="00A42CDE"/>
    <w:rsid w:val="00A46D2E"/>
    <w:rsid w:val="00A5329F"/>
    <w:rsid w:val="00A53CE8"/>
    <w:rsid w:val="00A572EE"/>
    <w:rsid w:val="00A572EF"/>
    <w:rsid w:val="00A579FB"/>
    <w:rsid w:val="00A57F13"/>
    <w:rsid w:val="00A60C3E"/>
    <w:rsid w:val="00A61380"/>
    <w:rsid w:val="00A62089"/>
    <w:rsid w:val="00A64F19"/>
    <w:rsid w:val="00A65653"/>
    <w:rsid w:val="00A66E70"/>
    <w:rsid w:val="00A70459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0F3"/>
    <w:rsid w:val="00AC4F14"/>
    <w:rsid w:val="00AC5817"/>
    <w:rsid w:val="00AC5B1E"/>
    <w:rsid w:val="00AC696C"/>
    <w:rsid w:val="00AD0046"/>
    <w:rsid w:val="00AD0E9E"/>
    <w:rsid w:val="00AE12F8"/>
    <w:rsid w:val="00AE2147"/>
    <w:rsid w:val="00AE4BD7"/>
    <w:rsid w:val="00AE770A"/>
    <w:rsid w:val="00AF0AE5"/>
    <w:rsid w:val="00AF7986"/>
    <w:rsid w:val="00B000F8"/>
    <w:rsid w:val="00B02446"/>
    <w:rsid w:val="00B04ABF"/>
    <w:rsid w:val="00B1136A"/>
    <w:rsid w:val="00B13E49"/>
    <w:rsid w:val="00B14C57"/>
    <w:rsid w:val="00B14ECB"/>
    <w:rsid w:val="00B15437"/>
    <w:rsid w:val="00B20955"/>
    <w:rsid w:val="00B21CBF"/>
    <w:rsid w:val="00B22853"/>
    <w:rsid w:val="00B22997"/>
    <w:rsid w:val="00B240F8"/>
    <w:rsid w:val="00B24911"/>
    <w:rsid w:val="00B24A9E"/>
    <w:rsid w:val="00B27BB3"/>
    <w:rsid w:val="00B327E3"/>
    <w:rsid w:val="00B32804"/>
    <w:rsid w:val="00B3316A"/>
    <w:rsid w:val="00B37503"/>
    <w:rsid w:val="00B40FA2"/>
    <w:rsid w:val="00B4142B"/>
    <w:rsid w:val="00B43791"/>
    <w:rsid w:val="00B43B6F"/>
    <w:rsid w:val="00B43BF2"/>
    <w:rsid w:val="00B46A61"/>
    <w:rsid w:val="00B47474"/>
    <w:rsid w:val="00B47738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3086"/>
    <w:rsid w:val="00B833B8"/>
    <w:rsid w:val="00B85165"/>
    <w:rsid w:val="00B85C5A"/>
    <w:rsid w:val="00B9212C"/>
    <w:rsid w:val="00B972A6"/>
    <w:rsid w:val="00B9746D"/>
    <w:rsid w:val="00BA1798"/>
    <w:rsid w:val="00BA395D"/>
    <w:rsid w:val="00BA6401"/>
    <w:rsid w:val="00BB4C45"/>
    <w:rsid w:val="00BB6221"/>
    <w:rsid w:val="00BB7972"/>
    <w:rsid w:val="00BC5C94"/>
    <w:rsid w:val="00BC68A3"/>
    <w:rsid w:val="00BD396E"/>
    <w:rsid w:val="00BD39CB"/>
    <w:rsid w:val="00BD7BE9"/>
    <w:rsid w:val="00BE0C9E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2EF2"/>
    <w:rsid w:val="00C16187"/>
    <w:rsid w:val="00C16212"/>
    <w:rsid w:val="00C16DE9"/>
    <w:rsid w:val="00C177D3"/>
    <w:rsid w:val="00C22610"/>
    <w:rsid w:val="00C25C6A"/>
    <w:rsid w:val="00C26D6A"/>
    <w:rsid w:val="00C26F53"/>
    <w:rsid w:val="00C30C3F"/>
    <w:rsid w:val="00C3128F"/>
    <w:rsid w:val="00C32115"/>
    <w:rsid w:val="00C3259D"/>
    <w:rsid w:val="00C32ABB"/>
    <w:rsid w:val="00C338FF"/>
    <w:rsid w:val="00C33F21"/>
    <w:rsid w:val="00C401DD"/>
    <w:rsid w:val="00C410DE"/>
    <w:rsid w:val="00C46B42"/>
    <w:rsid w:val="00C47C04"/>
    <w:rsid w:val="00C50EB4"/>
    <w:rsid w:val="00C514A5"/>
    <w:rsid w:val="00C51D7D"/>
    <w:rsid w:val="00C5406C"/>
    <w:rsid w:val="00C54B48"/>
    <w:rsid w:val="00C55390"/>
    <w:rsid w:val="00C569AC"/>
    <w:rsid w:val="00C6081F"/>
    <w:rsid w:val="00C61401"/>
    <w:rsid w:val="00C624BB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439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CF29F5"/>
    <w:rsid w:val="00CF7A92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79C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1D9E"/>
    <w:rsid w:val="00D73D25"/>
    <w:rsid w:val="00D73F8C"/>
    <w:rsid w:val="00D754C0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4150"/>
    <w:rsid w:val="00D974DD"/>
    <w:rsid w:val="00D97861"/>
    <w:rsid w:val="00DA09BB"/>
    <w:rsid w:val="00DA1BD7"/>
    <w:rsid w:val="00DA4E98"/>
    <w:rsid w:val="00DA6C4B"/>
    <w:rsid w:val="00DA71E5"/>
    <w:rsid w:val="00DB2F13"/>
    <w:rsid w:val="00DB3ED2"/>
    <w:rsid w:val="00DB4273"/>
    <w:rsid w:val="00DB7406"/>
    <w:rsid w:val="00DC2776"/>
    <w:rsid w:val="00DC2D1A"/>
    <w:rsid w:val="00DC2E1D"/>
    <w:rsid w:val="00DC3D00"/>
    <w:rsid w:val="00DC7E71"/>
    <w:rsid w:val="00DD0A07"/>
    <w:rsid w:val="00DD0DF0"/>
    <w:rsid w:val="00DD218D"/>
    <w:rsid w:val="00DD2E4E"/>
    <w:rsid w:val="00DD340F"/>
    <w:rsid w:val="00DD4F38"/>
    <w:rsid w:val="00DD5327"/>
    <w:rsid w:val="00DD75C4"/>
    <w:rsid w:val="00DE6632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038"/>
    <w:rsid w:val="00E379AF"/>
    <w:rsid w:val="00E43B04"/>
    <w:rsid w:val="00E445E3"/>
    <w:rsid w:val="00E45C65"/>
    <w:rsid w:val="00E47D11"/>
    <w:rsid w:val="00E50A6E"/>
    <w:rsid w:val="00E5224C"/>
    <w:rsid w:val="00E54C2E"/>
    <w:rsid w:val="00E558F6"/>
    <w:rsid w:val="00E577EC"/>
    <w:rsid w:val="00E61375"/>
    <w:rsid w:val="00E64686"/>
    <w:rsid w:val="00E64FEC"/>
    <w:rsid w:val="00E65835"/>
    <w:rsid w:val="00E65FE5"/>
    <w:rsid w:val="00E71C52"/>
    <w:rsid w:val="00E71F7D"/>
    <w:rsid w:val="00E72431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A2F12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4C5"/>
    <w:rsid w:val="00EF3FEF"/>
    <w:rsid w:val="00EF4A17"/>
    <w:rsid w:val="00F00582"/>
    <w:rsid w:val="00F11417"/>
    <w:rsid w:val="00F11CED"/>
    <w:rsid w:val="00F138B2"/>
    <w:rsid w:val="00F13A91"/>
    <w:rsid w:val="00F13B06"/>
    <w:rsid w:val="00F143A9"/>
    <w:rsid w:val="00F15809"/>
    <w:rsid w:val="00F1744B"/>
    <w:rsid w:val="00F17CB6"/>
    <w:rsid w:val="00F17D47"/>
    <w:rsid w:val="00F23C6A"/>
    <w:rsid w:val="00F24BDD"/>
    <w:rsid w:val="00F2720E"/>
    <w:rsid w:val="00F32B74"/>
    <w:rsid w:val="00F36214"/>
    <w:rsid w:val="00F454A2"/>
    <w:rsid w:val="00F5189B"/>
    <w:rsid w:val="00F52B80"/>
    <w:rsid w:val="00F56AA6"/>
    <w:rsid w:val="00F57598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6C4C"/>
    <w:rsid w:val="00F87820"/>
    <w:rsid w:val="00F936D8"/>
    <w:rsid w:val="00F969DC"/>
    <w:rsid w:val="00F9735A"/>
    <w:rsid w:val="00FA0E02"/>
    <w:rsid w:val="00FA23B1"/>
    <w:rsid w:val="00FA25EB"/>
    <w:rsid w:val="00FA6A91"/>
    <w:rsid w:val="00FA77E7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AAF"/>
    <w:rsid w:val="00FC5DEE"/>
    <w:rsid w:val="00FC6AE4"/>
    <w:rsid w:val="00FD0118"/>
    <w:rsid w:val="00FD18F0"/>
    <w:rsid w:val="00FD193E"/>
    <w:rsid w:val="00FD2FAC"/>
    <w:rsid w:val="00FD37BA"/>
    <w:rsid w:val="00FD7247"/>
    <w:rsid w:val="00FE4E1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134640"/>
  </w:style>
  <w:style w:type="numbering" w:customStyle="1" w:styleId="120">
    <w:name w:val="Нет списка12"/>
    <w:next w:val="a2"/>
    <w:uiPriority w:val="99"/>
    <w:semiHidden/>
    <w:unhideWhenUsed/>
    <w:rsid w:val="00134640"/>
  </w:style>
  <w:style w:type="numbering" w:customStyle="1" w:styleId="4">
    <w:name w:val="Нет списка4"/>
    <w:next w:val="a2"/>
    <w:uiPriority w:val="99"/>
    <w:semiHidden/>
    <w:unhideWhenUsed/>
    <w:rsid w:val="0073291C"/>
  </w:style>
  <w:style w:type="numbering" w:customStyle="1" w:styleId="51">
    <w:name w:val="Нет списка5"/>
    <w:next w:val="a2"/>
    <w:uiPriority w:val="99"/>
    <w:semiHidden/>
    <w:unhideWhenUsed/>
    <w:rsid w:val="00F17D47"/>
  </w:style>
  <w:style w:type="numbering" w:customStyle="1" w:styleId="130">
    <w:name w:val="Нет списка13"/>
    <w:next w:val="a2"/>
    <w:uiPriority w:val="99"/>
    <w:semiHidden/>
    <w:unhideWhenUsed/>
    <w:rsid w:val="00F17D47"/>
  </w:style>
  <w:style w:type="numbering" w:customStyle="1" w:styleId="6">
    <w:name w:val="Нет списка6"/>
    <w:next w:val="a2"/>
    <w:uiPriority w:val="99"/>
    <w:semiHidden/>
    <w:unhideWhenUsed/>
    <w:rsid w:val="001207EF"/>
  </w:style>
  <w:style w:type="numbering" w:customStyle="1" w:styleId="14">
    <w:name w:val="Нет списка14"/>
    <w:next w:val="a2"/>
    <w:uiPriority w:val="99"/>
    <w:semiHidden/>
    <w:unhideWhenUsed/>
    <w:rsid w:val="001207EF"/>
  </w:style>
  <w:style w:type="numbering" w:customStyle="1" w:styleId="7">
    <w:name w:val="Нет списка7"/>
    <w:next w:val="a2"/>
    <w:uiPriority w:val="99"/>
    <w:semiHidden/>
    <w:unhideWhenUsed/>
    <w:rsid w:val="002A7E77"/>
  </w:style>
  <w:style w:type="numbering" w:customStyle="1" w:styleId="15">
    <w:name w:val="Нет списка15"/>
    <w:next w:val="a2"/>
    <w:uiPriority w:val="99"/>
    <w:semiHidden/>
    <w:unhideWhenUsed/>
    <w:rsid w:val="002A7E77"/>
  </w:style>
  <w:style w:type="numbering" w:customStyle="1" w:styleId="8">
    <w:name w:val="Нет списка8"/>
    <w:next w:val="a2"/>
    <w:uiPriority w:val="99"/>
    <w:semiHidden/>
    <w:unhideWhenUsed/>
    <w:rsid w:val="003A44CF"/>
  </w:style>
  <w:style w:type="numbering" w:customStyle="1" w:styleId="16">
    <w:name w:val="Нет списка16"/>
    <w:next w:val="a2"/>
    <w:uiPriority w:val="99"/>
    <w:semiHidden/>
    <w:unhideWhenUsed/>
    <w:rsid w:val="003A4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2023-06-01T07:23:00Z</cp:lastPrinted>
  <dcterms:created xsi:type="dcterms:W3CDTF">2023-06-02T06:10:00Z</dcterms:created>
  <dcterms:modified xsi:type="dcterms:W3CDTF">2023-06-02T06:10:00Z</dcterms:modified>
</cp:coreProperties>
</file>