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90704D" w:rsidRDefault="00433675" w:rsidP="0090704D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0704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0737C" w:rsidRPr="0090704D" w:rsidRDefault="00433675" w:rsidP="0090704D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0704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90704D" w:rsidRDefault="0040737C" w:rsidP="0090704D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737C" w:rsidRPr="0090704D" w:rsidRDefault="00433675" w:rsidP="0090704D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704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673"/>
      </w:tblGrid>
      <w:tr w:rsidR="0040737C" w:rsidRPr="00F43273">
        <w:tc>
          <w:tcPr>
            <w:tcW w:w="4927" w:type="dxa"/>
            <w:shd w:val="clear" w:color="auto" w:fill="auto"/>
          </w:tcPr>
          <w:p w:rsidR="0040737C" w:rsidRPr="00F43273" w:rsidRDefault="0043367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0704D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0737C" w:rsidRPr="00F43273" w:rsidRDefault="00433675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№</w:t>
            </w:r>
            <w:r w:rsidR="0090704D">
              <w:rPr>
                <w:rFonts w:ascii="Times New Roman" w:hAnsi="Times New Roman" w:cs="Times New Roman"/>
                <w:sz w:val="28"/>
                <w:szCs w:val="28"/>
              </w:rPr>
              <w:t xml:space="preserve"> 2738</w:t>
            </w:r>
          </w:p>
        </w:tc>
      </w:tr>
    </w:tbl>
    <w:p w:rsidR="0040737C" w:rsidRPr="0090704D" w:rsidRDefault="00433675" w:rsidP="0090704D">
      <w:pPr>
        <w:pStyle w:val="22"/>
      </w:pPr>
      <w:r w:rsidRPr="0090704D">
        <w:rPr>
          <w:rStyle w:val="a3"/>
          <w:rFonts w:ascii="Times New Roman" w:hAnsi="Times New Roman" w:cs="Times New Roman"/>
        </w:rPr>
        <w:t xml:space="preserve">О </w:t>
      </w:r>
      <w:proofErr w:type="gramStart"/>
      <w:r w:rsidRPr="0090704D">
        <w:rPr>
          <w:rStyle w:val="a3"/>
          <w:rFonts w:ascii="Times New Roman" w:hAnsi="Times New Roman" w:cs="Times New Roman"/>
        </w:rPr>
        <w:t>внесении</w:t>
      </w:r>
      <w:proofErr w:type="gramEnd"/>
      <w:r w:rsidRPr="0090704D">
        <w:rPr>
          <w:rStyle w:val="a3"/>
          <w:rFonts w:ascii="Times New Roman" w:hAnsi="Times New Roman" w:cs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№ 5242</w:t>
      </w:r>
    </w:p>
    <w:p w:rsidR="00FA3B98" w:rsidRPr="00F43273" w:rsidRDefault="00FA3B98" w:rsidP="00941D61">
      <w:pPr>
        <w:pStyle w:val="22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0704D" w:rsidRDefault="00433675" w:rsidP="00941D61">
      <w:pPr>
        <w:pStyle w:val="22"/>
        <w:ind w:firstLine="709"/>
        <w:jc w:val="both"/>
        <w:rPr>
          <w:rStyle w:val="a3"/>
          <w:rFonts w:ascii="Times New Roman" w:hAnsi="Times New Roman"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В  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соответствии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90704D">
        <w:rPr>
          <w:rStyle w:val="a3"/>
          <w:rFonts w:ascii="Times New Roman" w:hAnsi="Times New Roman" w:cs="Times New Roman"/>
        </w:rPr>
        <w:t xml:space="preserve">постановляет: </w:t>
      </w:r>
    </w:p>
    <w:p w:rsidR="00FA3B98" w:rsidRPr="00F43273" w:rsidRDefault="00433675" w:rsidP="00941D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</w:t>
      </w:r>
      <w:r w:rsidR="009070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9F64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r w:rsidR="002C1FFD" w:rsidRPr="00F35984">
        <w:rPr>
          <w:rFonts w:ascii="Times New Roman" w:hAnsi="Times New Roman"/>
          <w:sz w:val="28"/>
          <w:szCs w:val="28"/>
        </w:rPr>
        <w:t>03.02.2017 № 496, от</w:t>
      </w:r>
      <w:proofErr w:type="gramEnd"/>
      <w:r w:rsidR="002C1FFD" w:rsidRPr="00F359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FFD" w:rsidRPr="00F35984">
        <w:rPr>
          <w:rFonts w:ascii="Times New Roman" w:hAnsi="Times New Roman"/>
          <w:sz w:val="28"/>
          <w:szCs w:val="28"/>
        </w:rPr>
        <w:t>07.03.2017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 1575, от 28.04.2017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30.06.2017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3608, от 31.07.2017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01.09.2017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02.10.2017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1252, от 02.04.2018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3227, от 03.07.2018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</w:t>
      </w:r>
      <w:proofErr w:type="gramEnd"/>
      <w:r w:rsidR="002C1FFD" w:rsidRPr="00F359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FFD" w:rsidRPr="00F35984">
        <w:rPr>
          <w:rFonts w:ascii="Times New Roman" w:hAnsi="Times New Roman"/>
          <w:sz w:val="28"/>
          <w:szCs w:val="28"/>
        </w:rPr>
        <w:t>01.10.2018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1670, </w:t>
      </w:r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4680, от 30.09.2019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7050, от 31.01.2020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1649, от 29.05.2020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</w:t>
      </w:r>
      <w:proofErr w:type="gramEnd"/>
      <w:r w:rsidR="002C1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FFD">
        <w:rPr>
          <w:rFonts w:ascii="Times New Roman" w:hAnsi="Times New Roman"/>
          <w:sz w:val="28"/>
          <w:szCs w:val="28"/>
        </w:rPr>
        <w:t>03.11.2020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BD6AB3">
        <w:rPr>
          <w:rFonts w:ascii="Times New Roman" w:hAnsi="Times New Roman"/>
          <w:sz w:val="28"/>
          <w:szCs w:val="28"/>
        </w:rPr>
        <w:t>, от 01.03.2021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BD6AB3">
        <w:rPr>
          <w:rFonts w:ascii="Times New Roman" w:hAnsi="Times New Roman"/>
          <w:sz w:val="28"/>
          <w:szCs w:val="28"/>
        </w:rPr>
        <w:t>997</w:t>
      </w:r>
      <w:r w:rsidR="009F6447">
        <w:rPr>
          <w:rFonts w:ascii="Times New Roman" w:hAnsi="Times New Roman"/>
          <w:sz w:val="28"/>
          <w:szCs w:val="28"/>
        </w:rPr>
        <w:t>, от 01.04.2021 №</w:t>
      </w:r>
      <w:r w:rsidR="0090704D">
        <w:rPr>
          <w:rFonts w:ascii="Times New Roman" w:hAnsi="Times New Roman"/>
          <w:sz w:val="28"/>
          <w:szCs w:val="28"/>
        </w:rPr>
        <w:t xml:space="preserve"> </w:t>
      </w:r>
      <w:r w:rsidR="009F6447">
        <w:rPr>
          <w:rFonts w:ascii="Times New Roman" w:hAnsi="Times New Roman"/>
          <w:sz w:val="28"/>
          <w:szCs w:val="28"/>
        </w:rPr>
        <w:t>1649</w:t>
      </w:r>
      <w:r w:rsidR="00FA3B98" w:rsidRPr="00F43273">
        <w:rPr>
          <w:rFonts w:ascii="Times New Roman" w:hAnsi="Times New Roman"/>
          <w:sz w:val="28"/>
          <w:szCs w:val="28"/>
        </w:rPr>
        <w:t>)</w:t>
      </w:r>
      <w:r w:rsidR="009F6447">
        <w:rPr>
          <w:rFonts w:ascii="Times New Roman" w:hAnsi="Times New Roman"/>
          <w:sz w:val="28"/>
          <w:szCs w:val="28"/>
        </w:rPr>
        <w:t>.</w:t>
      </w:r>
      <w:proofErr w:type="gramEnd"/>
    </w:p>
    <w:p w:rsidR="0040737C" w:rsidRPr="00F43273" w:rsidRDefault="00433675" w:rsidP="00941D61">
      <w:pPr>
        <w:pStyle w:val="22"/>
        <w:numPr>
          <w:ilvl w:val="0"/>
          <w:numId w:val="3"/>
        </w:numPr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Общему отделу администрации городского округа г.Бор обеспечить </w:t>
      </w:r>
    </w:p>
    <w:p w:rsidR="0040737C" w:rsidRPr="00F43273" w:rsidRDefault="00433675" w:rsidP="00941D61">
      <w:pPr>
        <w:pStyle w:val="22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>
      <w:pPr>
        <w:pStyle w:val="22"/>
        <w:spacing w:line="276" w:lineRule="auto"/>
        <w:jc w:val="both"/>
        <w:rPr>
          <w:rFonts w:cs="Times New Roman"/>
        </w:rPr>
      </w:pPr>
    </w:p>
    <w:p w:rsidR="0040737C" w:rsidRPr="00F43273" w:rsidRDefault="0040737C">
      <w:pPr>
        <w:pStyle w:val="22"/>
        <w:spacing w:line="276" w:lineRule="auto"/>
        <w:jc w:val="both"/>
      </w:pPr>
    </w:p>
    <w:p w:rsidR="0040737C" w:rsidRPr="00F43273" w:rsidRDefault="00433675">
      <w:pPr>
        <w:pStyle w:val="22"/>
        <w:spacing w:line="276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</w:pPr>
    </w:p>
    <w:p w:rsidR="0040737C" w:rsidRPr="0090704D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90704D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Дорощенко</w:t>
      </w:r>
      <w:proofErr w:type="spellEnd"/>
      <w:r w:rsidRPr="0090704D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Е.Н. т.9-91-17 </w:t>
      </w:r>
    </w:p>
    <w:p w:rsidR="0040737C" w:rsidRPr="0090704D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sz w:val="22"/>
          <w:szCs w:val="22"/>
        </w:rPr>
        <w:sectPr w:rsidR="0040737C" w:rsidRPr="0090704D" w:rsidSect="00941D61">
          <w:pgSz w:w="11906" w:h="16838"/>
          <w:pgMar w:top="709" w:right="851" w:bottom="851" w:left="1418" w:header="720" w:footer="720" w:gutter="0"/>
          <w:cols w:space="720"/>
          <w:docGrid w:linePitch="600" w:charSpace="45056"/>
        </w:sectPr>
      </w:pPr>
      <w:proofErr w:type="spellStart"/>
      <w:r w:rsidRPr="0090704D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Валова</w:t>
      </w:r>
      <w:proofErr w:type="spellEnd"/>
      <w:r w:rsidRPr="0090704D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М.М. т.2-43-38</w:t>
      </w:r>
    </w:p>
    <w:p w:rsidR="0040737C" w:rsidRPr="00F43273" w:rsidRDefault="00433675" w:rsidP="003D6D70">
      <w:pPr>
        <w:pStyle w:val="22"/>
        <w:ind w:right="-363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г.Бор                                                                                                                                                      от</w:t>
      </w:r>
      <w:r w:rsidR="0090704D">
        <w:rPr>
          <w:rStyle w:val="a3"/>
          <w:rFonts w:ascii="Times New Roman" w:hAnsi="Times New Roman" w:cs="Times New Roman"/>
          <w:b w:val="0"/>
        </w:rPr>
        <w:t xml:space="preserve"> 28.05.2021  </w:t>
      </w:r>
      <w:r w:rsidRPr="00F43273">
        <w:rPr>
          <w:rStyle w:val="a3"/>
          <w:rFonts w:ascii="Times New Roman" w:hAnsi="Times New Roman" w:cs="Times New Roman"/>
          <w:b w:val="0"/>
        </w:rPr>
        <w:t xml:space="preserve">№ </w:t>
      </w:r>
      <w:r w:rsidR="0090704D">
        <w:rPr>
          <w:rStyle w:val="a3"/>
          <w:rFonts w:ascii="Times New Roman" w:hAnsi="Times New Roman" w:cs="Times New Roman"/>
          <w:b w:val="0"/>
        </w:rPr>
        <w:t>2738</w:t>
      </w:r>
    </w:p>
    <w:p w:rsidR="0040737C" w:rsidRDefault="0040737C" w:rsidP="003D6D70">
      <w:pPr>
        <w:pStyle w:val="22"/>
        <w:spacing w:line="360" w:lineRule="auto"/>
        <w:ind w:right="-363"/>
        <w:jc w:val="right"/>
      </w:pPr>
    </w:p>
    <w:p w:rsidR="0090704D" w:rsidRPr="00F43273" w:rsidRDefault="0090704D">
      <w:pPr>
        <w:pStyle w:val="22"/>
        <w:spacing w:line="360" w:lineRule="auto"/>
        <w:jc w:val="right"/>
      </w:pPr>
    </w:p>
    <w:p w:rsidR="00C13E77" w:rsidRPr="0090704D" w:rsidRDefault="00433675" w:rsidP="003D6D70">
      <w:pPr>
        <w:pStyle w:val="22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90704D" w:rsidRDefault="00C13E77" w:rsidP="003D6D70">
      <w:pPr>
        <w:pStyle w:val="a8"/>
        <w:ind w:firstLine="800"/>
        <w:jc w:val="both"/>
        <w:rPr>
          <w:b w:val="0"/>
        </w:rPr>
      </w:pPr>
      <w:r w:rsidRPr="0090704D">
        <w:rPr>
          <w:rStyle w:val="a3"/>
        </w:rPr>
        <w:t>1.В</w:t>
      </w:r>
      <w:r w:rsidRPr="0090704D">
        <w:rPr>
          <w:rStyle w:val="a3"/>
          <w:b/>
        </w:rPr>
        <w:t xml:space="preserve"> </w:t>
      </w:r>
      <w:proofErr w:type="gramStart"/>
      <w:r w:rsidRPr="0090704D">
        <w:rPr>
          <w:rStyle w:val="a3"/>
        </w:rPr>
        <w:t>разделе</w:t>
      </w:r>
      <w:proofErr w:type="gramEnd"/>
      <w:r w:rsidRPr="0090704D">
        <w:rPr>
          <w:rStyle w:val="a3"/>
        </w:rPr>
        <w:t xml:space="preserve"> 1 «Паспорт программы»</w:t>
      </w:r>
      <w:r w:rsidRPr="0090704D">
        <w:rPr>
          <w:b w:val="0"/>
          <w:bCs w:val="0"/>
        </w:rPr>
        <w:t>, н</w:t>
      </w:r>
      <w:r w:rsidRPr="0090704D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108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419"/>
      </w:tblGrid>
      <w:tr w:rsidR="00C13E77" w:rsidRPr="0090704D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90704D" w:rsidRDefault="00C13E77" w:rsidP="009070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13E77" w:rsidRPr="0090704D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13E77" w:rsidRPr="0090704D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BD6AB3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2889</w:t>
            </w:r>
            <w:r w:rsidR="009F6447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6AB3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9F6447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C13E77" w:rsidRPr="0090704D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6AB3" w:rsidRPr="009070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6447" w:rsidRPr="0090704D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B02798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67619,0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C13E77" w:rsidRPr="0090704D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="00BD6AB3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02798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6AB3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02798"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C13E77" w:rsidRPr="0090704D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C13E77" w:rsidRPr="0090704D" w:rsidRDefault="00C13E77" w:rsidP="0090704D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B02798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211928,0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B02798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52738,8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90704D" w:rsidRDefault="00C13E77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C13E77" w:rsidRPr="0090704D" w:rsidRDefault="00C13E77" w:rsidP="0090704D">
      <w:pPr>
        <w:pStyle w:val="22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3E77" w:rsidRPr="0090704D" w:rsidRDefault="00C13E77" w:rsidP="009070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C1FFD" w:rsidRPr="0090704D" w:rsidRDefault="002C1FFD" w:rsidP="0090704D">
      <w:pPr>
        <w:pStyle w:val="a8"/>
        <w:ind w:firstLine="600"/>
        <w:jc w:val="both"/>
        <w:rPr>
          <w:rStyle w:val="a3"/>
        </w:rPr>
      </w:pPr>
      <w:r w:rsidRPr="0090704D">
        <w:rPr>
          <w:rStyle w:val="a3"/>
        </w:rPr>
        <w:t xml:space="preserve">2. В </w:t>
      </w:r>
      <w:proofErr w:type="gramStart"/>
      <w:r w:rsidRPr="0090704D">
        <w:rPr>
          <w:rStyle w:val="a3"/>
        </w:rPr>
        <w:t>подразделе</w:t>
      </w:r>
      <w:proofErr w:type="gramEnd"/>
      <w:r w:rsidRPr="0090704D">
        <w:rPr>
          <w:rStyle w:val="a3"/>
        </w:rPr>
        <w:t xml:space="preserve"> 2.4. «Перечень основных мероприятий муниципальной программы» в таблице 1:</w:t>
      </w:r>
    </w:p>
    <w:p w:rsidR="002C1FFD" w:rsidRPr="0090704D" w:rsidRDefault="002C1FFD" w:rsidP="0090704D">
      <w:pPr>
        <w:pStyle w:val="a8"/>
        <w:ind w:firstLine="600"/>
        <w:jc w:val="both"/>
        <w:rPr>
          <w:b w:val="0"/>
        </w:rPr>
      </w:pPr>
      <w:r w:rsidRPr="0090704D">
        <w:rPr>
          <w:rStyle w:val="a3"/>
        </w:rPr>
        <w:t>2.1. В позиции 0 в графе 6  цифры «</w:t>
      </w:r>
      <w:r w:rsidR="00BD6AB3" w:rsidRPr="0090704D">
        <w:rPr>
          <w:b w:val="0"/>
        </w:rPr>
        <w:t>288</w:t>
      </w:r>
      <w:r w:rsidR="00B02798" w:rsidRPr="0090704D">
        <w:rPr>
          <w:b w:val="0"/>
        </w:rPr>
        <w:t>940,5</w:t>
      </w:r>
      <w:r w:rsidRPr="0090704D">
        <w:rPr>
          <w:b w:val="0"/>
          <w:bCs w:val="0"/>
        </w:rPr>
        <w:t xml:space="preserve">» </w:t>
      </w:r>
      <w:proofErr w:type="gramStart"/>
      <w:r w:rsidRPr="0090704D">
        <w:rPr>
          <w:b w:val="0"/>
          <w:bCs w:val="0"/>
        </w:rPr>
        <w:t>заменить на цифры</w:t>
      </w:r>
      <w:proofErr w:type="gramEnd"/>
      <w:r w:rsidRPr="0090704D">
        <w:rPr>
          <w:b w:val="0"/>
          <w:bCs w:val="0"/>
        </w:rPr>
        <w:t xml:space="preserve"> «</w:t>
      </w:r>
      <w:r w:rsidR="00B02798" w:rsidRPr="0090704D">
        <w:rPr>
          <w:b w:val="0"/>
        </w:rPr>
        <w:t>288935,9</w:t>
      </w:r>
      <w:r w:rsidRPr="0090704D">
        <w:rPr>
          <w:b w:val="0"/>
          <w:bCs w:val="0"/>
        </w:rPr>
        <w:t>», в графе 7 цифры «</w:t>
      </w:r>
      <w:r w:rsidR="00BD6AB3" w:rsidRPr="0090704D">
        <w:rPr>
          <w:b w:val="0"/>
        </w:rPr>
        <w:t>28</w:t>
      </w:r>
      <w:r w:rsidR="00B02798" w:rsidRPr="0090704D">
        <w:rPr>
          <w:b w:val="0"/>
        </w:rPr>
        <w:t>4841,3</w:t>
      </w:r>
      <w:r w:rsidRPr="0090704D">
        <w:rPr>
          <w:b w:val="0"/>
        </w:rPr>
        <w:t>» заменить на цифры «</w:t>
      </w:r>
      <w:r w:rsidR="00B02798" w:rsidRPr="0090704D">
        <w:rPr>
          <w:b w:val="0"/>
        </w:rPr>
        <w:t>284836,7</w:t>
      </w:r>
      <w:r w:rsidRPr="0090704D">
        <w:rPr>
          <w:b w:val="0"/>
        </w:rPr>
        <w:t>»</w:t>
      </w:r>
      <w:r w:rsidR="00B02798" w:rsidRPr="0090704D">
        <w:rPr>
          <w:b w:val="0"/>
        </w:rPr>
        <w:t>.</w:t>
      </w:r>
    </w:p>
    <w:p w:rsidR="002C1FFD" w:rsidRPr="0090704D" w:rsidRDefault="002C1FFD" w:rsidP="0090704D">
      <w:pPr>
        <w:pStyle w:val="a8"/>
        <w:ind w:firstLine="600"/>
        <w:jc w:val="both"/>
        <w:rPr>
          <w:bCs w:val="0"/>
        </w:rPr>
      </w:pPr>
      <w:r w:rsidRPr="0090704D">
        <w:rPr>
          <w:rStyle w:val="a3"/>
        </w:rPr>
        <w:t xml:space="preserve">2.2. В позиции </w:t>
      </w:r>
      <w:r w:rsidR="00BD6AB3" w:rsidRPr="0090704D">
        <w:rPr>
          <w:b w:val="0"/>
        </w:rPr>
        <w:t>0.</w:t>
      </w:r>
      <w:r w:rsidR="00B02798" w:rsidRPr="0090704D">
        <w:rPr>
          <w:b w:val="0"/>
        </w:rPr>
        <w:t>6</w:t>
      </w:r>
      <w:r w:rsidR="00BD6AB3" w:rsidRPr="0090704D">
        <w:rPr>
          <w:b w:val="0"/>
        </w:rPr>
        <w:t>.</w:t>
      </w:r>
      <w:r w:rsidRPr="0090704D">
        <w:rPr>
          <w:rStyle w:val="a3"/>
          <w:b/>
        </w:rPr>
        <w:t>,</w:t>
      </w:r>
      <w:r w:rsidRPr="0090704D">
        <w:rPr>
          <w:rStyle w:val="a3"/>
        </w:rPr>
        <w:t xml:space="preserve"> 2.</w:t>
      </w:r>
      <w:r w:rsidR="00B02798" w:rsidRPr="0090704D">
        <w:rPr>
          <w:rStyle w:val="a3"/>
        </w:rPr>
        <w:t>06</w:t>
      </w:r>
      <w:r w:rsidRPr="0090704D">
        <w:rPr>
          <w:rStyle w:val="a3"/>
        </w:rPr>
        <w:t>, 2.1.</w:t>
      </w:r>
      <w:r w:rsidR="00B02798" w:rsidRPr="0090704D">
        <w:rPr>
          <w:rStyle w:val="a3"/>
        </w:rPr>
        <w:t>6</w:t>
      </w:r>
      <w:r w:rsidRPr="0090704D">
        <w:rPr>
          <w:rStyle w:val="a3"/>
        </w:rPr>
        <w:t xml:space="preserve">  в графах 6 и 7 цифры «</w:t>
      </w:r>
      <w:r w:rsidR="00B02798" w:rsidRPr="0090704D">
        <w:rPr>
          <w:b w:val="0"/>
        </w:rPr>
        <w:t>19299,2</w:t>
      </w:r>
      <w:r w:rsidRPr="0090704D">
        <w:rPr>
          <w:b w:val="0"/>
        </w:rPr>
        <w:t xml:space="preserve">» </w:t>
      </w:r>
      <w:proofErr w:type="gramStart"/>
      <w:r w:rsidRPr="0090704D">
        <w:rPr>
          <w:b w:val="0"/>
        </w:rPr>
        <w:t>заменить на цифры</w:t>
      </w:r>
      <w:proofErr w:type="gramEnd"/>
      <w:r w:rsidRPr="0090704D">
        <w:rPr>
          <w:b w:val="0"/>
        </w:rPr>
        <w:t xml:space="preserve"> «</w:t>
      </w:r>
      <w:r w:rsidR="00B02798" w:rsidRPr="0090704D">
        <w:rPr>
          <w:b w:val="0"/>
        </w:rPr>
        <w:t>19294,6</w:t>
      </w:r>
      <w:r w:rsidRPr="0090704D">
        <w:rPr>
          <w:b w:val="0"/>
        </w:rPr>
        <w:t>»</w:t>
      </w:r>
      <w:r w:rsidRPr="0090704D">
        <w:rPr>
          <w:b w:val="0"/>
          <w:bCs w:val="0"/>
        </w:rPr>
        <w:t>;</w:t>
      </w:r>
    </w:p>
    <w:p w:rsidR="002C1FFD" w:rsidRPr="0090704D" w:rsidRDefault="002C1FFD" w:rsidP="0090704D">
      <w:pPr>
        <w:pStyle w:val="a9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04D">
        <w:rPr>
          <w:rFonts w:ascii="Times New Roman" w:hAnsi="Times New Roman" w:cs="Times New Roman"/>
          <w:sz w:val="24"/>
          <w:szCs w:val="24"/>
        </w:rPr>
        <w:t>2.3. В позиции 2, 2.1. в графах 6 и 7 цифры «</w:t>
      </w:r>
      <w:r w:rsidR="00B02798" w:rsidRPr="0090704D">
        <w:rPr>
          <w:rFonts w:ascii="Times New Roman" w:hAnsi="Times New Roman" w:cs="Times New Roman"/>
          <w:sz w:val="24"/>
          <w:szCs w:val="24"/>
        </w:rPr>
        <w:t>211932,6</w:t>
      </w:r>
      <w:r w:rsidR="00825C8C" w:rsidRPr="0090704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25C8C" w:rsidRPr="0090704D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="00825C8C" w:rsidRPr="0090704D">
        <w:rPr>
          <w:rFonts w:ascii="Times New Roman" w:hAnsi="Times New Roman" w:cs="Times New Roman"/>
          <w:sz w:val="24"/>
          <w:szCs w:val="24"/>
        </w:rPr>
        <w:t xml:space="preserve"> «</w:t>
      </w:r>
      <w:r w:rsidR="00B24D20" w:rsidRPr="0090704D">
        <w:rPr>
          <w:rFonts w:ascii="Times New Roman" w:hAnsi="Times New Roman" w:cs="Times New Roman"/>
          <w:sz w:val="24"/>
          <w:szCs w:val="24"/>
        </w:rPr>
        <w:t>211</w:t>
      </w:r>
      <w:r w:rsidR="00B02798" w:rsidRPr="0090704D">
        <w:rPr>
          <w:rFonts w:ascii="Times New Roman" w:hAnsi="Times New Roman" w:cs="Times New Roman"/>
          <w:sz w:val="24"/>
          <w:szCs w:val="24"/>
        </w:rPr>
        <w:t>928,0</w:t>
      </w:r>
      <w:r w:rsidR="00825C8C" w:rsidRPr="0090704D">
        <w:rPr>
          <w:rFonts w:ascii="Times New Roman" w:hAnsi="Times New Roman" w:cs="Times New Roman"/>
          <w:sz w:val="24"/>
          <w:szCs w:val="24"/>
        </w:rPr>
        <w:t>».</w:t>
      </w:r>
    </w:p>
    <w:p w:rsidR="00820DFF" w:rsidRPr="0090704D" w:rsidRDefault="00825C8C" w:rsidP="0090704D">
      <w:pPr>
        <w:pStyle w:val="a9"/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D">
        <w:rPr>
          <w:rFonts w:ascii="Times New Roman" w:hAnsi="Times New Roman" w:cs="Times New Roman"/>
          <w:sz w:val="24"/>
          <w:szCs w:val="24"/>
        </w:rPr>
        <w:t xml:space="preserve">3. </w:t>
      </w: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подразделе</w:t>
      </w:r>
      <w:proofErr w:type="gramEnd"/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2.4. «Перечень основных мероприятий муниципальной программы» в таблице 1.2:</w:t>
      </w:r>
    </w:p>
    <w:p w:rsidR="00825C8C" w:rsidRPr="0090704D" w:rsidRDefault="00825C8C" w:rsidP="0090704D">
      <w:pPr>
        <w:pStyle w:val="a8"/>
        <w:ind w:firstLine="600"/>
        <w:jc w:val="both"/>
        <w:rPr>
          <w:b w:val="0"/>
        </w:rPr>
      </w:pPr>
      <w:r w:rsidRPr="0090704D">
        <w:rPr>
          <w:rStyle w:val="a3"/>
        </w:rPr>
        <w:t>3.1. В позиции 0 в графах 6 и 7  цифры «</w:t>
      </w:r>
      <w:r w:rsidR="00B02798" w:rsidRPr="0090704D">
        <w:rPr>
          <w:b w:val="0"/>
        </w:rPr>
        <w:t>67623,6</w:t>
      </w:r>
      <w:r w:rsidRPr="0090704D">
        <w:rPr>
          <w:b w:val="0"/>
          <w:bCs w:val="0"/>
        </w:rPr>
        <w:t xml:space="preserve">» </w:t>
      </w:r>
      <w:proofErr w:type="gramStart"/>
      <w:r w:rsidRPr="0090704D">
        <w:rPr>
          <w:b w:val="0"/>
          <w:bCs w:val="0"/>
        </w:rPr>
        <w:t>заменить на цифры</w:t>
      </w:r>
      <w:proofErr w:type="gramEnd"/>
      <w:r w:rsidRPr="0090704D">
        <w:rPr>
          <w:b w:val="0"/>
          <w:bCs w:val="0"/>
        </w:rPr>
        <w:t xml:space="preserve"> «</w:t>
      </w:r>
      <w:r w:rsidR="00B02798" w:rsidRPr="0090704D">
        <w:rPr>
          <w:b w:val="0"/>
        </w:rPr>
        <w:t>67619,0</w:t>
      </w:r>
      <w:r w:rsidRPr="0090704D">
        <w:rPr>
          <w:b w:val="0"/>
          <w:bCs w:val="0"/>
        </w:rPr>
        <w:t>»;</w:t>
      </w:r>
    </w:p>
    <w:p w:rsidR="00825C8C" w:rsidRPr="0090704D" w:rsidRDefault="00825C8C" w:rsidP="0090704D">
      <w:pPr>
        <w:snapToGrid w:val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3.2. В позиции 0.</w:t>
      </w:r>
      <w:r w:rsidR="00B02798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., 2.</w:t>
      </w:r>
      <w:r w:rsidR="00B02798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06</w:t>
      </w: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, 2.1.</w:t>
      </w:r>
      <w:r w:rsidR="00B02798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 графах 6 и 7 цифры «</w:t>
      </w:r>
      <w:r w:rsidR="00B02798" w:rsidRPr="0090704D">
        <w:rPr>
          <w:rFonts w:ascii="Times New Roman" w:hAnsi="Times New Roman" w:cs="Times New Roman"/>
          <w:sz w:val="24"/>
          <w:szCs w:val="24"/>
        </w:rPr>
        <w:t>4574,4</w:t>
      </w:r>
      <w:r w:rsidRPr="0090704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0704D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90704D">
        <w:rPr>
          <w:rFonts w:ascii="Times New Roman" w:hAnsi="Times New Roman" w:cs="Times New Roman"/>
          <w:sz w:val="24"/>
          <w:szCs w:val="24"/>
        </w:rPr>
        <w:t xml:space="preserve"> «</w:t>
      </w:r>
      <w:r w:rsidR="00B02798" w:rsidRPr="0090704D">
        <w:rPr>
          <w:rFonts w:ascii="Times New Roman" w:hAnsi="Times New Roman" w:cs="Times New Roman"/>
          <w:sz w:val="24"/>
          <w:szCs w:val="24"/>
        </w:rPr>
        <w:t>4569,8</w:t>
      </w:r>
      <w:r w:rsidRPr="0090704D">
        <w:rPr>
          <w:rFonts w:ascii="Times New Roman" w:hAnsi="Times New Roman" w:cs="Times New Roman"/>
          <w:sz w:val="24"/>
          <w:szCs w:val="24"/>
        </w:rPr>
        <w:t>»</w:t>
      </w:r>
      <w:r w:rsidRPr="0090704D">
        <w:rPr>
          <w:rFonts w:ascii="Times New Roman" w:hAnsi="Times New Roman" w:cs="Times New Roman"/>
          <w:bCs/>
          <w:sz w:val="24"/>
          <w:szCs w:val="24"/>
        </w:rPr>
        <w:t>;</w:t>
      </w:r>
    </w:p>
    <w:p w:rsidR="004432D0" w:rsidRPr="0090704D" w:rsidRDefault="00825C8C" w:rsidP="0090704D">
      <w:pPr>
        <w:pStyle w:val="a9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04D">
        <w:rPr>
          <w:rFonts w:ascii="Times New Roman" w:hAnsi="Times New Roman" w:cs="Times New Roman"/>
          <w:sz w:val="24"/>
          <w:szCs w:val="24"/>
        </w:rPr>
        <w:t>3.3. В позиции 2, 2.1. в графах 6 и 7 цифры «</w:t>
      </w:r>
      <w:r w:rsidR="00B02798" w:rsidRPr="0090704D">
        <w:rPr>
          <w:rFonts w:ascii="Times New Roman" w:hAnsi="Times New Roman" w:cs="Times New Roman"/>
          <w:bCs/>
          <w:sz w:val="24"/>
          <w:szCs w:val="24"/>
        </w:rPr>
        <w:t>52743,4</w:t>
      </w:r>
      <w:r w:rsidRPr="0090704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0704D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90704D">
        <w:rPr>
          <w:rFonts w:ascii="Times New Roman" w:hAnsi="Times New Roman" w:cs="Times New Roman"/>
          <w:sz w:val="24"/>
          <w:szCs w:val="24"/>
        </w:rPr>
        <w:t xml:space="preserve"> «</w:t>
      </w:r>
      <w:r w:rsidR="00B24D20" w:rsidRPr="0090704D">
        <w:rPr>
          <w:rFonts w:ascii="Times New Roman" w:hAnsi="Times New Roman" w:cs="Times New Roman"/>
          <w:sz w:val="24"/>
          <w:szCs w:val="24"/>
        </w:rPr>
        <w:t>527</w:t>
      </w:r>
      <w:r w:rsidR="00B02798" w:rsidRPr="0090704D">
        <w:rPr>
          <w:rFonts w:ascii="Times New Roman" w:hAnsi="Times New Roman" w:cs="Times New Roman"/>
          <w:sz w:val="24"/>
          <w:szCs w:val="24"/>
        </w:rPr>
        <w:t>38,8</w:t>
      </w:r>
      <w:r w:rsidRPr="0090704D">
        <w:rPr>
          <w:rFonts w:ascii="Times New Roman" w:hAnsi="Times New Roman" w:cs="Times New Roman"/>
          <w:sz w:val="24"/>
          <w:szCs w:val="24"/>
        </w:rPr>
        <w:t>».</w:t>
      </w:r>
    </w:p>
    <w:p w:rsidR="00F3277B" w:rsidRPr="0090704D" w:rsidRDefault="0090704D" w:rsidP="0090704D">
      <w:pPr>
        <w:pStyle w:val="a8"/>
        <w:ind w:firstLine="600"/>
        <w:rPr>
          <w:b w:val="0"/>
          <w:bCs w:val="0"/>
        </w:rPr>
      </w:pPr>
      <w:r>
        <w:rPr>
          <w:b w:val="0"/>
        </w:rPr>
        <w:t xml:space="preserve">4. </w:t>
      </w:r>
      <w:r w:rsidR="00433675" w:rsidRPr="0090704D">
        <w:rPr>
          <w:b w:val="0"/>
        </w:rPr>
        <w:t>В</w:t>
      </w:r>
      <w:r w:rsidR="00433675" w:rsidRPr="0090704D">
        <w:t xml:space="preserve"> </w:t>
      </w:r>
      <w:proofErr w:type="gramStart"/>
      <w:r w:rsidR="00433675" w:rsidRPr="0090704D">
        <w:rPr>
          <w:rStyle w:val="a3"/>
        </w:rPr>
        <w:t>разделе</w:t>
      </w:r>
      <w:proofErr w:type="gramEnd"/>
      <w:r w:rsidR="00433675" w:rsidRPr="0090704D">
        <w:rPr>
          <w:rStyle w:val="a3"/>
        </w:rPr>
        <w:t xml:space="preserve"> 3 «Подпрограммы муниципальной программы»:</w:t>
      </w:r>
    </w:p>
    <w:p w:rsidR="0040737C" w:rsidRDefault="000E09BE" w:rsidP="0090704D">
      <w:pPr>
        <w:pStyle w:val="210"/>
        <w:tabs>
          <w:tab w:val="left" w:pos="426"/>
        </w:tabs>
        <w:ind w:firstLine="600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825C8C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В </w:t>
      </w:r>
      <w:proofErr w:type="gramStart"/>
      <w:r w:rsidR="00433675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>разделе</w:t>
      </w:r>
      <w:proofErr w:type="gramEnd"/>
      <w:r w:rsidR="00433675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3.2.1. «Паспорт Подпрограммы» </w:t>
      </w:r>
      <w:r w:rsidR="00433675" w:rsidRPr="0090704D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90704D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90704D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p w:rsidR="0090704D" w:rsidRDefault="0090704D" w:rsidP="0090704D">
      <w:pPr>
        <w:pStyle w:val="210"/>
        <w:tabs>
          <w:tab w:val="left" w:pos="426"/>
        </w:tabs>
        <w:ind w:firstLine="600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41D61" w:rsidRDefault="00941D61" w:rsidP="0090704D">
      <w:pPr>
        <w:pStyle w:val="210"/>
        <w:tabs>
          <w:tab w:val="left" w:pos="426"/>
        </w:tabs>
        <w:ind w:firstLine="600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41D61" w:rsidRDefault="00941D61" w:rsidP="0090704D">
      <w:pPr>
        <w:pStyle w:val="210"/>
        <w:tabs>
          <w:tab w:val="left" w:pos="426"/>
        </w:tabs>
        <w:ind w:firstLine="600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113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424"/>
      </w:tblGrid>
      <w:tr w:rsidR="0040737C" w:rsidRPr="0090704D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90704D" w:rsidRDefault="00433675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90704D" w:rsidRDefault="0040737C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90704D" w:rsidRDefault="00433675" w:rsidP="009070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90704D" w:rsidRDefault="00433675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90704D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907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90704D" w:rsidRDefault="00D8012F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90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5063" w:rsidRPr="0090704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211928,0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52738,8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2B5063" w:rsidRPr="0090704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211928,0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52738,8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63" w:rsidRPr="0090704D" w:rsidRDefault="002B5063" w:rsidP="0090704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4D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3B6C4E" w:rsidRPr="0090704D" w:rsidRDefault="003B6C4E" w:rsidP="0090704D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04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33675" w:rsidRPr="00F43273" w:rsidRDefault="004D37F7" w:rsidP="003D6D70">
      <w:pPr>
        <w:pStyle w:val="22"/>
        <w:tabs>
          <w:tab w:val="left" w:pos="426"/>
        </w:tabs>
      </w:pPr>
      <w:r w:rsidRPr="0090704D">
        <w:t>_________</w:t>
      </w:r>
      <w:r w:rsidR="00433675" w:rsidRPr="0090704D">
        <w:t>__________</w:t>
      </w:r>
    </w:p>
    <w:sectPr w:rsidR="00433675" w:rsidRPr="00F43273" w:rsidSect="00941D61">
      <w:pgSz w:w="11906" w:h="16838"/>
      <w:pgMar w:top="426" w:right="1418" w:bottom="851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hybridMultilevel"/>
    <w:tmpl w:val="58704758"/>
    <w:lvl w:ilvl="0" w:tplc="7A1ACD8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F17A6"/>
    <w:rsid w:val="001F2F36"/>
    <w:rsid w:val="00202252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120A3"/>
    <w:rsid w:val="003613B6"/>
    <w:rsid w:val="0038101B"/>
    <w:rsid w:val="00383F54"/>
    <w:rsid w:val="003A3501"/>
    <w:rsid w:val="003B6C4E"/>
    <w:rsid w:val="003C321C"/>
    <w:rsid w:val="003D6D70"/>
    <w:rsid w:val="0040737C"/>
    <w:rsid w:val="004276DC"/>
    <w:rsid w:val="00432D5A"/>
    <w:rsid w:val="00433675"/>
    <w:rsid w:val="004432D0"/>
    <w:rsid w:val="00447437"/>
    <w:rsid w:val="004A2952"/>
    <w:rsid w:val="004B1E26"/>
    <w:rsid w:val="004B67B1"/>
    <w:rsid w:val="004C2D3B"/>
    <w:rsid w:val="004D37F7"/>
    <w:rsid w:val="00522665"/>
    <w:rsid w:val="0052561A"/>
    <w:rsid w:val="00531AB2"/>
    <w:rsid w:val="00572238"/>
    <w:rsid w:val="00595939"/>
    <w:rsid w:val="005A574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0704D"/>
    <w:rsid w:val="00915A8F"/>
    <w:rsid w:val="009166C0"/>
    <w:rsid w:val="00941D61"/>
    <w:rsid w:val="009648DE"/>
    <w:rsid w:val="00971539"/>
    <w:rsid w:val="00983D07"/>
    <w:rsid w:val="009F6447"/>
    <w:rsid w:val="00A12AA2"/>
    <w:rsid w:val="00A12F90"/>
    <w:rsid w:val="00A4310D"/>
    <w:rsid w:val="00A6498E"/>
    <w:rsid w:val="00AB0432"/>
    <w:rsid w:val="00AB4065"/>
    <w:rsid w:val="00AE364D"/>
    <w:rsid w:val="00AF50C8"/>
    <w:rsid w:val="00AF5C2F"/>
    <w:rsid w:val="00B02798"/>
    <w:rsid w:val="00B23CF8"/>
    <w:rsid w:val="00B24D20"/>
    <w:rsid w:val="00B93CED"/>
    <w:rsid w:val="00BA7A00"/>
    <w:rsid w:val="00BB01DF"/>
    <w:rsid w:val="00BC4482"/>
    <w:rsid w:val="00BD6AB3"/>
    <w:rsid w:val="00C010D3"/>
    <w:rsid w:val="00C0740F"/>
    <w:rsid w:val="00C13E77"/>
    <w:rsid w:val="00C82068"/>
    <w:rsid w:val="00CA65D6"/>
    <w:rsid w:val="00CB49BD"/>
    <w:rsid w:val="00CC2156"/>
    <w:rsid w:val="00CD26CA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211E1"/>
    <w:rsid w:val="00F2696F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userito</cp:lastModifiedBy>
  <cp:revision>2</cp:revision>
  <cp:lastPrinted>2021-05-17T08:00:00Z</cp:lastPrinted>
  <dcterms:created xsi:type="dcterms:W3CDTF">2021-05-31T10:59:00Z</dcterms:created>
  <dcterms:modified xsi:type="dcterms:W3CDTF">2021-05-31T10:59:00Z</dcterms:modified>
</cp:coreProperties>
</file>