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EF" w:rsidRPr="00EC58EF" w:rsidRDefault="00EC58EF" w:rsidP="00D56056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5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EC58EF" w:rsidRPr="00EC58EF" w:rsidRDefault="00EC58EF" w:rsidP="00D56056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58EF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EC58EF" w:rsidRPr="00EC58EF" w:rsidRDefault="00EC58EF" w:rsidP="00D56056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58EF" w:rsidRPr="00EC58EF" w:rsidRDefault="00EC58EF" w:rsidP="00D560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C58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EC58EF" w:rsidRPr="00EC58EF" w:rsidRDefault="00EC58EF" w:rsidP="00D560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96" w:type="dxa"/>
        <w:tblInd w:w="392" w:type="dxa"/>
        <w:tblLayout w:type="fixed"/>
        <w:tblLook w:val="0000"/>
      </w:tblPr>
      <w:tblGrid>
        <w:gridCol w:w="142"/>
        <w:gridCol w:w="4501"/>
        <w:gridCol w:w="4854"/>
        <w:gridCol w:w="299"/>
      </w:tblGrid>
      <w:tr w:rsidR="00EC58EF" w:rsidRPr="00EC58EF" w:rsidTr="006472C9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D56056" w:rsidP="00D56056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28.04.2023</w:t>
            </w:r>
            <w:r w:rsidR="00EC58EF" w:rsidRPr="00EC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D56056" w:rsidP="00D56056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2560</w:t>
            </w:r>
            <w:r w:rsidR="00EC58EF" w:rsidRPr="00EC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58EF" w:rsidRPr="00EC58EF" w:rsidTr="006472C9">
        <w:trPr>
          <w:gridBefore w:val="1"/>
          <w:gridAfter w:val="1"/>
          <w:wBefore w:w="142" w:type="dxa"/>
          <w:wAfter w:w="299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D560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58EF" w:rsidRPr="00EC58EF" w:rsidRDefault="00EC58EF" w:rsidP="00D560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EC58EF" w:rsidRPr="00EC58EF" w:rsidRDefault="00EC58EF" w:rsidP="00D560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EC5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г.Бор</w:t>
      </w:r>
      <w:r w:rsidRPr="00EC5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утвержденную постановлением администрации городского округа г. Бор от  28.12.2017 № 7862</w:t>
      </w:r>
    </w:p>
    <w:p w:rsidR="00EC58EF" w:rsidRPr="00EC58EF" w:rsidRDefault="00EC58EF" w:rsidP="00D560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8EF" w:rsidRPr="00EC58EF" w:rsidRDefault="00EC58EF" w:rsidP="006472C9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31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городского округа г. Бор»   администрация городского округа  г. Бор </w:t>
      </w:r>
      <w:r w:rsidRPr="00EC5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58EF" w:rsidRPr="00EC58EF" w:rsidRDefault="00316A16" w:rsidP="006472C9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Внести изменения в м</w:t>
      </w:r>
      <w:r w:rsidR="00EC58EF"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 ( в редакции постановлени</w:t>
      </w:r>
      <w:r w:rsidR="005175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C58EF"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06.02.2018 № 611, от 06.03.2018 №1255, от 30.03.2018 № 1749, от 05.07.2018 № 3810, от 13.11.2018 № 6548, от 05.02.2019 №559, от 29.03.2019 №1725, от 30.04.2019 № 2453, от 01.07.2019 №3510, от 29.08.2019 №4688, от 07.10.2019 №5418, от 07.11.2019 г № 6033, от 06.12.2019 г №6613, от 27.12.2019 №7137, от 30.06.2020 №2709, от 10.08.2020      № 3332, от 01.09.2020 №3773, от 06.11.2020 №5075, от 30.12.2020 №6261, от 01.02.2021 №430, от 29.04.2021 №2260, от 30.06.2021 №3277, от 25.08.2021  №4235, от 03.11.2021 №5548, от 29.12.2021 №6776, от 28.01.2022 №360, от 15.02.2022 №708, </w:t>
      </w:r>
      <w:r w:rsidR="00EC58EF" w:rsidRPr="00EC58EF">
        <w:rPr>
          <w:rFonts w:ascii="Times New Roman" w:hAnsi="Times New Roman" w:cs="Times New Roman"/>
          <w:sz w:val="28"/>
          <w:szCs w:val="28"/>
        </w:rPr>
        <w:t>от 02.03.2022 №999, от 10.06.2022 №2986, от 05.07.2022 №3447,</w:t>
      </w:r>
      <w:r w:rsidR="00EC58EF" w:rsidRPr="00EC58EF">
        <w:t xml:space="preserve"> </w:t>
      </w:r>
      <w:r w:rsidR="00EC58EF" w:rsidRPr="00EC58EF">
        <w:rPr>
          <w:rFonts w:ascii="Times New Roman" w:hAnsi="Times New Roman" w:cs="Times New Roman"/>
          <w:sz w:val="28"/>
          <w:szCs w:val="28"/>
        </w:rPr>
        <w:t>от 28.09.2022 №4970</w:t>
      </w:r>
      <w:r>
        <w:rPr>
          <w:rFonts w:ascii="Times New Roman" w:hAnsi="Times New Roman" w:cs="Times New Roman"/>
          <w:sz w:val="28"/>
          <w:szCs w:val="28"/>
        </w:rPr>
        <w:t>, от 02.11.2022 №5663, от 28.12.2022 №6961</w:t>
      </w:r>
      <w:r w:rsidR="0095051D">
        <w:rPr>
          <w:rFonts w:ascii="Times New Roman" w:hAnsi="Times New Roman" w:cs="Times New Roman"/>
          <w:sz w:val="28"/>
          <w:szCs w:val="28"/>
        </w:rPr>
        <w:t xml:space="preserve">, от </w:t>
      </w:r>
      <w:r w:rsidR="0095051D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24.01.2023    №338</w:t>
      </w:r>
      <w:r w:rsidR="00C8766A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28.02.2023 №1192</w:t>
      </w:r>
      <w:r w:rsidR="00EC58EF"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75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8EF"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EC58EF" w:rsidRPr="00EC58EF" w:rsidRDefault="00EC58EF" w:rsidP="006472C9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2.Общему отделу администрации</w:t>
      </w:r>
      <w:r w:rsidRPr="00E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  обеспечить 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E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EC5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EC5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borcity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EC58EF" w:rsidRDefault="00EC58EF" w:rsidP="00D5605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EC58EF" w:rsidRPr="00EC58EF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D56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местного самоуправления 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D560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А.В. Боровский </w:t>
            </w:r>
          </w:p>
        </w:tc>
      </w:tr>
      <w:tr w:rsidR="00EC58EF" w:rsidRPr="00EC58EF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8EF" w:rsidRDefault="00EC58EF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8EF" w:rsidRPr="00EC58EF" w:rsidRDefault="00EC58EF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Н.В.Алилуева</w:t>
            </w:r>
          </w:p>
          <w:p w:rsidR="00EC58EF" w:rsidRPr="00EC58EF" w:rsidRDefault="00EC58EF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9-00-26</w:t>
            </w:r>
          </w:p>
        </w:tc>
      </w:tr>
    </w:tbl>
    <w:p w:rsidR="00EC58EF" w:rsidRPr="00EC58EF" w:rsidRDefault="00EC58EF" w:rsidP="00D560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58EF" w:rsidRPr="00EC58EF" w:rsidSect="00D56056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4B57B5" w:rsidRDefault="00316A16" w:rsidP="00D56056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B57B5">
        <w:rPr>
          <w:rFonts w:ascii="Times New Roman" w:hAnsi="Times New Roman" w:cs="Times New Roman"/>
          <w:sz w:val="28"/>
          <w:szCs w:val="28"/>
        </w:rPr>
        <w:t>Приложение</w:t>
      </w:r>
    </w:p>
    <w:p w:rsidR="004B57B5" w:rsidRDefault="004B57B5" w:rsidP="00D56056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C3374" w:rsidRDefault="004B57B5" w:rsidP="00D56056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4B57B5" w:rsidRDefault="00D56056" w:rsidP="00D56056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28.04.2023 № 2560</w:t>
      </w:r>
    </w:p>
    <w:p w:rsidR="004B57B5" w:rsidRPr="00DC3374" w:rsidRDefault="004B57B5" w:rsidP="00D56056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3374" w:rsidRDefault="004B57B5" w:rsidP="00D56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374">
        <w:rPr>
          <w:rFonts w:ascii="Times New Roman" w:hAnsi="Times New Roman" w:cs="Times New Roman"/>
          <w:sz w:val="28"/>
          <w:szCs w:val="28"/>
        </w:rPr>
        <w:t xml:space="preserve"> </w:t>
      </w:r>
      <w:r w:rsidR="00DC3374" w:rsidRPr="00DC3374">
        <w:rPr>
          <w:rFonts w:ascii="Times New Roman" w:hAnsi="Times New Roman" w:cs="Times New Roman"/>
          <w:sz w:val="28"/>
          <w:szCs w:val="28"/>
        </w:rPr>
        <w:t>(в редакции постановлений от 06.02.2018 № 611, от 06.03.2018 № 1255, от 30.03.2018 № 1749, от 05.07.2018 № 3810, от 13.11.2018 № 6548, от 05.02.2019 №559, от 29.03.2019 №1725, от 30.04.2019 № 2453, от 01.07.2019 №3510, от 29.08.2019 №4688, от 7.10.2019 №5418, от 07.11.2019  № 6033, от 27.12.2019 №7137, от 30.06.2020 № 2709, от 10.08.2020 №3332, от 01.09.2020 № 3773</w:t>
      </w:r>
      <w:r w:rsidR="00DC3374">
        <w:rPr>
          <w:rFonts w:ascii="Times New Roman" w:hAnsi="Times New Roman" w:cs="Times New Roman"/>
          <w:sz w:val="28"/>
          <w:szCs w:val="28"/>
        </w:rPr>
        <w:t>, от 06.11.2020 №5075</w:t>
      </w:r>
      <w:r w:rsidR="002F55FE">
        <w:rPr>
          <w:rFonts w:ascii="Times New Roman" w:hAnsi="Times New Roman" w:cs="Times New Roman"/>
          <w:sz w:val="28"/>
          <w:szCs w:val="28"/>
        </w:rPr>
        <w:t>,</w:t>
      </w:r>
      <w:r w:rsidR="00CA3B59">
        <w:rPr>
          <w:rFonts w:ascii="Times New Roman" w:hAnsi="Times New Roman" w:cs="Times New Roman"/>
          <w:sz w:val="28"/>
          <w:szCs w:val="28"/>
        </w:rPr>
        <w:t xml:space="preserve"> </w:t>
      </w:r>
      <w:r w:rsidR="002F55FE">
        <w:rPr>
          <w:rFonts w:ascii="Times New Roman" w:hAnsi="Times New Roman" w:cs="Times New Roman"/>
          <w:sz w:val="28"/>
          <w:szCs w:val="28"/>
        </w:rPr>
        <w:t>От 30.12.2020 №6261</w:t>
      </w:r>
      <w:r w:rsidR="00D118F2">
        <w:rPr>
          <w:rFonts w:ascii="Times New Roman" w:hAnsi="Times New Roman" w:cs="Times New Roman"/>
          <w:sz w:val="28"/>
          <w:szCs w:val="28"/>
        </w:rPr>
        <w:t>, от 01.02.2021 №430</w:t>
      </w:r>
      <w:r w:rsidR="00F72E24">
        <w:rPr>
          <w:rFonts w:ascii="Times New Roman" w:hAnsi="Times New Roman" w:cs="Times New Roman"/>
          <w:sz w:val="28"/>
          <w:szCs w:val="28"/>
        </w:rPr>
        <w:t>, от 29.04.2021 №2260</w:t>
      </w:r>
      <w:r w:rsidR="00B753D5">
        <w:rPr>
          <w:rFonts w:ascii="Times New Roman" w:hAnsi="Times New Roman" w:cs="Times New Roman"/>
          <w:sz w:val="28"/>
          <w:szCs w:val="28"/>
        </w:rPr>
        <w:t>, от 30.06.2021 №3277</w:t>
      </w:r>
      <w:r w:rsidR="00CA3B59">
        <w:rPr>
          <w:rFonts w:ascii="Times New Roman" w:hAnsi="Times New Roman" w:cs="Times New Roman"/>
          <w:sz w:val="28"/>
          <w:szCs w:val="28"/>
        </w:rPr>
        <w:t>,  от 25.08.2021 №4235, от 03.11.2021 №5548</w:t>
      </w:r>
      <w:r w:rsidR="00F33CFE">
        <w:rPr>
          <w:rFonts w:ascii="Times New Roman" w:hAnsi="Times New Roman" w:cs="Times New Roman"/>
          <w:sz w:val="28"/>
          <w:szCs w:val="28"/>
        </w:rPr>
        <w:t>,от 29.12.2021 №6776</w:t>
      </w:r>
      <w:r w:rsidR="00D94EF6">
        <w:rPr>
          <w:rFonts w:ascii="Times New Roman" w:hAnsi="Times New Roman" w:cs="Times New Roman"/>
          <w:sz w:val="28"/>
          <w:szCs w:val="28"/>
        </w:rPr>
        <w:t xml:space="preserve">, </w:t>
      </w:r>
      <w:r w:rsidR="00F407FA">
        <w:rPr>
          <w:rFonts w:ascii="Times New Roman" w:hAnsi="Times New Roman" w:cs="Times New Roman"/>
          <w:sz w:val="28"/>
          <w:szCs w:val="28"/>
        </w:rPr>
        <w:t>от 28.01.2022 №360</w:t>
      </w:r>
      <w:r w:rsidR="00C71681">
        <w:rPr>
          <w:rFonts w:ascii="Times New Roman" w:hAnsi="Times New Roman" w:cs="Times New Roman"/>
          <w:sz w:val="28"/>
          <w:szCs w:val="28"/>
        </w:rPr>
        <w:t xml:space="preserve">, от </w:t>
      </w:r>
      <w:r w:rsidR="00737832">
        <w:rPr>
          <w:rFonts w:ascii="Times New Roman" w:hAnsi="Times New Roman" w:cs="Times New Roman"/>
          <w:sz w:val="28"/>
          <w:szCs w:val="28"/>
        </w:rPr>
        <w:t>15.02.2022 №708, от 02.03.2022 №999</w:t>
      </w:r>
      <w:r w:rsidR="0031322D">
        <w:rPr>
          <w:rFonts w:ascii="Times New Roman" w:hAnsi="Times New Roman" w:cs="Times New Roman"/>
          <w:sz w:val="28"/>
          <w:szCs w:val="28"/>
        </w:rPr>
        <w:t>, от10.06.2022 №2986, от 05.07.2022 №3447</w:t>
      </w:r>
      <w:r w:rsidR="009659F8">
        <w:rPr>
          <w:rFonts w:ascii="Times New Roman" w:hAnsi="Times New Roman" w:cs="Times New Roman"/>
          <w:sz w:val="28"/>
          <w:szCs w:val="28"/>
        </w:rPr>
        <w:t>, от 28.09.2022 №4970</w:t>
      </w:r>
      <w:r w:rsidR="00316A16">
        <w:rPr>
          <w:rFonts w:ascii="Times New Roman" w:hAnsi="Times New Roman" w:cs="Times New Roman"/>
          <w:sz w:val="28"/>
          <w:szCs w:val="28"/>
        </w:rPr>
        <w:t>, от 02.11.2022 №5663, от 28.12.2022 №6961</w:t>
      </w:r>
      <w:r w:rsidR="0095051D">
        <w:rPr>
          <w:rFonts w:ascii="Times New Roman" w:hAnsi="Times New Roman" w:cs="Times New Roman"/>
          <w:sz w:val="28"/>
          <w:szCs w:val="28"/>
        </w:rPr>
        <w:t xml:space="preserve">, от </w:t>
      </w:r>
      <w:r w:rsidR="0095051D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24.01.2023 №338</w:t>
      </w:r>
      <w:r w:rsidR="00C8766A">
        <w:rPr>
          <w:rFonts w:ascii="Times New Roman" w:eastAsia="Times New Roman" w:hAnsi="Times New Roman" w:cs="Times New Roman"/>
          <w:sz w:val="28"/>
          <w:szCs w:val="28"/>
          <w:lang w:eastAsia="ru-RU"/>
        </w:rPr>
        <w:t>,иот 28.02.2023 №1192</w:t>
      </w:r>
      <w:r w:rsidR="00316A16">
        <w:rPr>
          <w:rFonts w:ascii="Times New Roman" w:hAnsi="Times New Roman" w:cs="Times New Roman"/>
          <w:sz w:val="28"/>
          <w:szCs w:val="28"/>
        </w:rPr>
        <w:t xml:space="preserve"> </w:t>
      </w:r>
      <w:r w:rsidR="00E91FA4">
        <w:rPr>
          <w:rFonts w:ascii="Times New Roman" w:hAnsi="Times New Roman" w:cs="Times New Roman"/>
          <w:sz w:val="28"/>
          <w:szCs w:val="28"/>
        </w:rPr>
        <w:t xml:space="preserve">) </w:t>
      </w:r>
      <w:r w:rsidR="00A47BBC">
        <w:rPr>
          <w:rFonts w:ascii="Times New Roman" w:hAnsi="Times New Roman" w:cs="Times New Roman"/>
          <w:sz w:val="28"/>
          <w:szCs w:val="28"/>
        </w:rPr>
        <w:t>:</w:t>
      </w:r>
      <w:r w:rsidR="00E91FA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70B26" w:rsidRDefault="003553CA" w:rsidP="00D56056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55FF2">
        <w:rPr>
          <w:rFonts w:ascii="Times New Roman" w:hAnsi="Times New Roman" w:cs="Times New Roman"/>
          <w:b/>
          <w:bCs/>
          <w:sz w:val="28"/>
          <w:szCs w:val="28"/>
        </w:rPr>
        <w:t>Пункт 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3E97" w:rsidRPr="0049635B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13E97" w:rsidRPr="004963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635B" w:rsidRPr="0049635B">
        <w:rPr>
          <w:rFonts w:ascii="Times New Roman" w:hAnsi="Times New Roman" w:cs="Times New Roman"/>
          <w:b/>
          <w:bCs/>
          <w:sz w:val="28"/>
          <w:szCs w:val="28"/>
        </w:rPr>
        <w:t>1 П</w:t>
      </w:r>
      <w:r w:rsidR="00F13E97" w:rsidRPr="0049635B">
        <w:rPr>
          <w:rFonts w:ascii="Times New Roman" w:hAnsi="Times New Roman" w:cs="Times New Roman"/>
          <w:b/>
          <w:bCs/>
          <w:sz w:val="28"/>
          <w:szCs w:val="28"/>
        </w:rPr>
        <w:t>аспорт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13E97" w:rsidRPr="0049635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 w:rsidR="00F13E97" w:rsidRPr="00A55FF2"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 w:rsidRPr="00A55FF2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F13E97" w:rsidRPr="00A55FF2">
        <w:rPr>
          <w:rFonts w:ascii="Times New Roman" w:hAnsi="Times New Roman" w:cs="Times New Roman"/>
          <w:bCs/>
          <w:sz w:val="28"/>
          <w:szCs w:val="28"/>
        </w:rPr>
        <w:t xml:space="preserve"> редакции</w:t>
      </w:r>
      <w:r w:rsidR="00F13E97" w:rsidRPr="00F13E97">
        <w:rPr>
          <w:rFonts w:ascii="Times New Roman" w:hAnsi="Times New Roman" w:cs="Times New Roman"/>
          <w:bCs/>
          <w:sz w:val="28"/>
          <w:szCs w:val="28"/>
        </w:rPr>
        <w:t>:</w:t>
      </w:r>
    </w:p>
    <w:p w:rsidR="0049635B" w:rsidRPr="00270B26" w:rsidRDefault="00270B26" w:rsidP="00D560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B26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148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"/>
        <w:gridCol w:w="1947"/>
        <w:gridCol w:w="910"/>
        <w:gridCol w:w="11607"/>
      </w:tblGrid>
      <w:tr w:rsidR="000E5798" w:rsidRPr="0078303D">
        <w:trPr>
          <w:trHeight w:val="3831"/>
        </w:trPr>
        <w:tc>
          <w:tcPr>
            <w:tcW w:w="390" w:type="dxa"/>
          </w:tcPr>
          <w:p w:rsidR="000E5798" w:rsidRPr="0078303D" w:rsidRDefault="000E5798" w:rsidP="00D5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0E5798" w:rsidRPr="0078303D" w:rsidRDefault="000E5798" w:rsidP="00D5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цели и показатели непосредственных результатов программы </w:t>
            </w:r>
          </w:p>
        </w:tc>
        <w:tc>
          <w:tcPr>
            <w:tcW w:w="910" w:type="dxa"/>
          </w:tcPr>
          <w:p w:rsidR="000E5798" w:rsidRPr="0078303D" w:rsidRDefault="000E5798" w:rsidP="00D56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7" w:type="dxa"/>
          </w:tcPr>
          <w:p w:rsidR="000E5798" w:rsidRPr="0078303D" w:rsidRDefault="000E5798" w:rsidP="00D56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0E5798" w:rsidRDefault="000E5798" w:rsidP="00D5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. Доля благоустроенных дворовых территорий к 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0E5798" w:rsidRPr="0078303D" w:rsidRDefault="000E5798" w:rsidP="00D5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67E6">
              <w:rPr>
                <w:rFonts w:ascii="Times New Roman" w:hAnsi="Times New Roman" w:cs="Times New Roman"/>
                <w:sz w:val="24"/>
                <w:szCs w:val="24"/>
              </w:rPr>
              <w:t>. Доля благоустроенных общественных пространств к 2024</w:t>
            </w:r>
            <w:r w:rsidR="0056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FA67E6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0E5798" w:rsidRPr="0078303D" w:rsidRDefault="000E5798" w:rsidP="00D5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3.Содержание объектов благоустройства и общественных территорий -100% </w:t>
            </w:r>
          </w:p>
          <w:p w:rsidR="000E5798" w:rsidRPr="0078303D" w:rsidRDefault="000E5798" w:rsidP="00D5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98" w:rsidRPr="0078303D" w:rsidRDefault="000E5798" w:rsidP="00D5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0E5798" w:rsidRDefault="000E5798" w:rsidP="00D5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дворовых территорий, на которых проведено благоустройство, к 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2</w:t>
            </w:r>
            <w:r w:rsidR="00BE6B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0E5798" w:rsidRPr="0078303D" w:rsidRDefault="000E5798" w:rsidP="00D5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домов, у которых проведено благоустройство, к 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BE6B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0A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0E5798" w:rsidRPr="0078303D" w:rsidRDefault="000E5798" w:rsidP="00D5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. Количество благоустроенных территорий общего пользования к 2024</w:t>
            </w:r>
            <w:r w:rsidR="0056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увеличится на </w:t>
            </w:r>
            <w:r w:rsidR="00653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E5798" w:rsidRPr="0078303D" w:rsidRDefault="000E5798" w:rsidP="00D5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 объектов благоустройства и общественных территорий - </w:t>
            </w:r>
            <w:r w:rsidR="0072471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47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тыс.м2</w:t>
            </w:r>
          </w:p>
        </w:tc>
      </w:tr>
    </w:tbl>
    <w:p w:rsidR="0009463D" w:rsidRPr="00270B26" w:rsidRDefault="00CC52E1" w:rsidP="00D560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B26">
        <w:rPr>
          <w:rFonts w:ascii="Times New Roman" w:hAnsi="Times New Roman" w:cs="Times New Roman"/>
          <w:sz w:val="24"/>
          <w:szCs w:val="24"/>
        </w:rPr>
        <w:t xml:space="preserve"> </w:t>
      </w:r>
      <w:r w:rsidR="00270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0B26" w:rsidRPr="00270B26">
        <w:rPr>
          <w:rFonts w:ascii="Times New Roman" w:hAnsi="Times New Roman" w:cs="Times New Roman"/>
          <w:sz w:val="24"/>
          <w:szCs w:val="24"/>
        </w:rPr>
        <w:t>»</w:t>
      </w:r>
      <w:r w:rsidRPr="00270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270B26" w:rsidRPr="00270B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70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bookmarkStart w:id="0" w:name="sub_1003"/>
    </w:p>
    <w:p w:rsidR="00564CF4" w:rsidRDefault="00564CF4" w:rsidP="00D56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bookmarkEnd w:id="0"/>
    <w:p w:rsidR="00CC52E1" w:rsidRPr="00DC3374" w:rsidRDefault="00CC52E1" w:rsidP="00D56056">
      <w:pPr>
        <w:tabs>
          <w:tab w:val="left" w:pos="3840"/>
        </w:tabs>
        <w:spacing w:after="0"/>
        <w:ind w:firstLine="1080"/>
        <w:jc w:val="right"/>
        <w:rPr>
          <w:rFonts w:ascii="Times New Roman" w:hAnsi="Times New Roman" w:cs="Times New Roman"/>
          <w:sz w:val="26"/>
          <w:szCs w:val="26"/>
        </w:rPr>
      </w:pPr>
    </w:p>
    <w:p w:rsidR="0096531A" w:rsidRPr="003553CA" w:rsidRDefault="003553CA" w:rsidP="00D56056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5F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Таблиц</w:t>
      </w:r>
      <w:r w:rsidR="00270B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</w:t>
      </w:r>
      <w:r w:rsidRPr="00A55F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  «Сведения об индикаторах и непосредственных результатах Программы» </w:t>
      </w:r>
      <w:r w:rsidR="0049635B" w:rsidRPr="004963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49635B" w:rsidRPr="004963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6531A" w:rsidRPr="004963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2.5. Индикаторы достижения цели и непосредственные результаты реализации  программы</w:t>
      </w:r>
      <w:r w:rsidR="0049635B" w:rsidRPr="004963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9635B" w:rsidRPr="00A55F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</w:t>
      </w:r>
      <w:r w:rsidRPr="00A55FF2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следующй</w:t>
      </w:r>
      <w:r w:rsidR="0049635B" w:rsidRPr="00A55F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редакции</w:t>
      </w:r>
      <w:r w:rsidR="00A55F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49635B" w:rsidRPr="004963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A2DA7" w:rsidRDefault="00DA2DA7" w:rsidP="00D56056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531A" w:rsidRPr="0049635B" w:rsidRDefault="00270B26" w:rsidP="00D56056">
      <w:pPr>
        <w:tabs>
          <w:tab w:val="left" w:pos="3840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96531A" w:rsidRPr="0049635B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об индикаторах и непосредственных результатах Программы</w:t>
      </w:r>
    </w:p>
    <w:p w:rsidR="0096531A" w:rsidRPr="0096531A" w:rsidRDefault="0096531A" w:rsidP="00D56056">
      <w:pPr>
        <w:tabs>
          <w:tab w:val="left" w:pos="3840"/>
        </w:tabs>
        <w:spacing w:after="0" w:line="240" w:lineRule="auto"/>
        <w:ind w:firstLine="108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531A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2</w:t>
      </w:r>
    </w:p>
    <w:p w:rsidR="00912178" w:rsidRDefault="00912178" w:rsidP="00D560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6237"/>
        <w:gridCol w:w="992"/>
        <w:gridCol w:w="851"/>
        <w:gridCol w:w="708"/>
        <w:gridCol w:w="843"/>
        <w:gridCol w:w="8"/>
        <w:gridCol w:w="709"/>
        <w:gridCol w:w="141"/>
        <w:gridCol w:w="851"/>
        <w:gridCol w:w="992"/>
        <w:gridCol w:w="945"/>
        <w:gridCol w:w="15"/>
        <w:gridCol w:w="32"/>
        <w:gridCol w:w="992"/>
      </w:tblGrid>
      <w:tr w:rsidR="006A179C" w:rsidRPr="006A179C">
        <w:tc>
          <w:tcPr>
            <w:tcW w:w="959" w:type="dxa"/>
            <w:vMerge w:val="restart"/>
          </w:tcPr>
          <w:p w:rsidR="006A179C" w:rsidRPr="006A179C" w:rsidRDefault="006A179C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79C" w:rsidRPr="006A179C" w:rsidRDefault="006A179C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vMerge w:val="restart"/>
          </w:tcPr>
          <w:p w:rsidR="006A179C" w:rsidRPr="006A179C" w:rsidRDefault="006A179C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79C" w:rsidRPr="006A179C" w:rsidRDefault="006A179C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 непосредственного результата</w:t>
            </w:r>
          </w:p>
        </w:tc>
        <w:tc>
          <w:tcPr>
            <w:tcW w:w="992" w:type="dxa"/>
            <w:vMerge w:val="restart"/>
          </w:tcPr>
          <w:p w:rsidR="006A179C" w:rsidRPr="006A179C" w:rsidRDefault="006A179C" w:rsidP="00D5605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79C" w:rsidRPr="006A179C" w:rsidRDefault="006A179C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087" w:type="dxa"/>
            <w:gridSpan w:val="12"/>
          </w:tcPr>
          <w:p w:rsidR="006A179C" w:rsidRPr="006A179C" w:rsidRDefault="006A179C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/ непосредственного результата</w:t>
            </w:r>
          </w:p>
        </w:tc>
      </w:tr>
      <w:tr w:rsidR="0051752D" w:rsidRPr="006A179C">
        <w:tc>
          <w:tcPr>
            <w:tcW w:w="959" w:type="dxa"/>
            <w:vMerge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708" w:type="dxa"/>
          </w:tcPr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</w:tcPr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</w:tcPr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52D" w:rsidRPr="006A179C">
        <w:trPr>
          <w:trHeight w:val="319"/>
        </w:trPr>
        <w:tc>
          <w:tcPr>
            <w:tcW w:w="959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1752D" w:rsidRPr="006A179C">
        <w:tc>
          <w:tcPr>
            <w:tcW w:w="13291" w:type="dxa"/>
            <w:gridSpan w:val="11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городского округа г.Бор»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52D" w:rsidRPr="006A179C">
        <w:tc>
          <w:tcPr>
            <w:tcW w:w="13291" w:type="dxa"/>
            <w:gridSpan w:val="11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комфортной городской среды на территории городского округа г.Бор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52D" w:rsidRPr="006A179C">
        <w:tc>
          <w:tcPr>
            <w:tcW w:w="7196" w:type="dxa"/>
            <w:gridSpan w:val="2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992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1.1</w:t>
            </w:r>
          </w:p>
        </w:tc>
        <w:tc>
          <w:tcPr>
            <w:tcW w:w="6237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от общего количества дворовых территорий, подлежащих благоустройству. 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1752D" w:rsidRPr="006A179C" w:rsidRDefault="00D90CC1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A84A95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A84A95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1.2.</w:t>
            </w:r>
          </w:p>
        </w:tc>
        <w:tc>
          <w:tcPr>
            <w:tcW w:w="6237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пространств от общего количества общественных территорий, подлежащих благоустройству.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gridSpan w:val="2"/>
          </w:tcPr>
          <w:p w:rsidR="0051752D" w:rsidRPr="006A179C" w:rsidRDefault="00E24CB4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</w:tcPr>
          <w:p w:rsidR="0051752D" w:rsidRPr="006A179C" w:rsidRDefault="008E0466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1752D" w:rsidRPr="006A179C">
        <w:tc>
          <w:tcPr>
            <w:tcW w:w="14283" w:type="dxa"/>
            <w:gridSpan w:val="14"/>
            <w:tcBorders>
              <w:right w:val="single" w:sz="4" w:space="0" w:color="auto"/>
            </w:tcBorders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52D" w:rsidRPr="006A179C">
        <w:tc>
          <w:tcPr>
            <w:tcW w:w="14283" w:type="dxa"/>
            <w:gridSpan w:val="14"/>
            <w:tcBorders>
              <w:right w:val="single" w:sz="4" w:space="0" w:color="auto"/>
            </w:tcBorders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1.1 «Благоустройство дворовых территорий»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1.1.1</w:t>
            </w:r>
          </w:p>
        </w:tc>
        <w:tc>
          <w:tcPr>
            <w:tcW w:w="6237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дворовых территорий, на которых проведено благоустройство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1" w:type="dxa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</w:tcPr>
          <w:p w:rsidR="0051752D" w:rsidRPr="006A179C" w:rsidRDefault="00AC01EE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A84A95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1.1.2</w:t>
            </w:r>
          </w:p>
        </w:tc>
        <w:tc>
          <w:tcPr>
            <w:tcW w:w="6237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домов, </w:t>
            </w:r>
            <w:r w:rsidR="009D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проведено благоустройство</w:t>
            </w:r>
            <w:r w:rsidR="003D0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2025 году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1" w:type="dxa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51752D" w:rsidRPr="006A179C" w:rsidRDefault="00AC01EE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A84A95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BE6B9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E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1752D" w:rsidRPr="006A179C">
        <w:tc>
          <w:tcPr>
            <w:tcW w:w="15275" w:type="dxa"/>
            <w:gridSpan w:val="15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1.2 «Благоустройство общественных пространств»</w:t>
            </w: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1.2.1</w:t>
            </w:r>
          </w:p>
        </w:tc>
        <w:tc>
          <w:tcPr>
            <w:tcW w:w="6237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1" w:type="dxa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1752D" w:rsidRPr="006A179C" w:rsidRDefault="00E24CB4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51752D" w:rsidRPr="006A179C" w:rsidRDefault="00E24CB4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1752D" w:rsidRPr="006A179C" w:rsidRDefault="00E24CB4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3"/>
          </w:tcPr>
          <w:p w:rsidR="0051752D" w:rsidRPr="006A179C" w:rsidRDefault="00E24CB4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7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1752D" w:rsidRPr="006A179C" w:rsidRDefault="00E24CB4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7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179C" w:rsidRPr="006A179C">
        <w:tc>
          <w:tcPr>
            <w:tcW w:w="15275" w:type="dxa"/>
            <w:gridSpan w:val="15"/>
          </w:tcPr>
          <w:p w:rsidR="006A179C" w:rsidRPr="006A179C" w:rsidRDefault="006A179C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179C" w:rsidRPr="006A179C" w:rsidRDefault="006A179C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в рамках муниципальной программы «Формирование современной  городской среды на территории городского округа г.Бор»</w:t>
            </w:r>
          </w:p>
        </w:tc>
      </w:tr>
      <w:tr w:rsidR="006A179C" w:rsidRPr="006A179C">
        <w:tc>
          <w:tcPr>
            <w:tcW w:w="7196" w:type="dxa"/>
            <w:gridSpan w:val="2"/>
          </w:tcPr>
          <w:p w:rsidR="006A179C" w:rsidRPr="006A179C" w:rsidRDefault="006A179C" w:rsidP="00D5605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992" w:type="dxa"/>
            <w:vAlign w:val="center"/>
          </w:tcPr>
          <w:p w:rsidR="006A179C" w:rsidRPr="006A179C" w:rsidRDefault="006A179C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179C" w:rsidRPr="006A179C" w:rsidRDefault="006A179C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179C" w:rsidRPr="006A179C" w:rsidRDefault="006A179C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6A179C" w:rsidRPr="006A179C" w:rsidRDefault="006A179C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179C" w:rsidRPr="006A179C" w:rsidRDefault="006A179C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A179C" w:rsidRPr="006A179C" w:rsidRDefault="006A179C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179C" w:rsidRPr="006A179C" w:rsidRDefault="006A179C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</w:tcPr>
          <w:p w:rsidR="006A179C" w:rsidRPr="006A179C" w:rsidRDefault="006A179C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2.1</w:t>
            </w:r>
          </w:p>
        </w:tc>
        <w:tc>
          <w:tcPr>
            <w:tcW w:w="6237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</w:tcPr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79C" w:rsidRPr="006A179C">
        <w:tc>
          <w:tcPr>
            <w:tcW w:w="15275" w:type="dxa"/>
            <w:gridSpan w:val="15"/>
          </w:tcPr>
          <w:p w:rsidR="006A179C" w:rsidRPr="006A179C" w:rsidRDefault="006A179C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</w:tr>
      <w:tr w:rsidR="006A179C" w:rsidRPr="006A179C">
        <w:tc>
          <w:tcPr>
            <w:tcW w:w="15275" w:type="dxa"/>
            <w:gridSpan w:val="15"/>
          </w:tcPr>
          <w:p w:rsidR="006A179C" w:rsidRPr="006A179C" w:rsidRDefault="006A179C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2.1 «Содержание объектов благоустройства и общественных территорий »</w:t>
            </w: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1.2.1</w:t>
            </w:r>
          </w:p>
        </w:tc>
        <w:tc>
          <w:tcPr>
            <w:tcW w:w="6237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объектов благоустройства и общественных территорий </w:t>
            </w:r>
          </w:p>
        </w:tc>
        <w:tc>
          <w:tcPr>
            <w:tcW w:w="992" w:type="dxa"/>
          </w:tcPr>
          <w:p w:rsidR="0051752D" w:rsidRPr="006A179C" w:rsidRDefault="0051752D" w:rsidP="00D560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тыс.м2</w:t>
            </w:r>
          </w:p>
        </w:tc>
        <w:tc>
          <w:tcPr>
            <w:tcW w:w="851" w:type="dxa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992" w:type="dxa"/>
          </w:tcPr>
          <w:p w:rsidR="0051752D" w:rsidRPr="006A179C" w:rsidRDefault="005F5F40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</w:tcPr>
          <w:p w:rsidR="0051752D" w:rsidRPr="006A179C" w:rsidRDefault="0051752D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</w:tr>
    </w:tbl>
    <w:p w:rsidR="00912178" w:rsidRPr="00270B26" w:rsidRDefault="00270B26" w:rsidP="00D560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70B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»</w:t>
      </w:r>
    </w:p>
    <w:p w:rsidR="00E32E3F" w:rsidRPr="006C41A3" w:rsidRDefault="006C41A3" w:rsidP="00D56056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Пункт 7 </w:t>
      </w:r>
      <w:r w:rsidR="00E32E3F"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</w:t>
      </w:r>
      <w:r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E32E3F"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3. Подпрограммы</w:t>
      </w:r>
      <w:r w:rsidR="009146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«Формирование комфортной городской среды на территории городского округа г.Бор» (далее – Подпрограмма 1), </w:t>
      </w:r>
      <w:r w:rsidR="00E32E3F"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Паспорт</w:t>
      </w:r>
      <w:r w:rsidR="00A55FF2"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E32E3F"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подпрограммы</w:t>
      </w:r>
      <w:r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1</w:t>
      </w:r>
      <w:r w:rsidR="00A55F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6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изложить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следующей </w:t>
      </w:r>
      <w:r w:rsidR="00496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редакции :</w:t>
      </w:r>
    </w:p>
    <w:p w:rsidR="00E32E3F" w:rsidRPr="00914630" w:rsidRDefault="00270B26" w:rsidP="00D5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46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</w:p>
    <w:tbl>
      <w:tblPr>
        <w:tblW w:w="14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"/>
        <w:gridCol w:w="2217"/>
        <w:gridCol w:w="12086"/>
      </w:tblGrid>
      <w:tr w:rsidR="006A179C" w:rsidRPr="002523AD">
        <w:trPr>
          <w:trHeight w:val="119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C" w:rsidRPr="002523AD" w:rsidRDefault="006A179C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C" w:rsidRPr="002523AD" w:rsidRDefault="006A179C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C" w:rsidRPr="002523AD" w:rsidRDefault="006A179C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Индикаторы цели:</w:t>
            </w:r>
          </w:p>
          <w:p w:rsidR="006A179C" w:rsidRPr="002523AD" w:rsidRDefault="006A179C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Доля благоустроенных дворовых территорий к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6A179C" w:rsidRPr="002523AD" w:rsidRDefault="006A179C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Доля благоустроенных общественных пространств к 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6A179C" w:rsidRPr="002523AD" w:rsidRDefault="006A179C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 непосредственных результатов:</w:t>
            </w:r>
          </w:p>
          <w:p w:rsidR="006A179C" w:rsidRPr="002523AD" w:rsidRDefault="006A179C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Количество дворовых территорий, на которых проведено благоустройство, к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составит 2</w:t>
            </w:r>
            <w:r w:rsidR="00BE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ед.</w:t>
            </w:r>
          </w:p>
          <w:p w:rsidR="006A179C" w:rsidRPr="002523AD" w:rsidRDefault="006A179C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Количество домов, у которых проведено благоустройство, к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составит </w:t>
            </w:r>
            <w:r w:rsidR="00BE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80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ед.</w:t>
            </w:r>
          </w:p>
          <w:p w:rsidR="006A179C" w:rsidRPr="002523AD" w:rsidRDefault="006A179C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3.Количество благоустроенных территорий общего пользования к 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увеличится на </w:t>
            </w:r>
            <w:r w:rsidR="0095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6A179C" w:rsidRPr="002523AD" w:rsidRDefault="006A179C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5CFB" w:rsidRPr="00385CFB" w:rsidRDefault="00270B26" w:rsidP="00D5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»</w:t>
      </w:r>
    </w:p>
    <w:p w:rsidR="003953A4" w:rsidRDefault="003953A4" w:rsidP="00D5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6B9D" w:rsidRDefault="00BE6B9D" w:rsidP="00D56056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 №1«</w:t>
      </w:r>
      <w:r w:rsidRPr="00965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Адресный перечень дворовых территорий городского округа г. Бор, подлежащих благоустройству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минимальному перечню работ»</w:t>
      </w:r>
      <w:r w:rsidRPr="00BE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6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изложить в </w:t>
      </w:r>
      <w:r w:rsidR="00A55F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следующей </w:t>
      </w:r>
      <w:r w:rsidRPr="00BE6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0B26" w:rsidRDefault="00270B26" w:rsidP="00D560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46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«Приложение №1</w:t>
      </w:r>
    </w:p>
    <w:p w:rsidR="00914630" w:rsidRPr="00914630" w:rsidRDefault="00EE78DE" w:rsidP="00D560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914630" w:rsidRPr="00965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Адресный перечень дворовых территорий городского округа г. Бор, подлежащих благоустройству</w:t>
      </w:r>
      <w:r w:rsidR="0091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минимальному перечню работ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E6B9D" w:rsidRDefault="00BE6B9D" w:rsidP="00D5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968" w:type="dxa"/>
        <w:tblInd w:w="392" w:type="dxa"/>
        <w:tblLook w:val="0000"/>
      </w:tblPr>
      <w:tblGrid>
        <w:gridCol w:w="1314"/>
        <w:gridCol w:w="4439"/>
        <w:gridCol w:w="7215"/>
      </w:tblGrid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Город, поселок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 двора</w:t>
            </w:r>
          </w:p>
        </w:tc>
      </w:tr>
      <w:tr w:rsidR="00BE6B9D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2018 год</w:t>
            </w:r>
          </w:p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44, 43, 48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45, 46, 47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25, 26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27,28,30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микрорайон, д. 37, 38, 39 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микрорайон, д. 1, 2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</w:t>
            </w:r>
          </w:p>
        </w:tc>
      </w:tr>
      <w:tr w:rsidR="00BE6B9D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 45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д.47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д.49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д.59к1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пер.Чехова д.44</w:t>
            </w:r>
          </w:p>
        </w:tc>
      </w:tr>
      <w:tr w:rsidR="00BE6B9D" w:rsidRPr="00141B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д.57</w:t>
            </w:r>
          </w:p>
        </w:tc>
      </w:tr>
      <w:tr w:rsidR="00BE6B9D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2022 год </w:t>
            </w:r>
          </w:p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д.26,28,30</w:t>
            </w:r>
          </w:p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30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Крупская, д. 2</w:t>
            </w:r>
          </w:p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Советская, д. 11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Чайковского д.14 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3, 5</w:t>
            </w:r>
          </w:p>
        </w:tc>
      </w:tr>
      <w:tr w:rsidR="00BE6B9D" w:rsidRPr="00141BEA">
        <w:trPr>
          <w:trHeight w:val="36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д.26 а</w:t>
            </w:r>
          </w:p>
        </w:tc>
      </w:tr>
      <w:tr w:rsidR="00BE6B9D" w:rsidRPr="00141BEA">
        <w:trPr>
          <w:trHeight w:val="225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Клубная, д.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BE6B9D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BE6B9D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2023 год</w:t>
            </w:r>
          </w:p>
          <w:p w:rsidR="00BE6B9D" w:rsidRPr="00141BEA" w:rsidRDefault="00BE6B9D" w:rsidP="00D560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34DFE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FE" w:rsidRPr="00772C74" w:rsidRDefault="00834DFE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FE" w:rsidRPr="00772C74" w:rsidRDefault="00834DFE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FE" w:rsidRPr="00772C74" w:rsidRDefault="00834DFE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1</w:t>
            </w:r>
          </w:p>
        </w:tc>
      </w:tr>
      <w:tr w:rsidR="00834DFE" w:rsidRPr="00141BEA">
        <w:trPr>
          <w:trHeight w:val="60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DFE" w:rsidRPr="00772C74" w:rsidRDefault="00834DFE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DFE" w:rsidRPr="00772C74" w:rsidRDefault="00834DFE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DFE" w:rsidRPr="00772C74" w:rsidRDefault="00834DFE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7</w:t>
            </w:r>
          </w:p>
        </w:tc>
      </w:tr>
      <w:tr w:rsidR="00834DFE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FE" w:rsidRPr="00141BEA" w:rsidRDefault="00834DFE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FE" w:rsidRPr="00141BEA" w:rsidRDefault="00834DFE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FE" w:rsidRPr="00141BEA" w:rsidRDefault="00834DFE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 19</w:t>
            </w:r>
          </w:p>
        </w:tc>
      </w:tr>
      <w:tr w:rsidR="00834DFE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FE" w:rsidRPr="00141BEA" w:rsidRDefault="00834DFE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FE" w:rsidRPr="00141BEA" w:rsidRDefault="00834DFE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FE" w:rsidRPr="00141BEA" w:rsidRDefault="00834DFE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л. Чайковского, д. 16</w:t>
            </w:r>
          </w:p>
        </w:tc>
      </w:tr>
      <w:tr w:rsidR="00834DFE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FE" w:rsidRDefault="00834DFE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FE" w:rsidRPr="00141BEA" w:rsidRDefault="00834DFE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FE" w:rsidRPr="00141BEA" w:rsidRDefault="00834DFE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л. Чайковского, д. 18</w:t>
            </w:r>
          </w:p>
        </w:tc>
      </w:tr>
      <w:tr w:rsidR="00834DFE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FE" w:rsidRPr="00141BEA" w:rsidRDefault="00834DFE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FE" w:rsidRPr="00141BEA" w:rsidRDefault="00834DFE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FE" w:rsidRPr="00141BEA" w:rsidRDefault="00834DFE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17</w:t>
            </w:r>
          </w:p>
        </w:tc>
      </w:tr>
      <w:tr w:rsidR="00834DFE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FE" w:rsidRPr="00141BEA" w:rsidRDefault="00834DFE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FE" w:rsidRPr="00141BEA" w:rsidRDefault="00834DFE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FE" w:rsidRPr="00141BEA" w:rsidRDefault="00834DFE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Молодежная, д. 4</w:t>
            </w:r>
          </w:p>
        </w:tc>
      </w:tr>
      <w:tr w:rsidR="00A01889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Молодежная, д. 3</w:t>
            </w:r>
          </w:p>
        </w:tc>
      </w:tr>
      <w:tr w:rsidR="00A01889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772C74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772C74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772C74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Везломцева, д. 11</w:t>
            </w:r>
          </w:p>
        </w:tc>
      </w:tr>
      <w:tr w:rsidR="00A01889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мкр. Красногорка, д. 11</w:t>
            </w:r>
          </w:p>
        </w:tc>
      </w:tr>
      <w:tr w:rsidR="00A01889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мкр. Красногорка, д. 13</w:t>
            </w:r>
          </w:p>
        </w:tc>
      </w:tr>
      <w:tr w:rsidR="00A01889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18</w:t>
            </w:r>
          </w:p>
        </w:tc>
      </w:tr>
      <w:tr w:rsidR="00A01889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2024-2025 год</w:t>
            </w:r>
          </w:p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A01889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20.2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д. 28, 30</w:t>
            </w:r>
          </w:p>
        </w:tc>
      </w:tr>
      <w:tr w:rsidR="00A01889" w:rsidRPr="00141BEA">
        <w:trPr>
          <w:trHeight w:val="33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Чайковского, д. 4, 6, 10, 12</w:t>
            </w: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01889" w:rsidRPr="00141BEA">
        <w:trPr>
          <w:trHeight w:val="301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24.2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Клубная, д. 7, 9, 9а</w:t>
            </w:r>
          </w:p>
        </w:tc>
      </w:tr>
      <w:tr w:rsidR="00A01889" w:rsidRPr="00141BEA">
        <w:trPr>
          <w:trHeight w:val="434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Default="00A01889" w:rsidP="00D560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C74">
              <w:rPr>
                <w:rFonts w:ascii="Times New Roman" w:hAnsi="Times New Roman" w:cs="Times New Roman"/>
                <w:sz w:val="26"/>
                <w:szCs w:val="26"/>
              </w:rPr>
              <w:t>25.2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Default="00A01889" w:rsidP="00D560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C74">
              <w:rPr>
                <w:rFonts w:ascii="Times New Roman" w:hAnsi="Times New Roman" w:cs="Times New Roman"/>
                <w:sz w:val="26"/>
                <w:szCs w:val="26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Default="00A01889" w:rsidP="00D560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C74">
              <w:rPr>
                <w:rFonts w:ascii="Times New Roman" w:hAnsi="Times New Roman" w:cs="Times New Roman"/>
                <w:sz w:val="26"/>
                <w:szCs w:val="26"/>
              </w:rPr>
              <w:t>ул. Трудовая, д, 9</w:t>
            </w:r>
          </w:p>
        </w:tc>
      </w:tr>
      <w:tr w:rsidR="00A01889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23</w:t>
            </w:r>
          </w:p>
        </w:tc>
      </w:tr>
      <w:tr w:rsidR="00A01889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15, 17</w:t>
            </w:r>
          </w:p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01889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</w:t>
            </w:r>
            <w:r w:rsidR="00F364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89" w:rsidRPr="00141BEA" w:rsidRDefault="00A01889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Молодежная, д. 2</w:t>
            </w:r>
          </w:p>
        </w:tc>
      </w:tr>
      <w:tr w:rsidR="00F3646A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6A" w:rsidRPr="00141BEA" w:rsidRDefault="00F3646A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6A" w:rsidRPr="00141BEA" w:rsidRDefault="00F3646A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4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6A" w:rsidRPr="00141BEA" w:rsidRDefault="00F3646A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С. Везломцева, д. 9, </w:t>
            </w: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13, 7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Default="00961511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742219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red"/>
                <w:lang w:eastAsia="ru-RU"/>
              </w:rPr>
            </w:pPr>
            <w:r w:rsidRPr="00961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3</w:t>
            </w:r>
          </w:p>
        </w:tc>
      </w:tr>
      <w:tr w:rsidR="00961511" w:rsidRPr="00141BEA">
        <w:trPr>
          <w:trHeight w:val="629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Default="00662327" w:rsidP="00D560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  <w:r w:rsidR="00961511"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Default="00961511" w:rsidP="00D560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Свободы, д. 2, 4</w:t>
            </w:r>
          </w:p>
          <w:p w:rsidR="00961511" w:rsidRDefault="00961511" w:rsidP="00D560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Советская, д. 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  <w:r w:rsidR="00662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16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Крупская, д. 1, 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62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24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62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29, 31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62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33, 35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39, 41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Мичурина, д. 2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113, 112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Рослякова, д. 34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109,77,75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89, 91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Рослякова, д. 12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2а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Филипова, д. 2, 4, 6, 8, 10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Филипова, д. 1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1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Буденого, д. 38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д.2,3,4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д.2а, 2б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Буденого, д. 36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1б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Горького, д. 2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144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Белинского, д. 1;   ул. Нахимова, д. 1а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 д.143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Интернациональный 133а, 33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CB58B9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Республиканская д.31,33,35 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CB58B9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д.1</w:t>
            </w: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,2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CB58B9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д.22,24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Сосновая д.29,31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Луговая д.3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д.20,18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Сосновая д.27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 д.4,6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д.6,9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д.1,2,3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д.4,5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6,7,9 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д.1,2,3,16,6,7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д.8,9,10,14,15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д.11,12,13,5,4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д.1,2,3,4,5,6,7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д.8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д.10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д.9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д.1,1а,3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д.2,4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д.8,10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д.1а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д.4,4а,4б,6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д.13,11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д.7,9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д.8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д.10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д.15,17,21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гог.Бор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д.5,6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д.1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д.7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д.2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д.9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д.16,17,18</w:t>
            </w:r>
          </w:p>
        </w:tc>
      </w:tr>
      <w:tr w:rsidR="00961511" w:rsidRPr="00141BEA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д.41,44</w:t>
            </w:r>
          </w:p>
        </w:tc>
      </w:tr>
      <w:tr w:rsidR="00961511" w:rsidRPr="00141BEA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д.12</w:t>
            </w:r>
          </w:p>
        </w:tc>
      </w:tr>
      <w:tr w:rsidR="00961511" w:rsidRPr="00141BEA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д.31,32,9,10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д.23,22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д.292,294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Лесная д.257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54а, 56а, 56б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 д.62,64,60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56, 58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1, 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Ананьева д.2,4,6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Везломцева д.5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Чайковского, д. 2а, 2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68, 70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90, 92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д.57,55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75, 77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Октябрьская д.79, 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 д.24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 д.22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Крупской, д. 20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78, 80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Киселёва, д. 6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д.53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 д.13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Профсоюзная, д. 6, 8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Щербакова, д. 3,5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Профсоюзная, д. 4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Щербакова, д. 2, 4, 6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88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Первомайская, д. 7а, 9а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Первомайская д.11а 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Первомайская д.13 а</w:t>
            </w:r>
          </w:p>
        </w:tc>
      </w:tr>
      <w:tr w:rsidR="00961511" w:rsidRPr="00141BEA">
        <w:trPr>
          <w:trHeight w:val="44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11" w:rsidRDefault="00961511" w:rsidP="00D560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11" w:rsidRDefault="00961511" w:rsidP="00D560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Луначарского, д. 197</w:t>
            </w:r>
          </w:p>
        </w:tc>
      </w:tr>
      <w:tr w:rsidR="00961511" w:rsidRPr="00141BEA">
        <w:trPr>
          <w:trHeight w:val="345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11" w:rsidRDefault="00961511" w:rsidP="00D560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11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Первомайская, д. 3а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ул. Больничная, д. 3б</w:t>
            </w:r>
          </w:p>
        </w:tc>
      </w:tr>
      <w:tr w:rsidR="00961511" w:rsidRPr="00141BEA">
        <w:trPr>
          <w:trHeight w:val="408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59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м-он Прибрежный, д 2, 3, д.4 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13, 15, 17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Баринова, д. 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Чугунова, д. 14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20, 22, 24, 26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25, 23, 21, 19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13, 13а, 15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6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Лихачева, д. 6а, 7а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2, 4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Маяковского, д. 5, 7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Лихачева, д. 2б, 1б, 1а, 2а, 3а, 4а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 д.6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 Мира д.5,3,1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Маяковского д.3,4,3а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3, 3а, 5, 7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2, 4, 4а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6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38, 34, 32, 30, 28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16, 18, 36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19, 21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22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В. Котика, д. 9, 18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128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Баринова, д. 5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15, 17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16, 18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9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ул.Мира, д. 8, 10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7, 9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 д.12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 11,13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10, 12, 14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16, 18, 20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1а,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12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7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6, 8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7, 9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 д.10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 д.2,4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 11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25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28, 30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20, 22, 24, 26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Вокзальная, д. 84, 86, 86а, 90, 92, 94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Полевая, д. 3, 5, 7, 9, 11, 13, 15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Плеханова, д. 15, 17, 19, 21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Плеханова, д. 9, 11, 13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Державина, д. 1, 3, 3а, 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М. Горького, д. 94, 96, 98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М. Горького, д. 95, 97, 99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Горького д.101,103,105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Лесная, д. 1,3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Вокзальная, д. 99, 101 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Восточная, д. 1, 3, 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Новая, д. 6, 7, 8, 9</w:t>
            </w:r>
          </w:p>
        </w:tc>
      </w:tr>
      <w:tr w:rsidR="00961511" w:rsidRPr="00141BEA">
        <w:trPr>
          <w:trHeight w:val="36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Нагорная, д. 8</w:t>
            </w:r>
          </w:p>
        </w:tc>
      </w:tr>
      <w:tr w:rsidR="00961511" w:rsidRPr="00141BEA">
        <w:trPr>
          <w:trHeight w:val="289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Клубная, д. 2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1, 2, 17</w:t>
            </w:r>
          </w:p>
        </w:tc>
      </w:tr>
      <w:tr w:rsidR="00961511" w:rsidRPr="00141BEA">
        <w:trPr>
          <w:trHeight w:val="405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11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22, 25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61511" w:rsidRPr="00141BEA">
        <w:trPr>
          <w:trHeight w:val="180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10а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К.Маркса, д. 2, 4, 1 а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п. Октябрьский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К. Маркса д. 3а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22, 19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20, 18, 21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16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10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11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12</w:t>
            </w:r>
          </w:p>
        </w:tc>
      </w:tr>
      <w:tr w:rsidR="00961511" w:rsidRPr="00141BEA">
        <w:trPr>
          <w:trHeight w:val="45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14</w:t>
            </w:r>
          </w:p>
        </w:tc>
      </w:tr>
      <w:tr w:rsidR="00961511" w:rsidRPr="00141BEA">
        <w:trPr>
          <w:trHeight w:val="390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Победы, д. </w:t>
            </w: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961511" w:rsidRPr="00141BEA">
        <w:trPr>
          <w:trHeight w:val="139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Луговая, д. 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Октябрьская, д. 37,41, 38, 39, 39а, 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Бор, п. Октябрьский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д40,42,43,44,45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33, 35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Некрасова, д. 2а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Набережная, д. 9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11, 13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3, 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7, 9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176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Кооперативная, д. 6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21, 23, 25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20, 22, 24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16, 18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15, 17, 19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6,8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Герцена, д. 12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7, 9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43, 41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Квартал 7, д. 4,3,9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Квартал 7, д. 5, 6, 7,8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28, 30, квартал 8 д.1,2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д.19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Квартал 8 д.4,3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д.11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д.10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д.36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 д.11,13,15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 д.2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22, 20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1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18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Плотинка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1, 2, 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Ямново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3, 17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Ямново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1, 2, 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Селищи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33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Селищи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41, 40, 30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ул. Школьная, д. 2 (4,8)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3,6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662327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5, 7, 16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9,10,17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9а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12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15,15а,19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18,20,13,11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21,24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22,23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27,29,29а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28,25,26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30, 31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Дзержинского, д. 34, д.35 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34а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Дзержинского, д. 34б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Центральная, д. 1,2,3,8,7,4,5,6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д.5,6,4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7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10,11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д.3,2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22, д. 37, д.32, д.21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23, д.24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25,26,33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п. Заречный, д. 1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Центральная, д. 130,81,82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 д.12,28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Центральная д.22, 21,20 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7,28,26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д.6,8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д.5,7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д.10,12,14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13, 15, 27,25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229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21,16,19,18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Совхозная, д. 22,20 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23,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 д.43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24, 29, 30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Новая, д. 8, 8а, 9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д.14,15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д.16,17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д.18</w:t>
            </w:r>
          </w:p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д.3,1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д.19,21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Заводская, д. 20,21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Заводская, д. 5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д.19,17,18</w:t>
            </w:r>
          </w:p>
        </w:tc>
      </w:tr>
      <w:tr w:rsidR="009615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1336F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1" w:rsidRPr="00141BEA" w:rsidRDefault="00961511" w:rsidP="00D560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д.10,11,12,13,14,15,16,7</w:t>
            </w:r>
          </w:p>
        </w:tc>
      </w:tr>
    </w:tbl>
    <w:p w:rsidR="00BE6B9D" w:rsidRPr="00914630" w:rsidRDefault="00914630" w:rsidP="00D560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9146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DD173B" w:rsidRDefault="00914630" w:rsidP="00D56056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DD173B" w:rsidSect="00793F4D">
      <w:footerReference w:type="default" r:id="rId7"/>
      <w:pgSz w:w="16838" w:h="11906" w:orient="landscape"/>
      <w:pgMar w:top="1134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ABC" w:rsidRDefault="00B02ABC" w:rsidP="007517ED">
      <w:pPr>
        <w:spacing w:after="0" w:line="240" w:lineRule="auto"/>
      </w:pPr>
      <w:r>
        <w:separator/>
      </w:r>
    </w:p>
  </w:endnote>
  <w:endnote w:type="continuationSeparator" w:id="1">
    <w:p w:rsidR="00B02ABC" w:rsidRDefault="00B02ABC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CFE" w:rsidRDefault="00F33CFE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6472C9">
      <w:rPr>
        <w:rStyle w:val="af6"/>
        <w:noProof/>
      </w:rPr>
      <w:t>15</w:t>
    </w:r>
    <w:r>
      <w:rPr>
        <w:rStyle w:val="af6"/>
      </w:rPr>
      <w:fldChar w:fldCharType="end"/>
    </w:r>
  </w:p>
  <w:p w:rsidR="00F33CFE" w:rsidRDefault="00F33CFE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ABC" w:rsidRDefault="00B02ABC" w:rsidP="007517ED">
      <w:pPr>
        <w:spacing w:after="0" w:line="240" w:lineRule="auto"/>
      </w:pPr>
      <w:r>
        <w:separator/>
      </w:r>
    </w:p>
  </w:footnote>
  <w:footnote w:type="continuationSeparator" w:id="1">
    <w:p w:rsidR="00B02ABC" w:rsidRDefault="00B02ABC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814B6"/>
    <w:multiLevelType w:val="multilevel"/>
    <w:tmpl w:val="C7F0C5A6"/>
    <w:lvl w:ilvl="0">
      <w:start w:val="35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3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" w:firstLine="0"/>
      </w:pPr>
      <w:rPr>
        <w:rFonts w:hint="default"/>
      </w:rPr>
    </w:lvl>
  </w:abstractNum>
  <w:abstractNum w:abstractNumId="8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0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70468"/>
    <w:multiLevelType w:val="hybridMultilevel"/>
    <w:tmpl w:val="E3C6E910"/>
    <w:lvl w:ilvl="0" w:tplc="1222E08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6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3B8D5B53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1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9DA6955"/>
    <w:multiLevelType w:val="multilevel"/>
    <w:tmpl w:val="0CAA37C8"/>
    <w:lvl w:ilvl="0">
      <w:start w:val="147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8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1D97EB9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83F0042"/>
    <w:multiLevelType w:val="hybridMultilevel"/>
    <w:tmpl w:val="FB1E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5B034EA"/>
    <w:multiLevelType w:val="hybridMultilevel"/>
    <w:tmpl w:val="6A3AD4E2"/>
    <w:lvl w:ilvl="0" w:tplc="16F627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A6FA2"/>
    <w:multiLevelType w:val="hybridMultilevel"/>
    <w:tmpl w:val="8E34E764"/>
    <w:lvl w:ilvl="0" w:tplc="19FC3BA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9"/>
  </w:num>
  <w:num w:numId="4">
    <w:abstractNumId w:val="18"/>
  </w:num>
  <w:num w:numId="5">
    <w:abstractNumId w:val="16"/>
  </w:num>
  <w:num w:numId="6">
    <w:abstractNumId w:val="34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5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8"/>
  </w:num>
  <w:num w:numId="17">
    <w:abstractNumId w:val="8"/>
  </w:num>
  <w:num w:numId="18">
    <w:abstractNumId w:val="11"/>
  </w:num>
  <w:num w:numId="19">
    <w:abstractNumId w:val="25"/>
  </w:num>
  <w:num w:numId="20">
    <w:abstractNumId w:val="21"/>
  </w:num>
  <w:num w:numId="21">
    <w:abstractNumId w:val="32"/>
  </w:num>
  <w:num w:numId="22">
    <w:abstractNumId w:val="13"/>
  </w:num>
  <w:num w:numId="23">
    <w:abstractNumId w:val="26"/>
  </w:num>
  <w:num w:numId="24">
    <w:abstractNumId w:val="14"/>
  </w:num>
  <w:num w:numId="25">
    <w:abstractNumId w:val="2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7"/>
  </w:num>
  <w:num w:numId="28">
    <w:abstractNumId w:val="24"/>
  </w:num>
  <w:num w:numId="29">
    <w:abstractNumId w:val="7"/>
  </w:num>
  <w:num w:numId="30">
    <w:abstractNumId w:val="33"/>
  </w:num>
  <w:num w:numId="31">
    <w:abstractNumId w:val="12"/>
  </w:num>
  <w:num w:numId="32">
    <w:abstractNumId w:val="35"/>
  </w:num>
  <w:num w:numId="33">
    <w:abstractNumId w:val="19"/>
  </w:num>
  <w:num w:numId="34">
    <w:abstractNumId w:val="29"/>
  </w:num>
  <w:num w:numId="35">
    <w:abstractNumId w:val="22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hideSpellingErrors/>
  <w:hideGrammaticalError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B0779"/>
    <w:rsid w:val="000003BA"/>
    <w:rsid w:val="0000282C"/>
    <w:rsid w:val="00004639"/>
    <w:rsid w:val="00013253"/>
    <w:rsid w:val="00016344"/>
    <w:rsid w:val="00021F82"/>
    <w:rsid w:val="00045D0C"/>
    <w:rsid w:val="00061BE8"/>
    <w:rsid w:val="000854A2"/>
    <w:rsid w:val="00087D77"/>
    <w:rsid w:val="00091909"/>
    <w:rsid w:val="0009463D"/>
    <w:rsid w:val="000A16BA"/>
    <w:rsid w:val="000A7BAD"/>
    <w:rsid w:val="000B0AC1"/>
    <w:rsid w:val="000B6E1D"/>
    <w:rsid w:val="000B784E"/>
    <w:rsid w:val="000E5798"/>
    <w:rsid w:val="000F5FF4"/>
    <w:rsid w:val="00102502"/>
    <w:rsid w:val="00105E4F"/>
    <w:rsid w:val="001158A7"/>
    <w:rsid w:val="00123438"/>
    <w:rsid w:val="00126609"/>
    <w:rsid w:val="0013045E"/>
    <w:rsid w:val="001336F1"/>
    <w:rsid w:val="00136150"/>
    <w:rsid w:val="001674E7"/>
    <w:rsid w:val="00190A70"/>
    <w:rsid w:val="001C154A"/>
    <w:rsid w:val="001C550C"/>
    <w:rsid w:val="001D147B"/>
    <w:rsid w:val="001E4460"/>
    <w:rsid w:val="001F3AEC"/>
    <w:rsid w:val="002101E0"/>
    <w:rsid w:val="002109B4"/>
    <w:rsid w:val="002523AD"/>
    <w:rsid w:val="002616CE"/>
    <w:rsid w:val="00264E97"/>
    <w:rsid w:val="00270B26"/>
    <w:rsid w:val="00271B60"/>
    <w:rsid w:val="002969E5"/>
    <w:rsid w:val="002A26B2"/>
    <w:rsid w:val="002A2708"/>
    <w:rsid w:val="002A2DE0"/>
    <w:rsid w:val="002B1B49"/>
    <w:rsid w:val="002B33AE"/>
    <w:rsid w:val="002B5F3E"/>
    <w:rsid w:val="002C33A5"/>
    <w:rsid w:val="002C40EE"/>
    <w:rsid w:val="002C5149"/>
    <w:rsid w:val="002C542C"/>
    <w:rsid w:val="002D2F80"/>
    <w:rsid w:val="002E4C43"/>
    <w:rsid w:val="002F55FE"/>
    <w:rsid w:val="003008E3"/>
    <w:rsid w:val="003034D9"/>
    <w:rsid w:val="00305A03"/>
    <w:rsid w:val="0031322D"/>
    <w:rsid w:val="00316A16"/>
    <w:rsid w:val="00334CB2"/>
    <w:rsid w:val="00344167"/>
    <w:rsid w:val="0035443A"/>
    <w:rsid w:val="003553CA"/>
    <w:rsid w:val="003627BB"/>
    <w:rsid w:val="00362B64"/>
    <w:rsid w:val="00362EAB"/>
    <w:rsid w:val="00385CFB"/>
    <w:rsid w:val="003953A4"/>
    <w:rsid w:val="00396C9F"/>
    <w:rsid w:val="003B6222"/>
    <w:rsid w:val="003C1313"/>
    <w:rsid w:val="003C664B"/>
    <w:rsid w:val="003D0889"/>
    <w:rsid w:val="003F7DD3"/>
    <w:rsid w:val="0042739F"/>
    <w:rsid w:val="00446CB7"/>
    <w:rsid w:val="00457155"/>
    <w:rsid w:val="00464FEE"/>
    <w:rsid w:val="00477609"/>
    <w:rsid w:val="00486C91"/>
    <w:rsid w:val="00487D8D"/>
    <w:rsid w:val="0049042D"/>
    <w:rsid w:val="00491FD9"/>
    <w:rsid w:val="0049635B"/>
    <w:rsid w:val="004A043A"/>
    <w:rsid w:val="004A1A2F"/>
    <w:rsid w:val="004A6199"/>
    <w:rsid w:val="004B0779"/>
    <w:rsid w:val="004B57B5"/>
    <w:rsid w:val="004B6B16"/>
    <w:rsid w:val="004B7A68"/>
    <w:rsid w:val="004C096E"/>
    <w:rsid w:val="004D70FE"/>
    <w:rsid w:val="004F3B69"/>
    <w:rsid w:val="004F50DB"/>
    <w:rsid w:val="004F7512"/>
    <w:rsid w:val="00503124"/>
    <w:rsid w:val="00505B88"/>
    <w:rsid w:val="0051594E"/>
    <w:rsid w:val="0051752D"/>
    <w:rsid w:val="00521653"/>
    <w:rsid w:val="0053562B"/>
    <w:rsid w:val="0053568D"/>
    <w:rsid w:val="00540026"/>
    <w:rsid w:val="00545CDB"/>
    <w:rsid w:val="00547943"/>
    <w:rsid w:val="00550CAF"/>
    <w:rsid w:val="00552273"/>
    <w:rsid w:val="00564CF4"/>
    <w:rsid w:val="00573669"/>
    <w:rsid w:val="005740C9"/>
    <w:rsid w:val="00574564"/>
    <w:rsid w:val="00584305"/>
    <w:rsid w:val="005961CA"/>
    <w:rsid w:val="005A39C7"/>
    <w:rsid w:val="005E56DD"/>
    <w:rsid w:val="005F5F40"/>
    <w:rsid w:val="0060617F"/>
    <w:rsid w:val="00612929"/>
    <w:rsid w:val="00621D15"/>
    <w:rsid w:val="00642668"/>
    <w:rsid w:val="006472C9"/>
    <w:rsid w:val="00650213"/>
    <w:rsid w:val="00653480"/>
    <w:rsid w:val="00660B87"/>
    <w:rsid w:val="0066190D"/>
    <w:rsid w:val="00662327"/>
    <w:rsid w:val="006679B7"/>
    <w:rsid w:val="00670DC5"/>
    <w:rsid w:val="006739D3"/>
    <w:rsid w:val="00674D5B"/>
    <w:rsid w:val="00683DAC"/>
    <w:rsid w:val="0068475C"/>
    <w:rsid w:val="006905ED"/>
    <w:rsid w:val="00696CB5"/>
    <w:rsid w:val="006A0C5F"/>
    <w:rsid w:val="006A123D"/>
    <w:rsid w:val="006A179C"/>
    <w:rsid w:val="006A1C76"/>
    <w:rsid w:val="006A4F19"/>
    <w:rsid w:val="006B37F3"/>
    <w:rsid w:val="006C13F3"/>
    <w:rsid w:val="006C41A3"/>
    <w:rsid w:val="006D6026"/>
    <w:rsid w:val="006D7676"/>
    <w:rsid w:val="006F4BC6"/>
    <w:rsid w:val="00702036"/>
    <w:rsid w:val="00703D5C"/>
    <w:rsid w:val="007043B5"/>
    <w:rsid w:val="00704E0A"/>
    <w:rsid w:val="0071269A"/>
    <w:rsid w:val="00723546"/>
    <w:rsid w:val="0072471E"/>
    <w:rsid w:val="007253AC"/>
    <w:rsid w:val="00737832"/>
    <w:rsid w:val="007409CE"/>
    <w:rsid w:val="00742219"/>
    <w:rsid w:val="007517ED"/>
    <w:rsid w:val="00755A58"/>
    <w:rsid w:val="00761B65"/>
    <w:rsid w:val="00772C74"/>
    <w:rsid w:val="00787320"/>
    <w:rsid w:val="0079075F"/>
    <w:rsid w:val="00793F4D"/>
    <w:rsid w:val="007A3FA5"/>
    <w:rsid w:val="007A605F"/>
    <w:rsid w:val="007A7895"/>
    <w:rsid w:val="007D4FE4"/>
    <w:rsid w:val="007E107A"/>
    <w:rsid w:val="00812929"/>
    <w:rsid w:val="00814D32"/>
    <w:rsid w:val="00820872"/>
    <w:rsid w:val="00826469"/>
    <w:rsid w:val="008323BB"/>
    <w:rsid w:val="00834105"/>
    <w:rsid w:val="00834DFE"/>
    <w:rsid w:val="00870781"/>
    <w:rsid w:val="0087314C"/>
    <w:rsid w:val="00875CE4"/>
    <w:rsid w:val="0088070C"/>
    <w:rsid w:val="008A3D67"/>
    <w:rsid w:val="008A3EDB"/>
    <w:rsid w:val="008A5038"/>
    <w:rsid w:val="008A7C0E"/>
    <w:rsid w:val="008C1B97"/>
    <w:rsid w:val="008D22F7"/>
    <w:rsid w:val="008E0466"/>
    <w:rsid w:val="00912178"/>
    <w:rsid w:val="00914630"/>
    <w:rsid w:val="0092392F"/>
    <w:rsid w:val="00924269"/>
    <w:rsid w:val="00932D9D"/>
    <w:rsid w:val="00946957"/>
    <w:rsid w:val="0095051D"/>
    <w:rsid w:val="00961511"/>
    <w:rsid w:val="0096335B"/>
    <w:rsid w:val="0096531A"/>
    <w:rsid w:val="009658A6"/>
    <w:rsid w:val="009659F8"/>
    <w:rsid w:val="00967BEE"/>
    <w:rsid w:val="0097176B"/>
    <w:rsid w:val="00971FB9"/>
    <w:rsid w:val="00974A8A"/>
    <w:rsid w:val="00975A87"/>
    <w:rsid w:val="00982AD3"/>
    <w:rsid w:val="009B3068"/>
    <w:rsid w:val="009C333D"/>
    <w:rsid w:val="009C5558"/>
    <w:rsid w:val="009D0467"/>
    <w:rsid w:val="009D6ED0"/>
    <w:rsid w:val="009E14D7"/>
    <w:rsid w:val="009F41BD"/>
    <w:rsid w:val="009F4476"/>
    <w:rsid w:val="009F4A6D"/>
    <w:rsid w:val="009F7618"/>
    <w:rsid w:val="009F7CB6"/>
    <w:rsid w:val="00A017D9"/>
    <w:rsid w:val="00A01889"/>
    <w:rsid w:val="00A04345"/>
    <w:rsid w:val="00A05BAA"/>
    <w:rsid w:val="00A13391"/>
    <w:rsid w:val="00A4011B"/>
    <w:rsid w:val="00A40F40"/>
    <w:rsid w:val="00A44AF5"/>
    <w:rsid w:val="00A47BBC"/>
    <w:rsid w:val="00A54409"/>
    <w:rsid w:val="00A55FF2"/>
    <w:rsid w:val="00A81C6D"/>
    <w:rsid w:val="00A84A95"/>
    <w:rsid w:val="00A90FA6"/>
    <w:rsid w:val="00AA0082"/>
    <w:rsid w:val="00AA06EE"/>
    <w:rsid w:val="00AB3F8F"/>
    <w:rsid w:val="00AB6CAC"/>
    <w:rsid w:val="00AC01EE"/>
    <w:rsid w:val="00AC557A"/>
    <w:rsid w:val="00AD0362"/>
    <w:rsid w:val="00AF0B37"/>
    <w:rsid w:val="00AF53B8"/>
    <w:rsid w:val="00AF69F6"/>
    <w:rsid w:val="00B02ABC"/>
    <w:rsid w:val="00B065C3"/>
    <w:rsid w:val="00B11584"/>
    <w:rsid w:val="00B12D25"/>
    <w:rsid w:val="00B36FCA"/>
    <w:rsid w:val="00B42014"/>
    <w:rsid w:val="00B52B21"/>
    <w:rsid w:val="00B753D5"/>
    <w:rsid w:val="00BA087C"/>
    <w:rsid w:val="00BA4D2A"/>
    <w:rsid w:val="00BB0CF3"/>
    <w:rsid w:val="00BE399E"/>
    <w:rsid w:val="00BE464C"/>
    <w:rsid w:val="00BE5AAC"/>
    <w:rsid w:val="00BE6458"/>
    <w:rsid w:val="00BE64B8"/>
    <w:rsid w:val="00BE6B9D"/>
    <w:rsid w:val="00BF08F9"/>
    <w:rsid w:val="00C154C8"/>
    <w:rsid w:val="00C32DBA"/>
    <w:rsid w:val="00C40F90"/>
    <w:rsid w:val="00C533EA"/>
    <w:rsid w:val="00C65014"/>
    <w:rsid w:val="00C6611B"/>
    <w:rsid w:val="00C71681"/>
    <w:rsid w:val="00C755E6"/>
    <w:rsid w:val="00C85245"/>
    <w:rsid w:val="00C8766A"/>
    <w:rsid w:val="00CA3B59"/>
    <w:rsid w:val="00CA60E3"/>
    <w:rsid w:val="00CC2984"/>
    <w:rsid w:val="00CC52E1"/>
    <w:rsid w:val="00CE0283"/>
    <w:rsid w:val="00CF1417"/>
    <w:rsid w:val="00D02349"/>
    <w:rsid w:val="00D10DE1"/>
    <w:rsid w:val="00D118F2"/>
    <w:rsid w:val="00D127B6"/>
    <w:rsid w:val="00D2062D"/>
    <w:rsid w:val="00D26E08"/>
    <w:rsid w:val="00D3114E"/>
    <w:rsid w:val="00D371D1"/>
    <w:rsid w:val="00D54C77"/>
    <w:rsid w:val="00D56056"/>
    <w:rsid w:val="00D570AC"/>
    <w:rsid w:val="00D641BB"/>
    <w:rsid w:val="00D71DDA"/>
    <w:rsid w:val="00D83A8B"/>
    <w:rsid w:val="00D8419A"/>
    <w:rsid w:val="00D90CC1"/>
    <w:rsid w:val="00D94EF6"/>
    <w:rsid w:val="00DA2DA7"/>
    <w:rsid w:val="00DB18F8"/>
    <w:rsid w:val="00DC0CA3"/>
    <w:rsid w:val="00DC1268"/>
    <w:rsid w:val="00DC3374"/>
    <w:rsid w:val="00DC41AC"/>
    <w:rsid w:val="00DC7615"/>
    <w:rsid w:val="00DD173B"/>
    <w:rsid w:val="00DF4470"/>
    <w:rsid w:val="00E041A1"/>
    <w:rsid w:val="00E06482"/>
    <w:rsid w:val="00E20CB8"/>
    <w:rsid w:val="00E24CB4"/>
    <w:rsid w:val="00E2512B"/>
    <w:rsid w:val="00E32E3F"/>
    <w:rsid w:val="00E47D7E"/>
    <w:rsid w:val="00E51BF5"/>
    <w:rsid w:val="00E61971"/>
    <w:rsid w:val="00E746D2"/>
    <w:rsid w:val="00E74B7A"/>
    <w:rsid w:val="00E76BFB"/>
    <w:rsid w:val="00E91451"/>
    <w:rsid w:val="00E91FA4"/>
    <w:rsid w:val="00E94E8D"/>
    <w:rsid w:val="00E96153"/>
    <w:rsid w:val="00EA220B"/>
    <w:rsid w:val="00EA7695"/>
    <w:rsid w:val="00EB0C29"/>
    <w:rsid w:val="00EC4E70"/>
    <w:rsid w:val="00EC58EF"/>
    <w:rsid w:val="00ED01E0"/>
    <w:rsid w:val="00ED546E"/>
    <w:rsid w:val="00EE66D1"/>
    <w:rsid w:val="00EE72DF"/>
    <w:rsid w:val="00EE78DE"/>
    <w:rsid w:val="00EF0937"/>
    <w:rsid w:val="00EF1DA5"/>
    <w:rsid w:val="00EF318F"/>
    <w:rsid w:val="00EF64A8"/>
    <w:rsid w:val="00F00AED"/>
    <w:rsid w:val="00F13E97"/>
    <w:rsid w:val="00F33355"/>
    <w:rsid w:val="00F33CFE"/>
    <w:rsid w:val="00F3646A"/>
    <w:rsid w:val="00F407FA"/>
    <w:rsid w:val="00F433BE"/>
    <w:rsid w:val="00F450EA"/>
    <w:rsid w:val="00F70EA9"/>
    <w:rsid w:val="00F72D8D"/>
    <w:rsid w:val="00F72E24"/>
    <w:rsid w:val="00F75F90"/>
    <w:rsid w:val="00F76221"/>
    <w:rsid w:val="00F8605B"/>
    <w:rsid w:val="00F9387E"/>
    <w:rsid w:val="00FB0EBF"/>
    <w:rsid w:val="00FB448B"/>
    <w:rsid w:val="00FC50F3"/>
    <w:rsid w:val="00FC5E14"/>
    <w:rsid w:val="00FC6BD7"/>
    <w:rsid w:val="00FD5F2F"/>
    <w:rsid w:val="00FE2845"/>
    <w:rsid w:val="00FE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8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BodyText3Char">
    <w:name w:val="Body Text 3 Char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HeaderChar">
    <w:name w:val="Header Char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FooterChar">
    <w:name w:val="Footer Char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numbering" w:customStyle="1" w:styleId="15">
    <w:name w:val="Нет списка1"/>
    <w:next w:val="a2"/>
    <w:uiPriority w:val="99"/>
    <w:semiHidden/>
    <w:unhideWhenUsed/>
    <w:rsid w:val="0096531A"/>
  </w:style>
  <w:style w:type="table" w:customStyle="1" w:styleId="26">
    <w:name w:val="Сетка таблицы2"/>
    <w:basedOn w:val="a1"/>
    <w:next w:val="ab"/>
    <w:uiPriority w:val="99"/>
    <w:rsid w:val="0096531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531A"/>
  </w:style>
  <w:style w:type="numbering" w:customStyle="1" w:styleId="27">
    <w:name w:val="Нет списка2"/>
    <w:next w:val="a2"/>
    <w:uiPriority w:val="99"/>
    <w:semiHidden/>
    <w:unhideWhenUsed/>
    <w:rsid w:val="0096531A"/>
  </w:style>
  <w:style w:type="table" w:customStyle="1" w:styleId="111">
    <w:name w:val="Сетка таблицы11"/>
    <w:basedOn w:val="a1"/>
    <w:next w:val="ab"/>
    <w:uiPriority w:val="99"/>
    <w:locked/>
    <w:rsid w:val="0096531A"/>
    <w:rPr>
      <w:rFonts w:ascii="Arial" w:eastAsia="Times New Roman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6531A"/>
  </w:style>
  <w:style w:type="numbering" w:customStyle="1" w:styleId="4">
    <w:name w:val="Нет списка4"/>
    <w:next w:val="a2"/>
    <w:uiPriority w:val="99"/>
    <w:semiHidden/>
    <w:unhideWhenUsed/>
    <w:rsid w:val="0096531A"/>
  </w:style>
  <w:style w:type="numbering" w:customStyle="1" w:styleId="51">
    <w:name w:val="Нет списка5"/>
    <w:next w:val="a2"/>
    <w:uiPriority w:val="99"/>
    <w:semiHidden/>
    <w:unhideWhenUsed/>
    <w:rsid w:val="00FC50F3"/>
  </w:style>
  <w:style w:type="character" w:styleId="af8">
    <w:name w:val="Book Title"/>
    <w:uiPriority w:val="33"/>
    <w:qFormat/>
    <w:rsid w:val="0068475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2023-04-28T07:13:00Z</cp:lastPrinted>
  <dcterms:created xsi:type="dcterms:W3CDTF">2023-04-28T11:02:00Z</dcterms:created>
  <dcterms:modified xsi:type="dcterms:W3CDTF">2023-04-28T11:02:00Z</dcterms:modified>
</cp:coreProperties>
</file>