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8208FF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8208FF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8208FF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8208FF" w:rsidRDefault="00606DA1" w:rsidP="008208F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208F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8208F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422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8208FF" w:rsidP="008208FF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27.04.2023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208FF" w:rsidP="008208FF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250</w:t>
            </w:r>
            <w:r w:rsidR="007A2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 w:rsidP="008208F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8208FF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8208FF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внесении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изменений в муниципальную программу </w:t>
      </w:r>
    </w:p>
    <w:p w:rsidR="00320EE4" w:rsidRPr="00042A6B" w:rsidRDefault="00320EE4" w:rsidP="008208FF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жилищно-коммунального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хозяйства городского округа</w:t>
      </w:r>
    </w:p>
    <w:p w:rsidR="008208FF" w:rsidRDefault="00320EE4" w:rsidP="008208FF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</w:t>
      </w:r>
    </w:p>
    <w:p w:rsidR="00320EE4" w:rsidRDefault="00FF5009" w:rsidP="008208FF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8208FF" w:rsidRPr="00011D6B" w:rsidRDefault="008208FF" w:rsidP="008208FF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Pr="008208FF" w:rsidRDefault="00320EE4" w:rsidP="008208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F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208F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208FF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8B1E90" w:rsidRPr="008208FF">
        <w:rPr>
          <w:rFonts w:ascii="Times New Roman" w:hAnsi="Times New Roman" w:cs="Times New Roman"/>
          <w:sz w:val="28"/>
          <w:szCs w:val="28"/>
        </w:rPr>
        <w:t xml:space="preserve"> </w:t>
      </w:r>
      <w:r w:rsidRPr="008208FF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8208FF">
        <w:rPr>
          <w:rFonts w:ascii="Times New Roman" w:hAnsi="Times New Roman" w:cs="Times New Roman"/>
          <w:sz w:val="28"/>
          <w:szCs w:val="28"/>
        </w:rPr>
        <w:t xml:space="preserve"> </w:t>
      </w:r>
      <w:r w:rsidRPr="008208FF"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 w:rsidRPr="008208FF">
        <w:rPr>
          <w:rFonts w:ascii="Times New Roman" w:hAnsi="Times New Roman" w:cs="Times New Roman"/>
          <w:sz w:val="28"/>
          <w:szCs w:val="28"/>
        </w:rPr>
        <w:t xml:space="preserve"> </w:t>
      </w:r>
      <w:r w:rsidRPr="008208FF">
        <w:rPr>
          <w:rFonts w:ascii="Times New Roman" w:hAnsi="Times New Roman" w:cs="Times New Roman"/>
          <w:sz w:val="28"/>
          <w:szCs w:val="28"/>
        </w:rPr>
        <w:t xml:space="preserve">Бор  </w:t>
      </w:r>
      <w:r w:rsidR="008208FF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 w:rsidRPr="008208F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208FF">
        <w:rPr>
          <w:rFonts w:ascii="Times New Roman" w:hAnsi="Times New Roman" w:cs="Times New Roman"/>
          <w:sz w:val="28"/>
          <w:szCs w:val="28"/>
        </w:rPr>
        <w:t>:</w:t>
      </w:r>
    </w:p>
    <w:p w:rsidR="00320EE4" w:rsidRPr="008208FF" w:rsidRDefault="00320EE4" w:rsidP="008208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8FF">
        <w:rPr>
          <w:rFonts w:ascii="Times New Roman" w:hAnsi="Times New Roman" w:cs="Times New Roman"/>
          <w:sz w:val="28"/>
          <w:szCs w:val="28"/>
        </w:rPr>
        <w:t>1.Внести изменения в муниципальную программу «Развитие сферы жилищно-коммунального хозяйства городско</w:t>
      </w:r>
      <w:r w:rsidR="00D05F31" w:rsidRPr="008208FF">
        <w:rPr>
          <w:rFonts w:ascii="Times New Roman" w:hAnsi="Times New Roman" w:cs="Times New Roman"/>
          <w:sz w:val="28"/>
          <w:szCs w:val="28"/>
        </w:rPr>
        <w:t>го округа г. Бор</w:t>
      </w:r>
      <w:r w:rsidRPr="008208FF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8208FF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8208FF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8208FF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8208FF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8208F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8208FF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8208FF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8208FF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8208FF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 w:rsidRPr="008208F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 w:rsidRPr="008208FF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8208FF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proofErr w:type="gramEnd"/>
      <w:r w:rsidR="00195993" w:rsidRPr="008208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95993" w:rsidRPr="008208FF">
        <w:rPr>
          <w:rFonts w:ascii="Times New Roman" w:hAnsi="Times New Roman" w:cs="Times New Roman"/>
          <w:sz w:val="28"/>
          <w:szCs w:val="28"/>
        </w:rPr>
        <w:t>от 30.11.2017 №7093</w:t>
      </w:r>
      <w:r w:rsidR="005D3808" w:rsidRPr="008208FF">
        <w:rPr>
          <w:rFonts w:ascii="Times New Roman" w:hAnsi="Times New Roman" w:cs="Times New Roman"/>
          <w:sz w:val="28"/>
          <w:szCs w:val="28"/>
        </w:rPr>
        <w:t>, от 25.12.17 №7768</w:t>
      </w:r>
      <w:r w:rsidR="00C3128F" w:rsidRPr="008208F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8208FF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8208FF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8208FF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8208FF">
        <w:rPr>
          <w:rFonts w:ascii="Times New Roman" w:hAnsi="Times New Roman" w:cs="Times New Roman"/>
          <w:sz w:val="28"/>
          <w:szCs w:val="28"/>
        </w:rPr>
        <w:t>,  от 04.06.2018 № 3169</w:t>
      </w:r>
      <w:r w:rsidR="00F969DC" w:rsidRPr="008208FF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8208FF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 w:rsidRPr="008208FF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8208F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8208FF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8208FF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 w:rsidRPr="008208FF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8208FF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8208FF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8208FF">
        <w:rPr>
          <w:rFonts w:ascii="Times New Roman" w:hAnsi="Times New Roman" w:cs="Times New Roman"/>
          <w:sz w:val="28"/>
          <w:szCs w:val="28"/>
        </w:rPr>
        <w:t>,</w:t>
      </w:r>
      <w:r w:rsidR="00F66981" w:rsidRPr="008208FF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8208FF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8208FF">
        <w:rPr>
          <w:rFonts w:ascii="Times New Roman" w:hAnsi="Times New Roman" w:cs="Times New Roman"/>
          <w:sz w:val="28"/>
          <w:szCs w:val="28"/>
        </w:rPr>
        <w:t>, от 01.07.2019 № 3511</w:t>
      </w:r>
      <w:proofErr w:type="gramEnd"/>
      <w:r w:rsidR="00EA17CE" w:rsidRPr="008208FF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EA17CE" w:rsidRPr="008208FF">
        <w:rPr>
          <w:rFonts w:ascii="Times New Roman" w:hAnsi="Times New Roman" w:cs="Times New Roman"/>
          <w:sz w:val="28"/>
          <w:szCs w:val="28"/>
        </w:rPr>
        <w:t>01.08.2019 № 4184</w:t>
      </w:r>
      <w:r w:rsidR="003D34D8" w:rsidRPr="008208FF">
        <w:rPr>
          <w:rFonts w:ascii="Times New Roman" w:hAnsi="Times New Roman" w:cs="Times New Roman"/>
          <w:sz w:val="28"/>
          <w:szCs w:val="28"/>
        </w:rPr>
        <w:t>, от 29.08.2019  № 4687</w:t>
      </w:r>
      <w:r w:rsidR="00435931" w:rsidRPr="008208FF">
        <w:rPr>
          <w:rFonts w:ascii="Times New Roman" w:hAnsi="Times New Roman" w:cs="Times New Roman"/>
          <w:sz w:val="28"/>
          <w:szCs w:val="28"/>
        </w:rPr>
        <w:t>, от 26.09.2019 №5220</w:t>
      </w:r>
      <w:r w:rsidR="00C816F9" w:rsidRPr="008208FF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8208FF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8208FF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8208FF">
        <w:rPr>
          <w:rFonts w:ascii="Times New Roman" w:hAnsi="Times New Roman" w:cs="Times New Roman"/>
          <w:sz w:val="28"/>
          <w:szCs w:val="28"/>
        </w:rPr>
        <w:t>от 28.11.2019 №6404</w:t>
      </w:r>
      <w:r w:rsidR="00011D6B" w:rsidRPr="008208FF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8208FF">
        <w:rPr>
          <w:rFonts w:ascii="Times New Roman" w:hAnsi="Times New Roman" w:cs="Times New Roman"/>
          <w:sz w:val="28"/>
          <w:szCs w:val="28"/>
        </w:rPr>
        <w:t>, от 31.01.2020  №  458</w:t>
      </w:r>
      <w:r w:rsidR="001812EE" w:rsidRPr="008208FF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 w:rsidRPr="008208FF">
        <w:rPr>
          <w:rFonts w:ascii="Times New Roman" w:hAnsi="Times New Roman" w:cs="Times New Roman"/>
          <w:sz w:val="28"/>
          <w:szCs w:val="28"/>
        </w:rPr>
        <w:lastRenderedPageBreak/>
        <w:t>28.02.2020  №  954</w:t>
      </w:r>
      <w:r w:rsidR="00C338FF" w:rsidRPr="008208FF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8208FF">
        <w:rPr>
          <w:rFonts w:ascii="Times New Roman" w:hAnsi="Times New Roman" w:cs="Times New Roman"/>
          <w:sz w:val="28"/>
          <w:szCs w:val="28"/>
        </w:rPr>
        <w:t>, от 29.05.2020 №  2257</w:t>
      </w:r>
      <w:r w:rsidR="007F0D01" w:rsidRPr="008208FF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8208FF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8208FF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8208FF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8208FF">
        <w:rPr>
          <w:rFonts w:ascii="Times New Roman" w:hAnsi="Times New Roman" w:cs="Times New Roman"/>
          <w:sz w:val="28"/>
          <w:szCs w:val="28"/>
        </w:rPr>
        <w:t>, от 30.09.2020  №4395</w:t>
      </w:r>
      <w:r w:rsidR="00174AE6" w:rsidRPr="008208FF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8208FF">
        <w:rPr>
          <w:rFonts w:ascii="Times New Roman" w:hAnsi="Times New Roman" w:cs="Times New Roman"/>
          <w:sz w:val="28"/>
          <w:szCs w:val="28"/>
        </w:rPr>
        <w:t xml:space="preserve"> №№ 5076, от 27.11.2020</w:t>
      </w:r>
      <w:r w:rsidR="000262C9" w:rsidRPr="008208FF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8208FF">
        <w:rPr>
          <w:rFonts w:ascii="Times New Roman" w:hAnsi="Times New Roman" w:cs="Times New Roman"/>
          <w:sz w:val="28"/>
          <w:szCs w:val="28"/>
        </w:rPr>
        <w:t>№ 5544</w:t>
      </w:r>
      <w:r w:rsidR="00294D1E" w:rsidRPr="008208FF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8208FF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8208FF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 w:rsidRPr="008208FF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CC7AC6" w:rsidRPr="00820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AC6" w:rsidRPr="008208FF">
        <w:rPr>
          <w:rFonts w:ascii="Times New Roman" w:hAnsi="Times New Roman" w:cs="Times New Roman"/>
          <w:sz w:val="28"/>
          <w:szCs w:val="28"/>
        </w:rPr>
        <w:t>02.04.2021 № 1683</w:t>
      </w:r>
      <w:r w:rsidR="00986BB9" w:rsidRPr="008208FF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8208FF">
        <w:rPr>
          <w:rFonts w:ascii="Times New Roman" w:hAnsi="Times New Roman" w:cs="Times New Roman"/>
          <w:sz w:val="28"/>
          <w:szCs w:val="28"/>
        </w:rPr>
        <w:t>, от 26.05.2021 № 2688</w:t>
      </w:r>
      <w:r w:rsidR="00BC68A3" w:rsidRPr="008208FF">
        <w:rPr>
          <w:rFonts w:ascii="Times New Roman" w:hAnsi="Times New Roman" w:cs="Times New Roman"/>
          <w:sz w:val="28"/>
          <w:szCs w:val="28"/>
        </w:rPr>
        <w:t>, от 02.07.2021 № 3342, от 29.07.2021 № 3805, от 06.09.2021 № 4489, от 01.10.2021 № 4917, от 02.11.2021</w:t>
      </w:r>
      <w:r w:rsidR="00BC68A3" w:rsidRPr="008208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8208FF">
        <w:rPr>
          <w:rFonts w:ascii="Times New Roman" w:hAnsi="Times New Roman" w:cs="Times New Roman"/>
          <w:sz w:val="28"/>
          <w:szCs w:val="28"/>
        </w:rPr>
        <w:t>№ 5543</w:t>
      </w:r>
      <w:r w:rsidR="00134640" w:rsidRPr="008208FF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 w:rsidRPr="008208FF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 w:rsidRPr="008208FF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 w:rsidRPr="008208FF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 w:rsidRPr="008208FF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 w:rsidRPr="008208FF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 w:rsidRPr="008208FF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 w:rsidRPr="008208FF">
        <w:rPr>
          <w:rFonts w:ascii="Times New Roman" w:hAnsi="Times New Roman" w:cs="Times New Roman"/>
          <w:sz w:val="28"/>
          <w:szCs w:val="28"/>
        </w:rPr>
        <w:t>, от 31.08.2022 № 4398</w:t>
      </w:r>
      <w:r w:rsidR="00945679" w:rsidRPr="008208FF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 w:rsidRPr="008208FF">
        <w:rPr>
          <w:rFonts w:ascii="Times New Roman" w:hAnsi="Times New Roman" w:cs="Times New Roman"/>
          <w:sz w:val="28"/>
          <w:szCs w:val="28"/>
        </w:rPr>
        <w:t>, от 01.11.2022 № 5645</w:t>
      </w:r>
      <w:r w:rsidR="009A6FFC" w:rsidRPr="008208FF">
        <w:rPr>
          <w:rFonts w:ascii="Times New Roman" w:hAnsi="Times New Roman" w:cs="Times New Roman"/>
          <w:sz w:val="28"/>
          <w:szCs w:val="28"/>
        </w:rPr>
        <w:t>, от 02.12.2022 №</w:t>
      </w:r>
      <w:r w:rsidR="002E7391" w:rsidRPr="008208FF">
        <w:rPr>
          <w:rFonts w:ascii="Times New Roman" w:hAnsi="Times New Roman" w:cs="Times New Roman"/>
          <w:sz w:val="28"/>
          <w:szCs w:val="28"/>
        </w:rPr>
        <w:t xml:space="preserve"> </w:t>
      </w:r>
      <w:r w:rsidR="009A6FFC" w:rsidRPr="008208FF">
        <w:rPr>
          <w:rFonts w:ascii="Times New Roman" w:hAnsi="Times New Roman" w:cs="Times New Roman"/>
          <w:sz w:val="28"/>
          <w:szCs w:val="28"/>
        </w:rPr>
        <w:t>6267</w:t>
      </w:r>
      <w:r w:rsidR="0080039F" w:rsidRPr="008208FF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80039F" w:rsidRPr="00820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39F" w:rsidRPr="008208FF">
        <w:rPr>
          <w:rFonts w:ascii="Times New Roman" w:hAnsi="Times New Roman" w:cs="Times New Roman"/>
          <w:sz w:val="28"/>
          <w:szCs w:val="28"/>
        </w:rPr>
        <w:t>29.12.2022 № 7035</w:t>
      </w:r>
      <w:r w:rsidR="00620FD5" w:rsidRPr="008208FF">
        <w:rPr>
          <w:rFonts w:ascii="Times New Roman" w:hAnsi="Times New Roman" w:cs="Times New Roman"/>
          <w:sz w:val="28"/>
          <w:szCs w:val="28"/>
        </w:rPr>
        <w:t>, от 31.01.2023 № 547</w:t>
      </w:r>
      <w:r w:rsidR="00A05EE4" w:rsidRPr="008208FF">
        <w:rPr>
          <w:rFonts w:ascii="Times New Roman" w:hAnsi="Times New Roman" w:cs="Times New Roman"/>
          <w:sz w:val="28"/>
          <w:szCs w:val="28"/>
        </w:rPr>
        <w:t>, от 01.03.2023 № 1220</w:t>
      </w:r>
      <w:r w:rsidR="00DC6FB2" w:rsidRPr="008208FF">
        <w:rPr>
          <w:rFonts w:ascii="Times New Roman" w:hAnsi="Times New Roman" w:cs="Times New Roman"/>
          <w:sz w:val="28"/>
          <w:szCs w:val="28"/>
        </w:rPr>
        <w:t>, от 29.03.2023 № 1890</w:t>
      </w:r>
      <w:r w:rsidR="00765738" w:rsidRPr="008208FF">
        <w:rPr>
          <w:rFonts w:ascii="Times New Roman" w:hAnsi="Times New Roman" w:cs="Times New Roman"/>
          <w:sz w:val="28"/>
          <w:szCs w:val="28"/>
        </w:rPr>
        <w:t>)</w:t>
      </w:r>
      <w:r w:rsidR="00EE70DD" w:rsidRPr="008208FF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820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8208FF" w:rsidRDefault="00320EE4" w:rsidP="008208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FF">
        <w:rPr>
          <w:rFonts w:ascii="Times New Roman" w:hAnsi="Times New Roman" w:cs="Times New Roman"/>
          <w:bCs/>
          <w:sz w:val="28"/>
          <w:szCs w:val="28"/>
        </w:rPr>
        <w:t>2.Общему отделу администрации</w:t>
      </w:r>
      <w:r w:rsidRPr="008208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г.</w:t>
      </w:r>
      <w:r w:rsidR="009C268F" w:rsidRPr="00820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8FF">
        <w:rPr>
          <w:rFonts w:ascii="Times New Roman" w:hAnsi="Times New Roman" w:cs="Times New Roman"/>
          <w:color w:val="000000"/>
          <w:sz w:val="28"/>
          <w:szCs w:val="28"/>
        </w:rPr>
        <w:t xml:space="preserve">Бор </w:t>
      </w:r>
      <w:r w:rsidRPr="008208F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042A6B" w:rsidRPr="008208FF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8208FF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8208FF">
        <w:rPr>
          <w:rFonts w:ascii="Times New Roman" w:hAnsi="Times New Roman" w:cs="Times New Roman"/>
          <w:sz w:val="28"/>
          <w:szCs w:val="28"/>
        </w:rPr>
        <w:t>размещение</w:t>
      </w:r>
      <w:r w:rsidRPr="008208F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820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08FF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Pr="008208F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208FF">
        <w:rPr>
          <w:rFonts w:ascii="Times New Roman" w:hAnsi="Times New Roman" w:cs="Times New Roman"/>
          <w:sz w:val="28"/>
          <w:szCs w:val="28"/>
        </w:rPr>
        <w:t xml:space="preserve"> </w:t>
      </w:r>
      <w:r w:rsidRPr="008208F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208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08FF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8208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08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08F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8208FF">
      <w:pPr>
        <w:pStyle w:val="21"/>
        <w:jc w:val="left"/>
        <w:rPr>
          <w:sz w:val="26"/>
          <w:szCs w:val="26"/>
        </w:rPr>
      </w:pPr>
    </w:p>
    <w:p w:rsidR="008208FF" w:rsidRDefault="008208FF" w:rsidP="008208FF">
      <w:pPr>
        <w:pStyle w:val="21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8208F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8208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8208FF" w:rsidP="0082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F" w:rsidRDefault="00C25C6A" w:rsidP="0082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EE4" w:rsidRPr="00174015" w:rsidRDefault="00435931" w:rsidP="0082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015"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 w:rsidP="008208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8208FF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8208FF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82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EE4" w:rsidRPr="005460E1" w:rsidRDefault="00320EE4" w:rsidP="008208F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8208F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208FF" w:rsidRDefault="00320EE4" w:rsidP="008208F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8208FF" w:rsidP="008208FF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27.04.2023 № 250</w:t>
      </w:r>
      <w:r w:rsidR="000F3B74">
        <w:rPr>
          <w:rFonts w:ascii="Times New Roman" w:hAnsi="Times New Roman" w:cs="Times New Roman"/>
          <w:sz w:val="28"/>
          <w:szCs w:val="28"/>
        </w:rPr>
        <w:t>7</w:t>
      </w:r>
    </w:p>
    <w:p w:rsidR="001F061D" w:rsidRDefault="001F061D" w:rsidP="0082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82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8208F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</w:t>
      </w:r>
      <w:r w:rsidR="009A6FFC" w:rsidRPr="009A6FFC"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от 02.12.2022 №6267</w:t>
      </w:r>
      <w:proofErr w:type="gramEnd"/>
      <w:r w:rsidR="0080039F">
        <w:rPr>
          <w:rFonts w:ascii="Times New Roman" w:hAnsi="Times New Roman" w:cs="Times New Roman"/>
          <w:sz w:val="28"/>
          <w:szCs w:val="28"/>
        </w:rPr>
        <w:t>,</w:t>
      </w:r>
      <w:r w:rsidR="0080039F" w:rsidRPr="0080039F">
        <w:t xml:space="preserve"> </w:t>
      </w:r>
      <w:r w:rsidR="0080039F" w:rsidRPr="0080039F">
        <w:rPr>
          <w:rFonts w:ascii="Times New Roman" w:hAnsi="Times New Roman" w:cs="Times New Roman"/>
          <w:sz w:val="28"/>
          <w:szCs w:val="28"/>
        </w:rPr>
        <w:t>от 29.12.2022 № 7035</w:t>
      </w:r>
      <w:r w:rsidR="00620FD5">
        <w:rPr>
          <w:rFonts w:ascii="Times New Roman" w:hAnsi="Times New Roman" w:cs="Times New Roman"/>
          <w:sz w:val="28"/>
          <w:szCs w:val="28"/>
        </w:rPr>
        <w:t>,</w:t>
      </w:r>
      <w:r w:rsidR="00620FD5" w:rsidRPr="00620FD5">
        <w:rPr>
          <w:rFonts w:ascii="Times New Roman" w:hAnsi="Times New Roman" w:cs="Times New Roman"/>
          <w:sz w:val="28"/>
          <w:szCs w:val="28"/>
        </w:rPr>
        <w:t xml:space="preserve"> </w:t>
      </w:r>
      <w:r w:rsidR="00620FD5">
        <w:rPr>
          <w:rFonts w:ascii="Times New Roman" w:hAnsi="Times New Roman" w:cs="Times New Roman"/>
          <w:sz w:val="28"/>
          <w:szCs w:val="28"/>
        </w:rPr>
        <w:t>от 31.01.2023 № 547</w:t>
      </w:r>
      <w:r w:rsidR="00A05EE4">
        <w:rPr>
          <w:rFonts w:ascii="Times New Roman" w:hAnsi="Times New Roman" w:cs="Times New Roman"/>
          <w:sz w:val="28"/>
          <w:szCs w:val="28"/>
        </w:rPr>
        <w:t>,</w:t>
      </w:r>
      <w:r w:rsidR="00A05EE4" w:rsidRPr="00A05EE4">
        <w:t xml:space="preserve"> </w:t>
      </w:r>
      <w:r w:rsidR="00A05EE4" w:rsidRPr="00A05EE4">
        <w:rPr>
          <w:rFonts w:ascii="Times New Roman" w:hAnsi="Times New Roman" w:cs="Times New Roman"/>
          <w:sz w:val="28"/>
          <w:szCs w:val="28"/>
        </w:rPr>
        <w:t>от 01.03.2023 № 1220</w:t>
      </w:r>
      <w:r w:rsidR="00DC6FB2">
        <w:rPr>
          <w:rFonts w:ascii="Times New Roman" w:hAnsi="Times New Roman" w:cs="Times New Roman"/>
          <w:sz w:val="28"/>
          <w:szCs w:val="28"/>
        </w:rPr>
        <w:t>,</w:t>
      </w:r>
      <w:r w:rsidR="00DC6FB2" w:rsidRPr="00DC6FB2">
        <w:t xml:space="preserve"> </w:t>
      </w:r>
      <w:r w:rsidR="00DC6FB2" w:rsidRPr="00DC6FB2">
        <w:rPr>
          <w:rFonts w:ascii="Times New Roman" w:hAnsi="Times New Roman" w:cs="Times New Roman"/>
          <w:sz w:val="28"/>
          <w:szCs w:val="28"/>
        </w:rPr>
        <w:t>от 29.03.2023 № 1890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2B69D5" w:rsidRPr="002B69D5" w:rsidRDefault="002B69D5" w:rsidP="00820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2B69D5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2B69D5">
        <w:rPr>
          <w:rFonts w:ascii="Times New Roman" w:hAnsi="Times New Roman" w:cs="Times New Roman"/>
          <w:sz w:val="28"/>
          <w:szCs w:val="28"/>
        </w:rPr>
        <w:t xml:space="preserve"> 1 « Паспорт программы»:</w:t>
      </w:r>
    </w:p>
    <w:p w:rsidR="00C816F9" w:rsidRDefault="002B69D5" w:rsidP="00820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  <w:r w:rsidR="00DD4F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3A44CF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3A44CF" w:rsidRDefault="00BC68A3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3A44CF" w:rsidRDefault="00BC68A3" w:rsidP="008208FF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3A44CF" w:rsidRDefault="00BC68A3" w:rsidP="008208FF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3A44CF">
        <w:trPr>
          <w:trHeight w:val="197"/>
        </w:trPr>
        <w:tc>
          <w:tcPr>
            <w:tcW w:w="8795" w:type="dxa"/>
            <w:vMerge/>
          </w:tcPr>
          <w:p w:rsidR="00BC68A3" w:rsidRPr="003A44CF" w:rsidRDefault="00BC68A3" w:rsidP="008208F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3A44CF" w:rsidRDefault="00BC68A3" w:rsidP="008208FF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3A44CF" w:rsidRDefault="00BC68A3" w:rsidP="008208FF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2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3A44CF" w:rsidRDefault="00BC68A3" w:rsidP="008208FF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3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3A44CF" w:rsidRDefault="00BC68A3" w:rsidP="008208FF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4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BC68A3" w:rsidRPr="003A44CF" w:rsidRDefault="00BC68A3" w:rsidP="008208FF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5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DC6FB2" w:rsidRPr="003A44CF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DC6FB2" w:rsidRPr="0080039F" w:rsidRDefault="00DC6FB2" w:rsidP="008208FF">
            <w:pPr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1561428,4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360695,2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455556,2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6FB2">
              <w:rPr>
                <w:rFonts w:ascii="Times New Roman" w:hAnsi="Times New Roman"/>
                <w:bCs/>
                <w:sz w:val="22"/>
                <w:szCs w:val="22"/>
              </w:rPr>
              <w:t>354196,5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6FB2">
              <w:rPr>
                <w:rFonts w:ascii="Times New Roman" w:hAnsi="Times New Roman"/>
                <w:bCs/>
                <w:sz w:val="22"/>
                <w:szCs w:val="22"/>
              </w:rPr>
              <w:t>390980,5</w:t>
            </w:r>
          </w:p>
        </w:tc>
      </w:tr>
      <w:tr w:rsidR="00DC6FB2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DC6FB2" w:rsidRPr="0080039F" w:rsidRDefault="00DC6FB2" w:rsidP="008208F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039F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1306608,7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296812,0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332792,7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321803,4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355200,6</w:t>
            </w:r>
          </w:p>
        </w:tc>
      </w:tr>
      <w:tr w:rsidR="00DC6FB2" w:rsidRPr="003A44CF">
        <w:trPr>
          <w:trHeight w:val="45"/>
        </w:trPr>
        <w:tc>
          <w:tcPr>
            <w:tcW w:w="8795" w:type="dxa"/>
          </w:tcPr>
          <w:p w:rsidR="00DC6FB2" w:rsidRPr="00D5042B" w:rsidRDefault="00DC6FB2" w:rsidP="00820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lastRenderedPageBreak/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183961,1</w:t>
            </w:r>
          </w:p>
        </w:tc>
        <w:tc>
          <w:tcPr>
            <w:tcW w:w="1327" w:type="dxa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38911,9</w:t>
            </w:r>
          </w:p>
        </w:tc>
        <w:tc>
          <w:tcPr>
            <w:tcW w:w="1282" w:type="dxa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101707,6</w:t>
            </w:r>
          </w:p>
        </w:tc>
        <w:tc>
          <w:tcPr>
            <w:tcW w:w="1139" w:type="dxa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19977,4</w:t>
            </w:r>
          </w:p>
        </w:tc>
        <w:tc>
          <w:tcPr>
            <w:tcW w:w="1139" w:type="dxa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23364,2</w:t>
            </w:r>
          </w:p>
        </w:tc>
      </w:tr>
      <w:tr w:rsidR="00DC6FB2" w:rsidRPr="003A44CF">
        <w:trPr>
          <w:trHeight w:val="45"/>
        </w:trPr>
        <w:tc>
          <w:tcPr>
            <w:tcW w:w="8795" w:type="dxa"/>
          </w:tcPr>
          <w:p w:rsidR="00DC6FB2" w:rsidRPr="00DC6FB2" w:rsidRDefault="00DC6FB2" w:rsidP="00820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FB2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65008,9</w:t>
            </w:r>
          </w:p>
        </w:tc>
        <w:tc>
          <w:tcPr>
            <w:tcW w:w="1327" w:type="dxa"/>
            <w:tcBorders>
              <w:bottom w:val="single" w:sz="6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282" w:type="dxa"/>
            <w:tcBorders>
              <w:bottom w:val="single" w:sz="6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17792,3</w:t>
            </w:r>
          </w:p>
        </w:tc>
        <w:tc>
          <w:tcPr>
            <w:tcW w:w="1139" w:type="dxa"/>
            <w:tcBorders>
              <w:bottom w:val="single" w:sz="6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bottom w:val="single" w:sz="6" w:space="0" w:color="auto"/>
            </w:tcBorders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  <w:tr w:rsidR="00DC6FB2" w:rsidRPr="003A44CF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DC6FB2" w:rsidRPr="0080039F" w:rsidRDefault="00DC6FB2" w:rsidP="008208FF">
            <w:pPr>
              <w:rPr>
                <w:rFonts w:ascii="Times New Roman" w:hAnsi="Times New Roman"/>
                <w:sz w:val="20"/>
                <w:szCs w:val="20"/>
              </w:rPr>
            </w:pPr>
            <w:r w:rsidRPr="0080039F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6FB2">
              <w:rPr>
                <w:rFonts w:ascii="Times New Roman" w:hAnsi="Times New Roman"/>
                <w:bCs/>
                <w:sz w:val="22"/>
                <w:szCs w:val="22"/>
              </w:rPr>
              <w:t>1076295,7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6FB2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6FB2">
              <w:rPr>
                <w:rFonts w:ascii="Times New Roman" w:hAnsi="Times New Roman"/>
                <w:bCs/>
                <w:sz w:val="22"/>
                <w:szCs w:val="22"/>
              </w:rPr>
              <w:t>335761,8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6FB2">
              <w:rPr>
                <w:rFonts w:ascii="Times New Roman" w:hAnsi="Times New Roman"/>
                <w:bCs/>
                <w:sz w:val="22"/>
                <w:szCs w:val="22"/>
              </w:rPr>
              <w:t>228061,6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6FB2">
              <w:rPr>
                <w:rFonts w:ascii="Times New Roman" w:hAnsi="Times New Roman"/>
                <w:bCs/>
                <w:sz w:val="22"/>
                <w:szCs w:val="22"/>
              </w:rPr>
              <w:t>251989,2</w:t>
            </w:r>
          </w:p>
        </w:tc>
      </w:tr>
      <w:tr w:rsidR="00DC6FB2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DC6FB2" w:rsidRPr="0080039F" w:rsidRDefault="00DC6FB2" w:rsidP="008208F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039F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823918,3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213064,6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DC6FB2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DC6FB2" w:rsidRPr="00D5042B" w:rsidRDefault="00DC6FB2" w:rsidP="00820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181518,8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101641,3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19810,2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23201,9</w:t>
            </w:r>
          </w:p>
        </w:tc>
      </w:tr>
      <w:tr w:rsidR="00DC6FB2" w:rsidRPr="00DC6FB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4" w:space="0" w:color="auto"/>
            </w:tcBorders>
          </w:tcPr>
          <w:p w:rsidR="00DC6FB2" w:rsidRPr="00DC6FB2" w:rsidRDefault="00DC6FB2" w:rsidP="00820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FB2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65008,9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17792,3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6FB2" w:rsidRPr="00DC6FB2" w:rsidRDefault="00DC6FB2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FB2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</w:tbl>
    <w:p w:rsidR="005A1648" w:rsidRDefault="00EA2F12" w:rsidP="00820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652627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52627">
        <w:rPr>
          <w:rFonts w:ascii="Times New Roman" w:hAnsi="Times New Roman" w:cs="Times New Roman"/>
          <w:sz w:val="28"/>
          <w:szCs w:val="28"/>
        </w:rPr>
        <w:t xml:space="preserve"> 2.4. «Перечень основных мероприятий программы»:</w:t>
      </w:r>
    </w:p>
    <w:p w:rsidR="008E5930" w:rsidRDefault="00EA2F12" w:rsidP="00820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DC6FB2">
        <w:rPr>
          <w:rFonts w:ascii="Times New Roman" w:hAnsi="Times New Roman" w:cs="Times New Roman"/>
          <w:sz w:val="28"/>
          <w:szCs w:val="28"/>
        </w:rPr>
        <w:t xml:space="preserve"> и дополнить пунктом</w:t>
      </w:r>
      <w:r w:rsidR="00494F03">
        <w:rPr>
          <w:rFonts w:ascii="Times New Roman" w:hAnsi="Times New Roman" w:cs="Times New Roman"/>
          <w:sz w:val="28"/>
          <w:szCs w:val="28"/>
        </w:rPr>
        <w:t xml:space="preserve"> </w:t>
      </w:r>
      <w:r w:rsidR="00494F03" w:rsidRPr="00494F03">
        <w:rPr>
          <w:rFonts w:ascii="Times New Roman" w:hAnsi="Times New Roman" w:cs="Times New Roman"/>
          <w:sz w:val="28"/>
          <w:szCs w:val="28"/>
        </w:rPr>
        <w:t>4.3.3.</w:t>
      </w:r>
      <w:proofErr w:type="gramStart"/>
      <w:r w:rsidR="00DC6FB2">
        <w:rPr>
          <w:rFonts w:ascii="Times New Roman" w:hAnsi="Times New Roman" w:cs="Times New Roman"/>
          <w:sz w:val="28"/>
          <w:szCs w:val="28"/>
        </w:rPr>
        <w:t xml:space="preserve"> 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W w:w="15117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500"/>
        <w:gridCol w:w="1216"/>
        <w:gridCol w:w="1134"/>
        <w:gridCol w:w="9"/>
      </w:tblGrid>
      <w:tr w:rsidR="00494F03" w:rsidRPr="00494F03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финансирования)</w:t>
            </w:r>
          </w:p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03" w:rsidRPr="00494F03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33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33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94F03" w:rsidRPr="00494F03">
        <w:trPr>
          <w:gridAfter w:val="1"/>
          <w:wAfter w:w="9" w:type="dxa"/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494F03" w:rsidRPr="00494F03">
        <w:trPr>
          <w:gridAfter w:val="1"/>
          <w:wAfter w:w="9" w:type="dxa"/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"Развитие сферы </w:t>
            </w:r>
            <w:proofErr w:type="gramStart"/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жилищно-коммунального</w:t>
            </w:r>
            <w:proofErr w:type="gramEnd"/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94F03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1561428,4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5849,7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183961,1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1306608,7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65008,9</w:t>
            </w:r>
          </w:p>
        </w:tc>
      </w:tr>
      <w:tr w:rsidR="00494F03" w:rsidRPr="00494F03">
        <w:trPr>
          <w:gridAfter w:val="1"/>
          <w:wAfter w:w="9" w:type="dxa"/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1177929,5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306,4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167195,1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945419,1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65008,9</w:t>
            </w: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383498,9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5543,3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val="en-US"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16766,</w:t>
            </w: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361189,6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48137,3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188,3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47949,0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48156,8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3725,7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1874,6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42556,5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50918,6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45306,0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4019,4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41286,6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49127,1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47469,1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94F03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C6FB2" w:rsidRPr="00494F03" w:rsidRDefault="00DC6FB2" w:rsidP="008208FF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1076295,7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5849,7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181518,8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823918,3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65008,9</w:t>
            </w:r>
          </w:p>
        </w:tc>
      </w:tr>
      <w:tr w:rsidR="00494F03" w:rsidRPr="00494F03">
        <w:trPr>
          <w:gridAfter w:val="1"/>
          <w:wAfter w:w="9" w:type="dxa"/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1007363,9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171106,1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771690,4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64567,4</w:t>
            </w: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653887,7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164672,8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424647,5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64567,4</w:t>
            </w: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353476,2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48137,3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188,3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47949,0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38661,0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Линдовский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48450,9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48450,9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42435,8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2410,9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40024,9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46679,3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94F03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2500,9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2059,4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441,5</w:t>
            </w:r>
          </w:p>
        </w:tc>
      </w:tr>
      <w:tr w:rsidR="00494F03" w:rsidRPr="00494F03">
        <w:trPr>
          <w:gridAfter w:val="1"/>
          <w:wAfter w:w="9" w:type="dxa"/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2149,6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441,5</w:t>
            </w:r>
          </w:p>
        </w:tc>
      </w:tr>
      <w:tr w:rsidR="00494F03" w:rsidRPr="00494F03">
        <w:trPr>
          <w:gridAfter w:val="1"/>
          <w:wAfter w:w="9" w:type="dxa"/>
          <w:trHeight w:val="3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4.3.3.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142,0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62989,3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5543,3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8379,9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49066,1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9495,8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3725,7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1874,6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FB2" w:rsidRPr="00494F03" w:rsidRDefault="00DC6FB2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6FB2" w:rsidRPr="00494F03" w:rsidRDefault="00DC6FB2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86C4C" w:rsidRDefault="00F86C4C" w:rsidP="00820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F" w:rsidRDefault="00EA2F12" w:rsidP="00820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 xml:space="preserve">.   </w:t>
      </w:r>
      <w:r w:rsidR="0080039F">
        <w:rPr>
          <w:rFonts w:ascii="Times New Roman" w:hAnsi="Times New Roman" w:cs="Times New Roman"/>
          <w:sz w:val="28"/>
          <w:szCs w:val="28"/>
        </w:rPr>
        <w:t xml:space="preserve">   В таблице 1.2</w:t>
      </w:r>
      <w:r w:rsidR="0080039F"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</w:t>
      </w:r>
      <w:r w:rsidR="00F53F48">
        <w:rPr>
          <w:rFonts w:ascii="Times New Roman" w:hAnsi="Times New Roman" w:cs="Times New Roman"/>
          <w:sz w:val="28"/>
          <w:szCs w:val="28"/>
        </w:rPr>
        <w:t xml:space="preserve"> и дополнить пунктом </w:t>
      </w:r>
      <w:r w:rsidR="00F53F48" w:rsidRPr="00F53F48">
        <w:rPr>
          <w:rFonts w:ascii="Times New Roman" w:hAnsi="Times New Roman" w:cs="Times New Roman"/>
          <w:sz w:val="28"/>
          <w:szCs w:val="28"/>
        </w:rPr>
        <w:t>4.3.2.</w:t>
      </w:r>
      <w:r w:rsidR="0080039F" w:rsidRPr="00EA2F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913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276"/>
        <w:gridCol w:w="1139"/>
        <w:gridCol w:w="9"/>
      </w:tblGrid>
      <w:tr w:rsidR="00494F03" w:rsidRPr="00494F03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03" w:rsidRPr="00494F03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  <w:proofErr w:type="gram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proofErr w:type="spell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94F03" w:rsidRPr="00494F03">
        <w:trPr>
          <w:gridAfter w:val="1"/>
          <w:wAfter w:w="9" w:type="dxa"/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494F03" w:rsidRPr="00494F03">
        <w:trPr>
          <w:gridAfter w:val="1"/>
          <w:wAfter w:w="9" w:type="dxa"/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«Развитие сферы </w:t>
            </w:r>
            <w:proofErr w:type="gramStart"/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жилищно-коммунального</w:t>
            </w:r>
            <w:proofErr w:type="gramEnd"/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94F03" w:rsidRPr="00494F03" w:rsidRDefault="00494F03" w:rsidP="008208FF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94F03" w:rsidRPr="00494F03" w:rsidRDefault="00494F03" w:rsidP="008208FF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455556,2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3263,6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101707,6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332792,7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17792,3</w:t>
            </w:r>
          </w:p>
        </w:tc>
      </w:tr>
      <w:tr w:rsidR="00494F03" w:rsidRPr="00494F03">
        <w:trPr>
          <w:gridAfter w:val="1"/>
          <w:wAfter w:w="9" w:type="dxa"/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343543,0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90715,7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235035,0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17792,3</w:t>
            </w: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112013,2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3263,6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10991,9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97757,7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12367,9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12367,9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18488,1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3263,6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1855,3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13369,2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12780,0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13706,2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2330,6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11375,6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4F03" w:rsidRPr="00494F03" w:rsidRDefault="00494F03" w:rsidP="008208F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13037,7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12414,4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335761,8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101641,3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213064,6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17792,3</w:t>
            </w:r>
          </w:p>
        </w:tc>
      </w:tr>
      <w:tr w:rsidR="00494F03" w:rsidRPr="00494F03">
        <w:trPr>
          <w:gridAfter w:val="1"/>
          <w:wAfter w:w="9" w:type="dxa"/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309200,0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196881,9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17663,1</w:t>
            </w: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215930,8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107640,7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494F03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17663,1</w:t>
            </w: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93269,2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03">
              <w:rPr>
                <w:rFonts w:ascii="Times New Roman" w:hAnsi="Times New Roman" w:cs="Times New Roman"/>
                <w:sz w:val="24"/>
                <w:szCs w:val="24"/>
              </w:rPr>
              <w:t>4028,0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89241,2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12367,9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12367,9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11924,3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11924,3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11876,9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11876,9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571,2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442,0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129,2</w:t>
            </w: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429,2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129,2</w:t>
            </w: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142,0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5254F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4F" w:rsidRPr="00802087" w:rsidRDefault="00E5254F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0208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  <w:r w:rsidRPr="0080208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254F" w:rsidRPr="00802087" w:rsidRDefault="00E5254F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254F" w:rsidRPr="00802087" w:rsidRDefault="00E5254F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087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254F" w:rsidRPr="00802087" w:rsidRDefault="00E5254F" w:rsidP="008208F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254F" w:rsidRPr="00802087" w:rsidRDefault="00E5254F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254F" w:rsidRPr="00802087" w:rsidRDefault="00E5254F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9E9">
              <w:rPr>
                <w:rFonts w:ascii="Times New Roman CYR" w:hAnsi="Times New Roman CYR" w:cs="Times New Roman CYR"/>
                <w:sz w:val="24"/>
                <w:szCs w:val="24"/>
              </w:rPr>
              <w:t>25966,4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254F" w:rsidRPr="00802087" w:rsidRDefault="00E5254F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254F" w:rsidRPr="00802087" w:rsidRDefault="00E5254F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9E9">
              <w:rPr>
                <w:rFonts w:ascii="Times New Roman CYR" w:hAnsi="Times New Roman CYR" w:cs="Times New Roman CYR"/>
                <w:sz w:val="24"/>
                <w:szCs w:val="24"/>
              </w:rPr>
              <w:t>6963,9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254F" w:rsidRPr="00802087" w:rsidRDefault="00E5254F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9E9">
              <w:rPr>
                <w:rFonts w:ascii="Times New Roman CYR" w:hAnsi="Times New Roman CYR" w:cs="Times New Roman CYR"/>
                <w:sz w:val="24"/>
                <w:szCs w:val="24"/>
              </w:rPr>
              <w:t>15738,9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254F" w:rsidRPr="00802087" w:rsidRDefault="00E5254F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4F03" w:rsidRPr="00494F03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8643,9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3263,6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1855,3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F03">
              <w:rPr>
                <w:rFonts w:ascii="Times New Roman CYR" w:hAnsi="Times New Roman CYR" w:cs="Times New Roman CYR"/>
                <w:sz w:val="24"/>
                <w:szCs w:val="24"/>
              </w:rPr>
              <w:t>3525,0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4F03" w:rsidRPr="00494F03" w:rsidRDefault="00494F03" w:rsidP="008208F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359D5" w:rsidRDefault="002359D5" w:rsidP="00820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9D5" w:rsidRPr="002B69D5" w:rsidRDefault="00494F03" w:rsidP="00820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69D5" w:rsidRPr="002B69D5">
        <w:rPr>
          <w:rFonts w:ascii="Times New Roman" w:hAnsi="Times New Roman" w:cs="Times New Roman"/>
          <w:sz w:val="28"/>
          <w:szCs w:val="28"/>
        </w:rPr>
        <w:t>. В подпрограмме  4 в разделе  «Паспорт подпрограммы»</w:t>
      </w:r>
      <w:proofErr w:type="gramStart"/>
      <w:r w:rsidR="002B69D5" w:rsidRPr="002B69D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387065" w:rsidRDefault="00494F03" w:rsidP="00820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B69D5" w:rsidRPr="002B69D5">
        <w:rPr>
          <w:rFonts w:ascii="Times New Roman" w:hAnsi="Times New Roman" w:cs="Times New Roman"/>
          <w:sz w:val="28"/>
          <w:szCs w:val="28"/>
        </w:rPr>
        <w:t xml:space="preserve">.1. В позиции 6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80039F">
        <w:trPr>
          <w:trHeight w:val="45"/>
        </w:trPr>
        <w:tc>
          <w:tcPr>
            <w:tcW w:w="7338" w:type="dxa"/>
            <w:vMerge w:val="restart"/>
          </w:tcPr>
          <w:p w:rsidR="00387065" w:rsidRPr="0080039F" w:rsidRDefault="00387065" w:rsidP="008208F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80039F" w:rsidRDefault="00387065" w:rsidP="008208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80039F" w:rsidRDefault="00387065" w:rsidP="008208FF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D0B53" w:rsidRPr="0080039F">
        <w:trPr>
          <w:trHeight w:val="45"/>
        </w:trPr>
        <w:tc>
          <w:tcPr>
            <w:tcW w:w="7338" w:type="dxa"/>
            <w:vMerge/>
          </w:tcPr>
          <w:p w:rsidR="00387065" w:rsidRPr="0080039F" w:rsidRDefault="00387065" w:rsidP="008208F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87065" w:rsidRPr="0080039F" w:rsidRDefault="00387065" w:rsidP="008208FF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87065" w:rsidRPr="0080039F" w:rsidRDefault="00387065" w:rsidP="008208FF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387065" w:rsidRPr="0080039F" w:rsidRDefault="00387065" w:rsidP="008208FF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387065" w:rsidRPr="0080039F" w:rsidRDefault="00387065" w:rsidP="008208FF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387065" w:rsidRPr="0080039F" w:rsidRDefault="00387065" w:rsidP="008208FF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53F48" w:rsidRPr="0080039F">
        <w:trPr>
          <w:trHeight w:val="45"/>
        </w:trPr>
        <w:tc>
          <w:tcPr>
            <w:tcW w:w="7338" w:type="dxa"/>
          </w:tcPr>
          <w:p w:rsidR="00F53F48" w:rsidRPr="000119FB" w:rsidRDefault="00F53F48" w:rsidP="008208FF">
            <w:pPr>
              <w:rPr>
                <w:rFonts w:ascii="Times New Roman" w:hAnsi="Times New Roman"/>
                <w:sz w:val="20"/>
                <w:szCs w:val="20"/>
              </w:rPr>
            </w:pPr>
            <w:r w:rsidRPr="000119FB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53F48">
              <w:rPr>
                <w:rFonts w:ascii="Times New Roman" w:hAnsi="Times New Roman"/>
                <w:bCs/>
                <w:sz w:val="22"/>
                <w:szCs w:val="22"/>
              </w:rPr>
              <w:t>1076295,7</w:t>
            </w:r>
          </w:p>
        </w:tc>
        <w:tc>
          <w:tcPr>
            <w:tcW w:w="1417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53F48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418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53F48">
              <w:rPr>
                <w:rFonts w:ascii="Times New Roman" w:hAnsi="Times New Roman"/>
                <w:bCs/>
                <w:sz w:val="22"/>
                <w:szCs w:val="22"/>
              </w:rPr>
              <w:t>335761,8</w:t>
            </w:r>
          </w:p>
        </w:tc>
        <w:tc>
          <w:tcPr>
            <w:tcW w:w="1701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53F48">
              <w:rPr>
                <w:rFonts w:ascii="Times New Roman" w:hAnsi="Times New Roman"/>
                <w:bCs/>
                <w:sz w:val="22"/>
                <w:szCs w:val="22"/>
              </w:rPr>
              <w:t>228061,6</w:t>
            </w:r>
          </w:p>
        </w:tc>
        <w:tc>
          <w:tcPr>
            <w:tcW w:w="1701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53F48">
              <w:rPr>
                <w:rFonts w:ascii="Times New Roman" w:hAnsi="Times New Roman"/>
                <w:bCs/>
                <w:sz w:val="22"/>
                <w:szCs w:val="22"/>
              </w:rPr>
              <w:t>251989,2</w:t>
            </w:r>
          </w:p>
        </w:tc>
      </w:tr>
      <w:tr w:rsidR="00F53F48" w:rsidRPr="0080039F">
        <w:trPr>
          <w:trHeight w:val="45"/>
        </w:trPr>
        <w:tc>
          <w:tcPr>
            <w:tcW w:w="7338" w:type="dxa"/>
          </w:tcPr>
          <w:p w:rsidR="00F53F48" w:rsidRPr="000119FB" w:rsidRDefault="00F53F48" w:rsidP="008208F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19FB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823918,3</w:t>
            </w:r>
          </w:p>
        </w:tc>
        <w:tc>
          <w:tcPr>
            <w:tcW w:w="1417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418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213064,6</w:t>
            </w:r>
          </w:p>
        </w:tc>
        <w:tc>
          <w:tcPr>
            <w:tcW w:w="1701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701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F53F48" w:rsidRPr="0080039F">
        <w:trPr>
          <w:trHeight w:val="45"/>
        </w:trPr>
        <w:tc>
          <w:tcPr>
            <w:tcW w:w="7338" w:type="dxa"/>
          </w:tcPr>
          <w:p w:rsidR="00F53F48" w:rsidRPr="000119FB" w:rsidRDefault="00F53F48" w:rsidP="00820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9FB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181518,8</w:t>
            </w:r>
          </w:p>
        </w:tc>
        <w:tc>
          <w:tcPr>
            <w:tcW w:w="1417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418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101641,3</w:t>
            </w:r>
          </w:p>
        </w:tc>
        <w:tc>
          <w:tcPr>
            <w:tcW w:w="1701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19810,2</w:t>
            </w:r>
          </w:p>
        </w:tc>
        <w:tc>
          <w:tcPr>
            <w:tcW w:w="1701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23201,9</w:t>
            </w:r>
          </w:p>
        </w:tc>
      </w:tr>
      <w:tr w:rsidR="00F53F48" w:rsidRPr="0080039F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F53F48" w:rsidRPr="000119FB" w:rsidRDefault="00F53F48" w:rsidP="00820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9FB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65008,9</w:t>
            </w:r>
          </w:p>
        </w:tc>
        <w:tc>
          <w:tcPr>
            <w:tcW w:w="1417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418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17792,3</w:t>
            </w:r>
          </w:p>
        </w:tc>
        <w:tc>
          <w:tcPr>
            <w:tcW w:w="1701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701" w:type="dxa"/>
            <w:vAlign w:val="center"/>
          </w:tcPr>
          <w:p w:rsidR="00F53F48" w:rsidRPr="00F53F48" w:rsidRDefault="00F53F48" w:rsidP="008208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F48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</w:tbl>
    <w:p w:rsidR="00606DA1" w:rsidRDefault="00FB295E" w:rsidP="008208FF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19"/>
    <w:rsid w:val="000B266A"/>
    <w:rsid w:val="000B281C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72"/>
    <w:rsid w:val="000F0DEB"/>
    <w:rsid w:val="000F3B74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179F"/>
    <w:rsid w:val="00143C1C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1EEF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7136"/>
    <w:rsid w:val="001E74E4"/>
    <w:rsid w:val="001F04CF"/>
    <w:rsid w:val="001F061D"/>
    <w:rsid w:val="001F09C6"/>
    <w:rsid w:val="001F108B"/>
    <w:rsid w:val="001F119C"/>
    <w:rsid w:val="001F1EE8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359D5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1DCC"/>
    <w:rsid w:val="002A3A1C"/>
    <w:rsid w:val="002A6C27"/>
    <w:rsid w:val="002A7E77"/>
    <w:rsid w:val="002B227B"/>
    <w:rsid w:val="002B520A"/>
    <w:rsid w:val="002B69D5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7E9"/>
    <w:rsid w:val="002F7B79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73F0"/>
    <w:rsid w:val="003B03E1"/>
    <w:rsid w:val="003B3834"/>
    <w:rsid w:val="003B50F2"/>
    <w:rsid w:val="003B565A"/>
    <w:rsid w:val="003B5E92"/>
    <w:rsid w:val="003C18BC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4F03"/>
    <w:rsid w:val="0049549D"/>
    <w:rsid w:val="0049621B"/>
    <w:rsid w:val="004A0073"/>
    <w:rsid w:val="004A04B7"/>
    <w:rsid w:val="004A06EA"/>
    <w:rsid w:val="004A10CB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11C1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C736D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0FD5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0870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3E80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20AA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DDF"/>
    <w:rsid w:val="007E11D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039F"/>
    <w:rsid w:val="00801DC6"/>
    <w:rsid w:val="008135B5"/>
    <w:rsid w:val="00815EF0"/>
    <w:rsid w:val="008163F9"/>
    <w:rsid w:val="00820581"/>
    <w:rsid w:val="008208FF"/>
    <w:rsid w:val="00820F94"/>
    <w:rsid w:val="0082454D"/>
    <w:rsid w:val="008317F0"/>
    <w:rsid w:val="00831834"/>
    <w:rsid w:val="0083373F"/>
    <w:rsid w:val="008337C0"/>
    <w:rsid w:val="0083397B"/>
    <w:rsid w:val="008343EC"/>
    <w:rsid w:val="008349A1"/>
    <w:rsid w:val="00835055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65330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07D3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BDB"/>
    <w:rsid w:val="008C7C19"/>
    <w:rsid w:val="008D049A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6383"/>
    <w:rsid w:val="008F7B40"/>
    <w:rsid w:val="009009E6"/>
    <w:rsid w:val="00900A63"/>
    <w:rsid w:val="009013ED"/>
    <w:rsid w:val="00901465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5679"/>
    <w:rsid w:val="0094706C"/>
    <w:rsid w:val="00952345"/>
    <w:rsid w:val="00955B85"/>
    <w:rsid w:val="00961417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01F2C"/>
    <w:rsid w:val="00A05EE4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0F3"/>
    <w:rsid w:val="00AC4F14"/>
    <w:rsid w:val="00AC5817"/>
    <w:rsid w:val="00AC5B1E"/>
    <w:rsid w:val="00AC696C"/>
    <w:rsid w:val="00AD0046"/>
    <w:rsid w:val="00AD0E9E"/>
    <w:rsid w:val="00AE12F8"/>
    <w:rsid w:val="00AE2147"/>
    <w:rsid w:val="00AE4BD7"/>
    <w:rsid w:val="00AE770A"/>
    <w:rsid w:val="00AF0AE5"/>
    <w:rsid w:val="00AF7986"/>
    <w:rsid w:val="00B000F8"/>
    <w:rsid w:val="00B02446"/>
    <w:rsid w:val="00B04ABF"/>
    <w:rsid w:val="00B1136A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47738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85C5A"/>
    <w:rsid w:val="00B9212C"/>
    <w:rsid w:val="00B972A6"/>
    <w:rsid w:val="00B9746D"/>
    <w:rsid w:val="00BA1798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177D3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2F13"/>
    <w:rsid w:val="00DB3ED2"/>
    <w:rsid w:val="00DB4273"/>
    <w:rsid w:val="00DB7406"/>
    <w:rsid w:val="00DC2776"/>
    <w:rsid w:val="00DC2D1A"/>
    <w:rsid w:val="00DC2E1D"/>
    <w:rsid w:val="00DC3D00"/>
    <w:rsid w:val="00DC6FB2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E6632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5C65"/>
    <w:rsid w:val="00E47D11"/>
    <w:rsid w:val="00E5224C"/>
    <w:rsid w:val="00E5254F"/>
    <w:rsid w:val="00E54C2E"/>
    <w:rsid w:val="00E558F6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3F48"/>
    <w:rsid w:val="00F56AA6"/>
    <w:rsid w:val="00F57598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6C4C"/>
    <w:rsid w:val="00F87820"/>
    <w:rsid w:val="00F936D8"/>
    <w:rsid w:val="00F969DC"/>
    <w:rsid w:val="00F9735A"/>
    <w:rsid w:val="00FA0E02"/>
    <w:rsid w:val="00FA23B1"/>
    <w:rsid w:val="00FA25EB"/>
    <w:rsid w:val="00FA6A91"/>
    <w:rsid w:val="00FA77E7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2023-04-27T10:48:00Z</cp:lastPrinted>
  <dcterms:created xsi:type="dcterms:W3CDTF">2023-04-28T07:17:00Z</dcterms:created>
  <dcterms:modified xsi:type="dcterms:W3CDTF">2023-04-28T07:17:00Z</dcterms:modified>
</cp:coreProperties>
</file>