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111D1" w:rsidRDefault="003111D1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06DA1" w:rsidRPr="003111D1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3111D1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6"/>
        <w:gridCol w:w="4217"/>
        <w:gridCol w:w="5138"/>
        <w:gridCol w:w="284"/>
      </w:tblGrid>
      <w:tr w:rsidR="003924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111D1" w:rsidP="00320EE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27.04.2023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Default="003111D1" w:rsidP="00320EE4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250</w:t>
            </w:r>
            <w:r w:rsidR="001571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6A68">
        <w:trPr>
          <w:gridBefore w:val="1"/>
          <w:gridAfter w:val="1"/>
          <w:wBefore w:w="426" w:type="dxa"/>
          <w:wAfter w:w="284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2520D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7C2D69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514FB6" w:rsidRDefault="00DC3A1B" w:rsidP="00DC3A1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, утвержденную постановлением администрации городского округа г. Бор </w:t>
      </w:r>
    </w:p>
    <w:p w:rsidR="00320EE4" w:rsidRDefault="00320EE4" w:rsidP="00DC3A1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от 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3111D1" w:rsidRPr="003111D1" w:rsidRDefault="003111D1" w:rsidP="00DC3A1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Default="00320EE4" w:rsidP="003111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</w:t>
      </w:r>
      <w:r w:rsidR="003111D1">
        <w:rPr>
          <w:rFonts w:ascii="Times New Roman" w:hAnsi="Times New Roman" w:cs="Times New Roman"/>
          <w:sz w:val="28"/>
          <w:szCs w:val="28"/>
        </w:rPr>
        <w:t xml:space="preserve">ации  городского округа г.Бор </w:t>
      </w:r>
      <w:r>
        <w:rPr>
          <w:rFonts w:ascii="Times New Roman" w:hAnsi="Times New Roman" w:cs="Times New Roman"/>
          <w:sz w:val="28"/>
          <w:szCs w:val="28"/>
        </w:rPr>
        <w:t>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 г.Бор </w:t>
      </w:r>
      <w:r w:rsidR="003111D1">
        <w:rPr>
          <w:rFonts w:ascii="Times New Roman" w:hAnsi="Times New Roman" w:cs="Times New Roman"/>
          <w:b/>
          <w:bCs/>
          <w:sz w:val="28"/>
          <w:szCs w:val="28"/>
        </w:rPr>
        <w:t>постановляе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0FF" w:rsidRDefault="00320EE4" w:rsidP="003111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1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 xml:space="preserve"> 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>,  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№6287, от 09.11.2018 №6446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lastRenderedPageBreak/>
        <w:t>31.01.2020 № 441</w:t>
      </w:r>
      <w:r w:rsidR="00C01FBA" w:rsidRPr="00DF19DA">
        <w:rPr>
          <w:rFonts w:ascii="Times New Roman" w:hAnsi="Times New Roman" w:cs="Times New Roman"/>
          <w:sz w:val="28"/>
          <w:szCs w:val="28"/>
        </w:rPr>
        <w:t>,от 28.02.2020 №956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>, от  01.06.2020  № 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8502F1">
        <w:rPr>
          <w:rFonts w:ascii="Times New Roman" w:hAnsi="Times New Roman" w:cs="Times New Roman"/>
          <w:sz w:val="28"/>
          <w:szCs w:val="28"/>
        </w:rPr>
        <w:t xml:space="preserve"> от 02.04.2021 № 1684</w:t>
      </w:r>
      <w:r w:rsidR="00F74E69">
        <w:rPr>
          <w:rFonts w:ascii="Times New Roman" w:hAnsi="Times New Roman" w:cs="Times New Roman"/>
          <w:sz w:val="28"/>
          <w:szCs w:val="28"/>
        </w:rPr>
        <w:t xml:space="preserve">,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 xml:space="preserve">, от </w:t>
      </w:r>
      <w:r w:rsidR="001D4119" w:rsidRPr="001D4119">
        <w:rPr>
          <w:rFonts w:ascii="Times New Roman" w:hAnsi="Times New Roman" w:cs="Times New Roman"/>
          <w:sz w:val="28"/>
          <w:szCs w:val="28"/>
        </w:rPr>
        <w:t>02.07.2021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№3331</w:t>
      </w:r>
      <w:r w:rsidR="000F4F5D">
        <w:rPr>
          <w:rFonts w:ascii="Times New Roman" w:hAnsi="Times New Roman" w:cs="Times New Roman"/>
          <w:sz w:val="28"/>
          <w:szCs w:val="28"/>
        </w:rPr>
        <w:t xml:space="preserve">,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 xml:space="preserve">, от </w:t>
      </w:r>
      <w:r w:rsidR="00BE68F5" w:rsidRPr="00BE68F5">
        <w:rPr>
          <w:rFonts w:ascii="Times New Roman" w:hAnsi="Times New Roman" w:cs="Times New Roman"/>
          <w:sz w:val="28"/>
          <w:szCs w:val="28"/>
        </w:rPr>
        <w:t>30.09.2021</w:t>
      </w:r>
      <w:r w:rsidR="00BE68F5">
        <w:rPr>
          <w:rFonts w:ascii="Times New Roman" w:hAnsi="Times New Roman" w:cs="Times New Roman"/>
          <w:sz w:val="28"/>
          <w:szCs w:val="28"/>
        </w:rPr>
        <w:t xml:space="preserve"> № </w:t>
      </w:r>
      <w:r w:rsidR="00BE68F5" w:rsidRPr="00BE68F5">
        <w:rPr>
          <w:rFonts w:ascii="Times New Roman" w:hAnsi="Times New Roman" w:cs="Times New Roman"/>
          <w:sz w:val="28"/>
          <w:szCs w:val="28"/>
        </w:rPr>
        <w:t>4886</w:t>
      </w:r>
      <w:r w:rsidR="0028670F">
        <w:rPr>
          <w:rFonts w:ascii="Times New Roman" w:hAnsi="Times New Roman" w:cs="Times New Roman"/>
          <w:sz w:val="28"/>
          <w:szCs w:val="28"/>
        </w:rPr>
        <w:t xml:space="preserve">,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 от 02.12.2021 №6089</w:t>
      </w:r>
      <w:r w:rsidR="00A168F7">
        <w:rPr>
          <w:rFonts w:ascii="Times New Roman" w:hAnsi="Times New Roman" w:cs="Times New Roman"/>
          <w:sz w:val="28"/>
          <w:szCs w:val="28"/>
        </w:rPr>
        <w:t>, от 29.12.2021 № 6780</w:t>
      </w:r>
      <w:r w:rsidR="001967F5">
        <w:rPr>
          <w:rFonts w:ascii="Times New Roman" w:hAnsi="Times New Roman" w:cs="Times New Roman"/>
          <w:sz w:val="28"/>
          <w:szCs w:val="28"/>
        </w:rPr>
        <w:t>, от 28.01.2022 № 358</w:t>
      </w:r>
      <w:r w:rsidR="006C14B9">
        <w:rPr>
          <w:rFonts w:ascii="Times New Roman" w:hAnsi="Times New Roman" w:cs="Times New Roman"/>
          <w:sz w:val="28"/>
          <w:szCs w:val="28"/>
        </w:rPr>
        <w:t>, от 01.03.2022 №  944</w:t>
      </w:r>
      <w:r w:rsidR="00A52E63">
        <w:rPr>
          <w:rFonts w:ascii="Times New Roman" w:hAnsi="Times New Roman" w:cs="Times New Roman"/>
          <w:sz w:val="28"/>
          <w:szCs w:val="28"/>
        </w:rPr>
        <w:t>, 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 от 29.06.2022 № 3329</w:t>
      </w:r>
      <w:r w:rsidR="0052777E">
        <w:rPr>
          <w:rFonts w:ascii="Times New Roman" w:hAnsi="Times New Roman" w:cs="Times New Roman"/>
          <w:sz w:val="28"/>
          <w:szCs w:val="28"/>
        </w:rPr>
        <w:t>,  от 28.07.2022 № 3874</w:t>
      </w:r>
      <w:r w:rsidR="00FE70B8">
        <w:rPr>
          <w:rFonts w:ascii="Times New Roman" w:hAnsi="Times New Roman" w:cs="Times New Roman"/>
          <w:sz w:val="28"/>
          <w:szCs w:val="28"/>
        </w:rPr>
        <w:t>,  от 02.09.2022 № 4447</w:t>
      </w:r>
      <w:r w:rsidR="002F5B8F">
        <w:rPr>
          <w:rFonts w:ascii="Times New Roman" w:hAnsi="Times New Roman" w:cs="Times New Roman"/>
          <w:sz w:val="28"/>
          <w:szCs w:val="28"/>
        </w:rPr>
        <w:t>, от 30.09.2022 № 5038</w:t>
      </w:r>
      <w:r w:rsidR="00233529">
        <w:rPr>
          <w:rFonts w:ascii="Times New Roman" w:hAnsi="Times New Roman" w:cs="Times New Roman"/>
          <w:sz w:val="28"/>
          <w:szCs w:val="28"/>
        </w:rPr>
        <w:t xml:space="preserve">, </w:t>
      </w:r>
      <w:r w:rsidR="00233529" w:rsidRPr="00233529">
        <w:rPr>
          <w:rFonts w:ascii="Times New Roman" w:hAnsi="Times New Roman" w:cs="Times New Roman"/>
          <w:sz w:val="28"/>
          <w:szCs w:val="28"/>
        </w:rPr>
        <w:t>от  01.11.2022 № 5647</w:t>
      </w:r>
      <w:r w:rsidR="00D02DD7">
        <w:rPr>
          <w:rFonts w:ascii="Times New Roman" w:hAnsi="Times New Roman" w:cs="Times New Roman"/>
          <w:sz w:val="28"/>
          <w:szCs w:val="28"/>
        </w:rPr>
        <w:t xml:space="preserve">, от </w:t>
      </w:r>
      <w:r w:rsidR="00D02DD7" w:rsidRPr="00D02DD7">
        <w:rPr>
          <w:rFonts w:ascii="Times New Roman" w:hAnsi="Times New Roman" w:cs="Times New Roman"/>
          <w:sz w:val="28"/>
          <w:szCs w:val="28"/>
        </w:rPr>
        <w:t xml:space="preserve">02.12.2022 </w:t>
      </w:r>
      <w:r w:rsidR="00D02DD7">
        <w:rPr>
          <w:rFonts w:ascii="Times New Roman" w:hAnsi="Times New Roman" w:cs="Times New Roman"/>
          <w:sz w:val="28"/>
          <w:szCs w:val="28"/>
        </w:rPr>
        <w:t>№ 6264</w:t>
      </w:r>
      <w:r w:rsidR="00700FBA">
        <w:rPr>
          <w:rFonts w:ascii="Times New Roman" w:hAnsi="Times New Roman" w:cs="Times New Roman"/>
          <w:sz w:val="28"/>
          <w:szCs w:val="28"/>
        </w:rPr>
        <w:t>, от 29.12.2022 № 7036</w:t>
      </w:r>
      <w:r w:rsidR="00B408CB">
        <w:rPr>
          <w:rFonts w:ascii="Times New Roman" w:hAnsi="Times New Roman" w:cs="Times New Roman"/>
          <w:sz w:val="28"/>
          <w:szCs w:val="28"/>
        </w:rPr>
        <w:t>,</w:t>
      </w:r>
      <w:r w:rsidR="00B408CB" w:rsidRPr="00B408CB">
        <w:rPr>
          <w:szCs w:val="28"/>
        </w:rPr>
        <w:t xml:space="preserve"> </w:t>
      </w:r>
      <w:r w:rsidR="00B408CB" w:rsidRPr="00B408CB">
        <w:rPr>
          <w:rFonts w:ascii="Times New Roman" w:hAnsi="Times New Roman" w:cs="Times New Roman"/>
          <w:sz w:val="28"/>
          <w:szCs w:val="28"/>
        </w:rPr>
        <w:t>от 31.01.2023 № 546</w:t>
      </w:r>
      <w:r w:rsidR="00236422">
        <w:rPr>
          <w:rFonts w:ascii="Times New Roman" w:hAnsi="Times New Roman" w:cs="Times New Roman"/>
          <w:sz w:val="28"/>
          <w:szCs w:val="28"/>
        </w:rPr>
        <w:t>, от 01.03.2023 № 1221</w:t>
      </w:r>
      <w:r w:rsidR="00EE2A62" w:rsidRPr="00EE2A62">
        <w:t xml:space="preserve"> </w:t>
      </w:r>
      <w:r w:rsidR="00EE2A62" w:rsidRPr="00EE2A62">
        <w:rPr>
          <w:rFonts w:ascii="Times New Roman" w:hAnsi="Times New Roman" w:cs="Times New Roman"/>
          <w:sz w:val="28"/>
          <w:szCs w:val="28"/>
        </w:rPr>
        <w:t>от 29.03.2023 № 1889</w:t>
      </w:r>
      <w:r w:rsidR="0057581A" w:rsidRPr="00DF19DA">
        <w:rPr>
          <w:rFonts w:ascii="Times New Roman" w:hAnsi="Times New Roman" w:cs="Times New Roman"/>
          <w:sz w:val="28"/>
          <w:szCs w:val="28"/>
        </w:rPr>
        <w:t>)</w:t>
      </w:r>
      <w:r w:rsidR="00CC046A">
        <w:rPr>
          <w:rFonts w:ascii="Times New Roman" w:hAnsi="Times New Roman" w:cs="Times New Roman"/>
          <w:sz w:val="28"/>
          <w:szCs w:val="28"/>
        </w:rPr>
        <w:t>,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3111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312EF5">
      <w:pPr>
        <w:pStyle w:val="21"/>
        <w:spacing w:line="276" w:lineRule="auto"/>
        <w:jc w:val="left"/>
        <w:rPr>
          <w:sz w:val="26"/>
          <w:szCs w:val="26"/>
          <w:lang w:val="ru-RU"/>
        </w:rPr>
      </w:pPr>
    </w:p>
    <w:p w:rsidR="003111D1" w:rsidRPr="003111D1" w:rsidRDefault="003111D1" w:rsidP="00312EF5">
      <w:pPr>
        <w:pStyle w:val="21"/>
        <w:spacing w:line="276" w:lineRule="auto"/>
        <w:jc w:val="left"/>
        <w:rPr>
          <w:sz w:val="26"/>
          <w:szCs w:val="2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793487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101C6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80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3111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7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111D1" w:rsidRDefault="003111D1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11D1" w:rsidRDefault="003111D1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11D1" w:rsidRDefault="003111D1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11D1" w:rsidRDefault="003111D1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11D1" w:rsidRDefault="003111D1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11D1" w:rsidRDefault="003111D1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11D1" w:rsidRDefault="003111D1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11D1" w:rsidRDefault="003111D1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11D1" w:rsidRDefault="003111D1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11D1" w:rsidRDefault="003111D1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11D1" w:rsidRDefault="003111D1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11D1" w:rsidRDefault="003111D1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11D1" w:rsidRDefault="003111D1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11D1" w:rsidRDefault="003111D1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11D1" w:rsidRDefault="003111D1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11D1" w:rsidRDefault="003111D1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11D1" w:rsidRDefault="00D94B9C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Рыбакова И.Н. </w:t>
            </w:r>
          </w:p>
          <w:p w:rsidR="00606DA1" w:rsidRPr="00D94B9C" w:rsidRDefault="00D94B9C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2-18-63</w:t>
            </w:r>
          </w:p>
        </w:tc>
      </w:tr>
    </w:tbl>
    <w:p w:rsidR="004E295A" w:rsidRDefault="004E295A" w:rsidP="006E4B63">
      <w:pPr>
        <w:rPr>
          <w:rFonts w:ascii="Times New Roman" w:hAnsi="Times New Roman" w:cs="Times New Roman"/>
          <w:sz w:val="28"/>
          <w:szCs w:val="28"/>
        </w:rPr>
        <w:sectPr w:rsidR="004E295A" w:rsidSect="003111D1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111D1" w:rsidRDefault="00320EE4" w:rsidP="003111D1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городского округа г. Бор </w:t>
      </w:r>
    </w:p>
    <w:p w:rsidR="00320EE4" w:rsidRDefault="003111D1" w:rsidP="003111D1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27.04.2023 № 250</w:t>
      </w:r>
      <w:r w:rsidR="00C44345">
        <w:rPr>
          <w:rFonts w:ascii="Times New Roman" w:hAnsi="Times New Roman" w:cs="Times New Roman"/>
          <w:sz w:val="28"/>
          <w:szCs w:val="28"/>
        </w:rPr>
        <w:t>6</w:t>
      </w:r>
    </w:p>
    <w:p w:rsidR="00244321" w:rsidRDefault="00244321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0A" w:rsidRPr="004A7CE7" w:rsidRDefault="00320EE4" w:rsidP="004A7CE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4E295A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 w:rsidR="00C26C64">
        <w:rPr>
          <w:rFonts w:ascii="Times New Roman" w:hAnsi="Times New Roman" w:cs="Times New Roman"/>
          <w:sz w:val="28"/>
          <w:szCs w:val="28"/>
        </w:rPr>
        <w:t>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окр</w:t>
      </w:r>
      <w:r w:rsidR="00C26C64">
        <w:rPr>
          <w:rFonts w:ascii="Times New Roman" w:hAnsi="Times New Roman" w:cs="Times New Roman"/>
          <w:sz w:val="28"/>
          <w:szCs w:val="28"/>
        </w:rPr>
        <w:t xml:space="preserve">угаг. Бор от  </w:t>
      </w:r>
      <w:r w:rsidR="00C26C64" w:rsidRPr="00C26C64">
        <w:rPr>
          <w:rFonts w:ascii="Times New Roman" w:hAnsi="Times New Roman" w:cs="Times New Roman"/>
          <w:sz w:val="28"/>
          <w:szCs w:val="28"/>
        </w:rPr>
        <w:t>08.11.2016 № 5215</w:t>
      </w:r>
      <w:r w:rsidR="00890B57" w:rsidRPr="00890B57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 w:rsidR="0070152E">
        <w:rPr>
          <w:rFonts w:ascii="Times New Roman" w:hAnsi="Times New Roman" w:cs="Times New Roman"/>
          <w:sz w:val="28"/>
          <w:szCs w:val="28"/>
        </w:rPr>
        <w:t>,</w:t>
      </w:r>
      <w:r w:rsidR="0070152E" w:rsidRPr="0070152E">
        <w:rPr>
          <w:rFonts w:ascii="Times New Roman" w:hAnsi="Times New Roman" w:cs="Times New Roman"/>
          <w:sz w:val="28"/>
          <w:szCs w:val="28"/>
        </w:rPr>
        <w:t>от 07.03.2017 № 1081</w:t>
      </w:r>
      <w:r w:rsidR="0024645B">
        <w:rPr>
          <w:rFonts w:ascii="Times New Roman" w:hAnsi="Times New Roman" w:cs="Times New Roman"/>
          <w:sz w:val="28"/>
          <w:szCs w:val="28"/>
        </w:rPr>
        <w:t xml:space="preserve">, </w:t>
      </w:r>
      <w:r w:rsidR="0024645B" w:rsidRP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E14DBC" w:rsidRPr="00E14DBC">
        <w:rPr>
          <w:rFonts w:ascii="Times New Roman" w:hAnsi="Times New Roman" w:cs="Times New Roman"/>
          <w:sz w:val="28"/>
          <w:szCs w:val="28"/>
        </w:rPr>
        <w:t>от 28.04.2017 № 2163</w:t>
      </w:r>
      <w:r w:rsidR="00830B75">
        <w:rPr>
          <w:rFonts w:ascii="Times New Roman" w:hAnsi="Times New Roman" w:cs="Times New Roman"/>
          <w:sz w:val="28"/>
          <w:szCs w:val="28"/>
        </w:rPr>
        <w:t xml:space="preserve">,от 31.05.2017 № </w:t>
      </w:r>
      <w:r w:rsidR="00830B75" w:rsidRPr="00994AAB">
        <w:rPr>
          <w:rFonts w:ascii="Times New Roman" w:hAnsi="Times New Roman" w:cs="Times New Roman"/>
          <w:sz w:val="28"/>
          <w:szCs w:val="28"/>
        </w:rPr>
        <w:t>2915</w:t>
      </w:r>
      <w:r w:rsidR="001400A8" w:rsidRPr="00994AAB">
        <w:rPr>
          <w:rFonts w:ascii="Times New Roman" w:hAnsi="Times New Roman" w:cs="Times New Roman"/>
          <w:sz w:val="28"/>
          <w:szCs w:val="28"/>
        </w:rPr>
        <w:t>,от</w:t>
      </w:r>
      <w:r w:rsidR="001400A8" w:rsidRPr="001400A8">
        <w:rPr>
          <w:rFonts w:ascii="Times New Roman" w:hAnsi="Times New Roman" w:cs="Times New Roman"/>
          <w:sz w:val="28"/>
          <w:szCs w:val="28"/>
        </w:rPr>
        <w:t xml:space="preserve"> 08.06.2017 № 3085</w:t>
      </w:r>
      <w:r w:rsidR="007462EC">
        <w:rPr>
          <w:rFonts w:ascii="Times New Roman" w:hAnsi="Times New Roman" w:cs="Times New Roman"/>
          <w:sz w:val="28"/>
          <w:szCs w:val="28"/>
        </w:rPr>
        <w:t>, от 30.06.2017 №3625</w:t>
      </w:r>
      <w:r w:rsidR="00A91849">
        <w:rPr>
          <w:rFonts w:ascii="Times New Roman" w:hAnsi="Times New Roman" w:cs="Times New Roman"/>
          <w:sz w:val="28"/>
          <w:szCs w:val="28"/>
        </w:rPr>
        <w:t>,</w:t>
      </w:r>
      <w:r w:rsidR="00A91849" w:rsidRPr="00A91849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="00F85311" w:rsidRPr="00F85311">
        <w:rPr>
          <w:rFonts w:ascii="Times New Roman" w:hAnsi="Times New Roman" w:cs="Times New Roman"/>
          <w:sz w:val="28"/>
          <w:szCs w:val="28"/>
        </w:rPr>
        <w:t>от 02.10.2017 № 5663</w:t>
      </w:r>
      <w:r w:rsidR="006360FF">
        <w:rPr>
          <w:rFonts w:ascii="Times New Roman" w:hAnsi="Times New Roman" w:cs="Times New Roman"/>
          <w:sz w:val="28"/>
          <w:szCs w:val="28"/>
        </w:rPr>
        <w:t xml:space="preserve">, от 31.10.2017 № 6389, </w:t>
      </w:r>
      <w:r w:rsidR="006360FF" w:rsidRPr="006360FF">
        <w:rPr>
          <w:rFonts w:ascii="Times New Roman" w:hAnsi="Times New Roman" w:cs="Times New Roman"/>
          <w:sz w:val="28"/>
          <w:szCs w:val="28"/>
        </w:rPr>
        <w:t>от 07.11.2017 № 6512</w:t>
      </w:r>
      <w:r w:rsidR="00743ACE">
        <w:rPr>
          <w:rFonts w:ascii="Times New Roman" w:hAnsi="Times New Roman" w:cs="Times New Roman"/>
          <w:sz w:val="28"/>
          <w:szCs w:val="28"/>
        </w:rPr>
        <w:t xml:space="preserve">, </w:t>
      </w:r>
      <w:r w:rsidR="00743ACE" w:rsidRPr="00743ACE">
        <w:rPr>
          <w:rFonts w:ascii="Times New Roman" w:hAnsi="Times New Roman" w:cs="Times New Roman"/>
          <w:sz w:val="28"/>
          <w:szCs w:val="28"/>
        </w:rPr>
        <w:t>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,от 06.02.2018 № 610</w:t>
      </w:r>
      <w:r w:rsidR="00AB42F5">
        <w:rPr>
          <w:rFonts w:ascii="Times New Roman" w:hAnsi="Times New Roman" w:cs="Times New Roman"/>
          <w:sz w:val="28"/>
          <w:szCs w:val="28"/>
        </w:rPr>
        <w:t>,</w:t>
      </w:r>
      <w:r w:rsidR="00AB42F5" w:rsidRPr="00AB42F5">
        <w:rPr>
          <w:rFonts w:ascii="Times New Roman" w:hAnsi="Times New Roman" w:cs="Times New Roman"/>
          <w:sz w:val="28"/>
          <w:szCs w:val="28"/>
        </w:rPr>
        <w:t>от 06.03.2018 № 1248</w:t>
      </w:r>
      <w:r w:rsidR="00546410">
        <w:rPr>
          <w:rFonts w:ascii="Times New Roman" w:hAnsi="Times New Roman" w:cs="Times New Roman"/>
          <w:sz w:val="28"/>
          <w:szCs w:val="28"/>
        </w:rPr>
        <w:t>,</w:t>
      </w:r>
      <w:r w:rsidR="00546410" w:rsidRPr="00546410">
        <w:rPr>
          <w:rFonts w:ascii="Times New Roman" w:hAnsi="Times New Roman" w:cs="Times New Roman"/>
          <w:sz w:val="28"/>
          <w:szCs w:val="28"/>
        </w:rPr>
        <w:t>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>,</w:t>
      </w:r>
      <w:r w:rsidR="00650FC9" w:rsidRPr="00650FC9">
        <w:rPr>
          <w:rFonts w:ascii="Times New Roman" w:hAnsi="Times New Roman" w:cs="Times New Roman"/>
          <w:sz w:val="28"/>
          <w:szCs w:val="28"/>
        </w:rPr>
        <w:t>от 04.06.2018 № 3174</w:t>
      </w:r>
      <w:r w:rsidR="00B223DB">
        <w:rPr>
          <w:rFonts w:ascii="Times New Roman" w:hAnsi="Times New Roman" w:cs="Times New Roman"/>
          <w:sz w:val="28"/>
          <w:szCs w:val="28"/>
        </w:rPr>
        <w:t>,</w:t>
      </w:r>
      <w:r w:rsidR="00B223DB" w:rsidRPr="00B223DB">
        <w:rPr>
          <w:rFonts w:ascii="Times New Roman" w:hAnsi="Times New Roman" w:cs="Times New Roman"/>
          <w:sz w:val="28"/>
          <w:szCs w:val="28"/>
        </w:rPr>
        <w:t>от 03.07.2018 № 3777</w:t>
      </w:r>
      <w:r w:rsidR="00AA671D">
        <w:rPr>
          <w:rFonts w:ascii="Times New Roman" w:hAnsi="Times New Roman" w:cs="Times New Roman"/>
          <w:sz w:val="28"/>
          <w:szCs w:val="28"/>
        </w:rPr>
        <w:t>,</w:t>
      </w:r>
      <w:r w:rsidR="00AA671D" w:rsidRPr="00AA671D">
        <w:rPr>
          <w:rFonts w:ascii="Times New Roman" w:hAnsi="Times New Roman" w:cs="Times New Roman"/>
          <w:sz w:val="28"/>
          <w:szCs w:val="28"/>
        </w:rPr>
        <w:t>от 31.07.2018 № 4449</w:t>
      </w:r>
      <w:r w:rsidR="0057581A">
        <w:rPr>
          <w:rFonts w:ascii="Times New Roman" w:hAnsi="Times New Roman" w:cs="Times New Roman"/>
          <w:sz w:val="28"/>
          <w:szCs w:val="28"/>
        </w:rPr>
        <w:t xml:space="preserve">, </w:t>
      </w:r>
      <w:r w:rsidR="0057581A" w:rsidRPr="0057581A">
        <w:rPr>
          <w:rFonts w:ascii="Times New Roman" w:hAnsi="Times New Roman" w:cs="Times New Roman"/>
          <w:sz w:val="28"/>
          <w:szCs w:val="28"/>
        </w:rPr>
        <w:t>от 04.09.2018№ 5163</w:t>
      </w:r>
      <w:r w:rsidR="00680275">
        <w:t>,</w:t>
      </w:r>
      <w:r w:rsidR="00680275" w:rsidRPr="00680275">
        <w:rPr>
          <w:rFonts w:ascii="Times New Roman" w:hAnsi="Times New Roman" w:cs="Times New Roman"/>
          <w:sz w:val="28"/>
          <w:szCs w:val="28"/>
        </w:rPr>
        <w:t>от  02.10.2018 № 5732</w:t>
      </w:r>
      <w:r w:rsidR="00337B1D">
        <w:rPr>
          <w:rFonts w:ascii="Times New Roman" w:hAnsi="Times New Roman" w:cs="Times New Roman"/>
          <w:sz w:val="28"/>
          <w:szCs w:val="28"/>
        </w:rPr>
        <w:t>,</w:t>
      </w:r>
      <w:r w:rsidR="00337B1D" w:rsidRPr="00337B1D">
        <w:rPr>
          <w:rFonts w:ascii="Times New Roman" w:hAnsi="Times New Roman" w:cs="Times New Roman"/>
          <w:sz w:val="28"/>
          <w:szCs w:val="28"/>
        </w:rPr>
        <w:t>от 01.11.2018 №6287, от 09.11.2018 №6446</w:t>
      </w:r>
      <w:r w:rsidR="008E4E21">
        <w:rPr>
          <w:rFonts w:ascii="Times New Roman" w:hAnsi="Times New Roman" w:cs="Times New Roman"/>
          <w:sz w:val="28"/>
          <w:szCs w:val="28"/>
        </w:rPr>
        <w:t>от 05.12.2018 № 692,</w:t>
      </w:r>
      <w:r w:rsidR="00D94B9C">
        <w:rPr>
          <w:rFonts w:ascii="Times New Roman" w:hAnsi="Times New Roman" w:cs="Times New Roman"/>
          <w:sz w:val="28"/>
          <w:szCs w:val="28"/>
        </w:rPr>
        <w:t>от 26.12.2018 № 760,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>,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 xml:space="preserve">,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>,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 xml:space="preserve">, от </w:t>
      </w:r>
      <w:r w:rsidR="002E543D" w:rsidRPr="002E543D">
        <w:rPr>
          <w:rFonts w:ascii="Times New Roman" w:hAnsi="Times New Roman" w:cs="Times New Roman"/>
          <w:sz w:val="28"/>
          <w:szCs w:val="28"/>
        </w:rPr>
        <w:t>07.11.2019 № 6027</w:t>
      </w:r>
      <w:r w:rsidR="00E306A0">
        <w:rPr>
          <w:rFonts w:ascii="Times New Roman" w:hAnsi="Times New Roman" w:cs="Times New Roman"/>
          <w:sz w:val="28"/>
          <w:szCs w:val="28"/>
        </w:rPr>
        <w:t>,от 28.11.2019 №6403</w:t>
      </w:r>
      <w:r w:rsidR="008043A8">
        <w:rPr>
          <w:rFonts w:ascii="Times New Roman" w:hAnsi="Times New Roman" w:cs="Times New Roman"/>
          <w:sz w:val="28"/>
          <w:szCs w:val="28"/>
        </w:rPr>
        <w:t>,</w:t>
      </w:r>
      <w:r w:rsidR="008043A8" w:rsidRPr="008043A8">
        <w:rPr>
          <w:rFonts w:ascii="Times New Roman" w:hAnsi="Times New Roman" w:cs="Times New Roman"/>
          <w:sz w:val="28"/>
          <w:szCs w:val="28"/>
        </w:rPr>
        <w:t>от 27.12.2019 № 7080</w:t>
      </w:r>
      <w:r w:rsidR="0030601C">
        <w:rPr>
          <w:rFonts w:ascii="Times New Roman" w:hAnsi="Times New Roman" w:cs="Times New Roman"/>
          <w:sz w:val="28"/>
          <w:szCs w:val="28"/>
        </w:rPr>
        <w:t>,</w:t>
      </w:r>
      <w:r w:rsidR="0030601C" w:rsidRPr="0030601C">
        <w:rPr>
          <w:rFonts w:ascii="Times New Roman" w:hAnsi="Times New Roman" w:cs="Times New Roman"/>
          <w:sz w:val="28"/>
          <w:szCs w:val="28"/>
        </w:rPr>
        <w:t>от 31.01.2020 № 441</w:t>
      </w:r>
      <w:r w:rsidR="00C01FBA">
        <w:rPr>
          <w:rFonts w:ascii="Times New Roman" w:hAnsi="Times New Roman" w:cs="Times New Roman"/>
          <w:sz w:val="28"/>
          <w:szCs w:val="28"/>
        </w:rPr>
        <w:t xml:space="preserve">, от </w:t>
      </w:r>
      <w:r w:rsidR="00C01FBA" w:rsidRPr="00C01FBA">
        <w:rPr>
          <w:rFonts w:ascii="Times New Roman" w:hAnsi="Times New Roman" w:cs="Times New Roman"/>
          <w:sz w:val="28"/>
          <w:szCs w:val="28"/>
        </w:rPr>
        <w:t>28.02.2020№956</w:t>
      </w:r>
      <w:r w:rsidR="002520DB">
        <w:rPr>
          <w:rFonts w:ascii="Times New Roman" w:hAnsi="Times New Roman" w:cs="Times New Roman"/>
          <w:sz w:val="28"/>
          <w:szCs w:val="28"/>
        </w:rPr>
        <w:t xml:space="preserve"> от </w:t>
      </w:r>
      <w:r w:rsidR="002520DB" w:rsidRPr="002520DB">
        <w:rPr>
          <w:rFonts w:ascii="Times New Roman" w:hAnsi="Times New Roman" w:cs="Times New Roman"/>
          <w:sz w:val="28"/>
          <w:szCs w:val="28"/>
        </w:rPr>
        <w:t>02.04.2020 № 1620</w:t>
      </w:r>
      <w:r w:rsidR="003F2EDB">
        <w:rPr>
          <w:rFonts w:ascii="Times New Roman" w:hAnsi="Times New Roman" w:cs="Times New Roman"/>
          <w:sz w:val="28"/>
          <w:szCs w:val="28"/>
        </w:rPr>
        <w:t xml:space="preserve">,  от </w:t>
      </w:r>
      <w:r w:rsidR="003F2EDB" w:rsidRPr="003F2EDB">
        <w:rPr>
          <w:rFonts w:ascii="Times New Roman" w:hAnsi="Times New Roman" w:cs="Times New Roman"/>
          <w:sz w:val="28"/>
          <w:szCs w:val="28"/>
        </w:rPr>
        <w:t>01.06.2020</w:t>
      </w:r>
      <w:r w:rsidR="00370E56">
        <w:rPr>
          <w:rFonts w:ascii="Times New Roman" w:hAnsi="Times New Roman" w:cs="Times New Roman"/>
          <w:sz w:val="28"/>
          <w:szCs w:val="28"/>
        </w:rPr>
        <w:t xml:space="preserve"> №  </w:t>
      </w:r>
      <w:r w:rsidR="00370E56" w:rsidRPr="00370E56">
        <w:rPr>
          <w:rFonts w:ascii="Times New Roman" w:hAnsi="Times New Roman" w:cs="Times New Roman"/>
          <w:sz w:val="28"/>
          <w:szCs w:val="28"/>
        </w:rPr>
        <w:t>2323</w:t>
      </w:r>
      <w:r w:rsidR="00DF19DA">
        <w:rPr>
          <w:rFonts w:ascii="Times New Roman" w:hAnsi="Times New Roman" w:cs="Times New Roman"/>
          <w:sz w:val="28"/>
          <w:szCs w:val="28"/>
        </w:rPr>
        <w:t xml:space="preserve">, </w:t>
      </w:r>
      <w:r w:rsidR="00DF19DA" w:rsidRPr="00DF19DA">
        <w:rPr>
          <w:rFonts w:ascii="Times New Roman" w:hAnsi="Times New Roman" w:cs="Times New Roman"/>
          <w:sz w:val="28"/>
          <w:szCs w:val="28"/>
        </w:rPr>
        <w:t>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t>,</w:t>
      </w:r>
      <w:r w:rsidR="00793487" w:rsidRPr="00793487">
        <w:rPr>
          <w:rFonts w:ascii="Times New Roman" w:hAnsi="Times New Roman" w:cs="Times New Roman"/>
          <w:sz w:val="28"/>
          <w:szCs w:val="28"/>
        </w:rPr>
        <w:t>от 02.11.2020 № 5013</w:t>
      </w:r>
      <w:r w:rsidR="0063157B">
        <w:rPr>
          <w:rFonts w:ascii="Times New Roman" w:hAnsi="Times New Roman" w:cs="Times New Roman"/>
          <w:sz w:val="28"/>
          <w:szCs w:val="28"/>
        </w:rPr>
        <w:t>,</w:t>
      </w:r>
      <w:r w:rsidR="0063157B" w:rsidRPr="0063157B">
        <w:t xml:space="preserve"> </w:t>
      </w:r>
      <w:r w:rsidR="0063157B" w:rsidRPr="0063157B">
        <w:rPr>
          <w:rFonts w:ascii="Times New Roman" w:hAnsi="Times New Roman" w:cs="Times New Roman"/>
          <w:sz w:val="28"/>
          <w:szCs w:val="28"/>
        </w:rPr>
        <w:t>от 27.11.2020 № 5543</w:t>
      </w:r>
      <w:r w:rsidR="00DD0FF1">
        <w:rPr>
          <w:rFonts w:ascii="Times New Roman" w:hAnsi="Times New Roman" w:cs="Times New Roman"/>
          <w:sz w:val="28"/>
          <w:szCs w:val="28"/>
        </w:rPr>
        <w:t>,</w:t>
      </w:r>
      <w:r w:rsidR="00DD0FF1" w:rsidRPr="00DD0FF1">
        <w:rPr>
          <w:rFonts w:ascii="Times New Roman" w:hAnsi="Times New Roman" w:cs="Times New Roman"/>
          <w:sz w:val="28"/>
          <w:szCs w:val="28"/>
        </w:rPr>
        <w:t xml:space="preserve"> </w:t>
      </w:r>
      <w:r w:rsidR="00DD0FF1">
        <w:rPr>
          <w:rFonts w:ascii="Times New Roman" w:hAnsi="Times New Roman" w:cs="Times New Roman"/>
          <w:sz w:val="28"/>
          <w:szCs w:val="28"/>
        </w:rPr>
        <w:t>от 30.12.2020 № 6245</w:t>
      </w:r>
      <w:r w:rsidR="00C06DBD">
        <w:rPr>
          <w:rFonts w:ascii="Times New Roman" w:hAnsi="Times New Roman" w:cs="Times New Roman"/>
          <w:sz w:val="28"/>
          <w:szCs w:val="28"/>
        </w:rPr>
        <w:t>,</w:t>
      </w:r>
      <w:r w:rsidR="00C06DBD" w:rsidRPr="00C06DBD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от 01.03.2021 № 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5963F4" w:rsidRPr="005963F4">
        <w:t xml:space="preserve"> </w:t>
      </w:r>
      <w:r w:rsidR="008502F1" w:rsidRPr="008502F1">
        <w:rPr>
          <w:rFonts w:ascii="Times New Roman" w:hAnsi="Times New Roman" w:cs="Times New Roman"/>
          <w:sz w:val="28"/>
          <w:szCs w:val="28"/>
        </w:rPr>
        <w:t>от 02.04.2021 № 1684</w:t>
      </w:r>
      <w:r w:rsidR="00F74E69">
        <w:rPr>
          <w:rFonts w:ascii="Times New Roman" w:hAnsi="Times New Roman" w:cs="Times New Roman"/>
          <w:sz w:val="28"/>
          <w:szCs w:val="28"/>
        </w:rPr>
        <w:t>,</w:t>
      </w:r>
      <w:r w:rsidR="00F74E69" w:rsidRPr="00F74E69"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>,</w:t>
      </w:r>
      <w:r w:rsidR="001D4119" w:rsidRPr="001D4119"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от 02.07.2021 №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3331</w:t>
      </w:r>
      <w:r w:rsidR="000F4F5D">
        <w:rPr>
          <w:rFonts w:ascii="Times New Roman" w:hAnsi="Times New Roman" w:cs="Times New Roman"/>
          <w:sz w:val="28"/>
          <w:szCs w:val="28"/>
        </w:rPr>
        <w:t>,</w:t>
      </w:r>
      <w:r w:rsidR="000F4F5D" w:rsidRPr="000F4F5D">
        <w:t xml:space="preserve">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>,</w:t>
      </w:r>
      <w:r w:rsidR="00BE68F5" w:rsidRPr="00BE68F5">
        <w:t xml:space="preserve"> </w:t>
      </w:r>
      <w:r w:rsidR="00BE68F5" w:rsidRPr="00BE68F5">
        <w:rPr>
          <w:rFonts w:ascii="Times New Roman" w:hAnsi="Times New Roman" w:cs="Times New Roman"/>
          <w:sz w:val="28"/>
          <w:szCs w:val="28"/>
        </w:rPr>
        <w:t>от 30.09.2021 № 4886</w:t>
      </w:r>
      <w:r w:rsidR="0028670F">
        <w:rPr>
          <w:rFonts w:ascii="Times New Roman" w:hAnsi="Times New Roman" w:cs="Times New Roman"/>
          <w:sz w:val="28"/>
          <w:szCs w:val="28"/>
        </w:rPr>
        <w:t>,</w:t>
      </w:r>
      <w:r w:rsidR="0028670F" w:rsidRPr="0028670F">
        <w:t xml:space="preserve">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</w:t>
      </w:r>
      <w:r w:rsidR="00CC0F49" w:rsidRPr="00CC0F49">
        <w:t xml:space="preserve"> </w:t>
      </w:r>
      <w:r w:rsidR="00CC0F49" w:rsidRPr="00CC0F49">
        <w:rPr>
          <w:rFonts w:ascii="Times New Roman" w:hAnsi="Times New Roman" w:cs="Times New Roman"/>
          <w:sz w:val="28"/>
          <w:szCs w:val="28"/>
        </w:rPr>
        <w:t>от 02.12.2021 №6089</w:t>
      </w:r>
      <w:r w:rsidR="00A168F7">
        <w:rPr>
          <w:rFonts w:ascii="Times New Roman" w:hAnsi="Times New Roman" w:cs="Times New Roman"/>
          <w:sz w:val="28"/>
          <w:szCs w:val="28"/>
        </w:rPr>
        <w:t>,</w:t>
      </w:r>
      <w:r w:rsidR="00A168F7" w:rsidRPr="00A168F7">
        <w:t xml:space="preserve"> </w:t>
      </w:r>
      <w:r w:rsidR="00A168F7" w:rsidRPr="00A168F7">
        <w:rPr>
          <w:rFonts w:ascii="Times New Roman" w:hAnsi="Times New Roman" w:cs="Times New Roman"/>
          <w:sz w:val="28"/>
          <w:szCs w:val="28"/>
        </w:rPr>
        <w:t>от 29.12.2021 № 6780</w:t>
      </w:r>
      <w:r w:rsidR="001967F5">
        <w:rPr>
          <w:rFonts w:ascii="Times New Roman" w:hAnsi="Times New Roman" w:cs="Times New Roman"/>
          <w:sz w:val="28"/>
          <w:szCs w:val="28"/>
        </w:rPr>
        <w:t xml:space="preserve">, </w:t>
      </w:r>
      <w:r w:rsidR="001967F5" w:rsidRPr="001967F5">
        <w:t xml:space="preserve"> </w:t>
      </w:r>
      <w:r w:rsidR="001967F5" w:rsidRPr="001967F5">
        <w:rPr>
          <w:rFonts w:ascii="Times New Roman" w:hAnsi="Times New Roman" w:cs="Times New Roman"/>
          <w:sz w:val="28"/>
          <w:szCs w:val="28"/>
        </w:rPr>
        <w:t>от 28.01.2022 № 358</w:t>
      </w:r>
      <w:r w:rsidR="006C14B9">
        <w:rPr>
          <w:rFonts w:ascii="Times New Roman" w:hAnsi="Times New Roman" w:cs="Times New Roman"/>
          <w:sz w:val="28"/>
          <w:szCs w:val="28"/>
        </w:rPr>
        <w:t>,</w:t>
      </w:r>
      <w:r w:rsidR="006C14B9" w:rsidRPr="006C14B9">
        <w:t xml:space="preserve"> </w:t>
      </w:r>
      <w:r w:rsidR="006C14B9" w:rsidRPr="006C14B9">
        <w:rPr>
          <w:rFonts w:ascii="Times New Roman" w:hAnsi="Times New Roman" w:cs="Times New Roman"/>
          <w:sz w:val="28"/>
          <w:szCs w:val="28"/>
        </w:rPr>
        <w:t>от 01.03.2022 №  944</w:t>
      </w:r>
      <w:r w:rsidR="00A52E63">
        <w:rPr>
          <w:rFonts w:ascii="Times New Roman" w:hAnsi="Times New Roman" w:cs="Times New Roman"/>
          <w:sz w:val="28"/>
          <w:szCs w:val="28"/>
        </w:rPr>
        <w:t>,</w:t>
      </w:r>
      <w:r w:rsidR="00A52E63" w:rsidRPr="00A52E63">
        <w:t xml:space="preserve"> </w:t>
      </w:r>
      <w:r w:rsidR="00A52E63" w:rsidRPr="00A52E63">
        <w:rPr>
          <w:rFonts w:ascii="Times New Roman" w:hAnsi="Times New Roman" w:cs="Times New Roman"/>
          <w:sz w:val="28"/>
          <w:szCs w:val="28"/>
        </w:rPr>
        <w:t>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</w:t>
      </w:r>
      <w:r w:rsidR="00D00F61" w:rsidRPr="00D00F61">
        <w:t xml:space="preserve"> </w:t>
      </w:r>
      <w:r w:rsidR="00D00F61" w:rsidRPr="00D00F61">
        <w:rPr>
          <w:rFonts w:ascii="Times New Roman" w:hAnsi="Times New Roman" w:cs="Times New Roman"/>
          <w:sz w:val="28"/>
          <w:szCs w:val="28"/>
        </w:rPr>
        <w:t>от 29.06.2022 № 3329</w:t>
      </w:r>
      <w:r w:rsidR="0052777E">
        <w:rPr>
          <w:rFonts w:ascii="Times New Roman" w:hAnsi="Times New Roman" w:cs="Times New Roman"/>
          <w:sz w:val="28"/>
          <w:szCs w:val="28"/>
        </w:rPr>
        <w:t>,</w:t>
      </w:r>
      <w:r w:rsidR="0052777E" w:rsidRPr="0052777E">
        <w:t xml:space="preserve"> </w:t>
      </w:r>
      <w:r w:rsidR="0052777E" w:rsidRPr="0052777E">
        <w:rPr>
          <w:rFonts w:ascii="Times New Roman" w:hAnsi="Times New Roman" w:cs="Times New Roman"/>
          <w:sz w:val="28"/>
          <w:szCs w:val="28"/>
        </w:rPr>
        <w:t>от 28.07.2022 № 3874</w:t>
      </w:r>
      <w:r w:rsidR="00FE70B8">
        <w:rPr>
          <w:rFonts w:ascii="Times New Roman" w:hAnsi="Times New Roman" w:cs="Times New Roman"/>
          <w:sz w:val="28"/>
          <w:szCs w:val="28"/>
        </w:rPr>
        <w:t>,</w:t>
      </w:r>
      <w:r w:rsidR="00FE70B8" w:rsidRPr="00FE70B8">
        <w:t xml:space="preserve"> </w:t>
      </w:r>
      <w:r w:rsidR="00FE70B8" w:rsidRPr="00FE70B8">
        <w:rPr>
          <w:rFonts w:ascii="Times New Roman" w:hAnsi="Times New Roman" w:cs="Times New Roman"/>
          <w:sz w:val="28"/>
          <w:szCs w:val="28"/>
        </w:rPr>
        <w:t>от 02.09.2022 № 4447</w:t>
      </w:r>
      <w:r w:rsidR="002F5B8F">
        <w:rPr>
          <w:rFonts w:ascii="Times New Roman" w:hAnsi="Times New Roman" w:cs="Times New Roman"/>
          <w:sz w:val="28"/>
          <w:szCs w:val="28"/>
        </w:rPr>
        <w:t>,</w:t>
      </w:r>
      <w:r w:rsidR="002F5B8F" w:rsidRPr="002F5B8F">
        <w:rPr>
          <w:rFonts w:ascii="Times New Roman" w:hAnsi="Times New Roman" w:cs="Times New Roman"/>
          <w:sz w:val="28"/>
          <w:szCs w:val="28"/>
        </w:rPr>
        <w:t xml:space="preserve"> </w:t>
      </w:r>
      <w:r w:rsidR="002F5B8F">
        <w:rPr>
          <w:rFonts w:ascii="Times New Roman" w:hAnsi="Times New Roman" w:cs="Times New Roman"/>
          <w:sz w:val="28"/>
          <w:szCs w:val="28"/>
        </w:rPr>
        <w:t>от 30.09.2022 № 5038</w:t>
      </w:r>
      <w:r w:rsidR="00233529">
        <w:rPr>
          <w:rFonts w:ascii="Times New Roman" w:hAnsi="Times New Roman" w:cs="Times New Roman"/>
          <w:sz w:val="28"/>
          <w:szCs w:val="28"/>
        </w:rPr>
        <w:t xml:space="preserve">, </w:t>
      </w:r>
      <w:r w:rsidR="00233529" w:rsidRPr="00233529">
        <w:t xml:space="preserve"> </w:t>
      </w:r>
      <w:r w:rsidR="00233529" w:rsidRPr="00233529">
        <w:rPr>
          <w:rFonts w:ascii="Times New Roman" w:hAnsi="Times New Roman" w:cs="Times New Roman"/>
          <w:sz w:val="28"/>
          <w:szCs w:val="28"/>
        </w:rPr>
        <w:t>от  01.11.2022 № 5647</w:t>
      </w:r>
      <w:r w:rsidR="00D02DD7">
        <w:rPr>
          <w:rFonts w:ascii="Times New Roman" w:hAnsi="Times New Roman" w:cs="Times New Roman"/>
          <w:sz w:val="28"/>
          <w:szCs w:val="28"/>
        </w:rPr>
        <w:t>,</w:t>
      </w:r>
      <w:r w:rsidR="00D02DD7" w:rsidRPr="00D02DD7">
        <w:t xml:space="preserve"> </w:t>
      </w:r>
      <w:r w:rsidR="00D02DD7" w:rsidRPr="00D02DD7">
        <w:rPr>
          <w:rFonts w:ascii="Times New Roman" w:hAnsi="Times New Roman" w:cs="Times New Roman"/>
          <w:sz w:val="28"/>
          <w:szCs w:val="28"/>
        </w:rPr>
        <w:t>от 02.12.2022 № 6264</w:t>
      </w:r>
      <w:r w:rsidR="00700FBA">
        <w:rPr>
          <w:rFonts w:ascii="Times New Roman" w:hAnsi="Times New Roman" w:cs="Times New Roman"/>
          <w:sz w:val="28"/>
          <w:szCs w:val="28"/>
        </w:rPr>
        <w:t>,</w:t>
      </w:r>
      <w:r w:rsidR="00700FBA" w:rsidRPr="00700FBA">
        <w:t xml:space="preserve"> </w:t>
      </w:r>
      <w:r w:rsidR="00700FBA" w:rsidRPr="00700FBA">
        <w:rPr>
          <w:rFonts w:ascii="Times New Roman" w:hAnsi="Times New Roman" w:cs="Times New Roman"/>
          <w:sz w:val="28"/>
          <w:szCs w:val="28"/>
        </w:rPr>
        <w:t>от 29.12.2022 № 7036</w:t>
      </w:r>
      <w:r w:rsidR="00B408CB">
        <w:rPr>
          <w:rFonts w:ascii="Times New Roman" w:hAnsi="Times New Roman" w:cs="Times New Roman"/>
          <w:sz w:val="28"/>
          <w:szCs w:val="28"/>
        </w:rPr>
        <w:t>,</w:t>
      </w:r>
      <w:r w:rsidR="00B408CB" w:rsidRPr="00B408CB">
        <w:rPr>
          <w:szCs w:val="28"/>
        </w:rPr>
        <w:t xml:space="preserve"> </w:t>
      </w:r>
      <w:r w:rsidR="00B408CB" w:rsidRPr="00B408CB">
        <w:rPr>
          <w:rFonts w:ascii="Times New Roman" w:hAnsi="Times New Roman" w:cs="Times New Roman"/>
          <w:sz w:val="28"/>
          <w:szCs w:val="28"/>
        </w:rPr>
        <w:t>от 31.01.2023 № 546</w:t>
      </w:r>
      <w:r w:rsidR="00236422">
        <w:rPr>
          <w:rFonts w:ascii="Times New Roman" w:hAnsi="Times New Roman" w:cs="Times New Roman"/>
          <w:sz w:val="28"/>
          <w:szCs w:val="28"/>
        </w:rPr>
        <w:t>,</w:t>
      </w:r>
      <w:r w:rsidR="00236422" w:rsidRPr="00236422">
        <w:t xml:space="preserve"> </w:t>
      </w:r>
      <w:r w:rsidR="00236422" w:rsidRPr="00236422">
        <w:rPr>
          <w:rFonts w:ascii="Times New Roman" w:hAnsi="Times New Roman" w:cs="Times New Roman"/>
          <w:sz w:val="28"/>
          <w:szCs w:val="28"/>
        </w:rPr>
        <w:t>от 01.03.2023 № 1221</w:t>
      </w:r>
      <w:r w:rsidR="00EE2A62">
        <w:rPr>
          <w:rFonts w:ascii="Times New Roman" w:hAnsi="Times New Roman" w:cs="Times New Roman"/>
          <w:sz w:val="28"/>
          <w:szCs w:val="28"/>
        </w:rPr>
        <w:t>,</w:t>
      </w:r>
      <w:r w:rsidR="00EE2A62" w:rsidRPr="00EE2A62">
        <w:t xml:space="preserve"> </w:t>
      </w:r>
      <w:r w:rsidR="00EE2A62" w:rsidRPr="00EE2A62">
        <w:rPr>
          <w:rFonts w:ascii="Times New Roman" w:hAnsi="Times New Roman" w:cs="Times New Roman"/>
          <w:sz w:val="28"/>
          <w:szCs w:val="28"/>
        </w:rPr>
        <w:t>от 29.03.2023 № 1889</w:t>
      </w:r>
      <w:r w:rsidR="00890B57" w:rsidRPr="00890B57">
        <w:rPr>
          <w:rFonts w:ascii="Times New Roman" w:hAnsi="Times New Roman" w:cs="Times New Roman"/>
          <w:sz w:val="28"/>
          <w:szCs w:val="28"/>
        </w:rPr>
        <w:t>)</w:t>
      </w:r>
      <w:r w:rsidR="00C26C64">
        <w:rPr>
          <w:rFonts w:ascii="Times New Roman" w:hAnsi="Times New Roman" w:cs="Times New Roman"/>
          <w:sz w:val="28"/>
          <w:szCs w:val="28"/>
        </w:rPr>
        <w:t>.</w:t>
      </w:r>
    </w:p>
    <w:p w:rsidR="004F2C45" w:rsidRPr="00236422" w:rsidRDefault="00076DF2" w:rsidP="00076DF2">
      <w:pPr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В разделе 1 « Пасп</w:t>
      </w:r>
      <w:r w:rsidR="00236422">
        <w:rPr>
          <w:rFonts w:ascii="Times New Roman" w:hAnsi="Times New Roman" w:cs="Times New Roman"/>
          <w:sz w:val="28"/>
          <w:szCs w:val="28"/>
        </w:rPr>
        <w:t xml:space="preserve">орт программы» в </w:t>
      </w:r>
      <w:r w:rsidRPr="00236422">
        <w:rPr>
          <w:rFonts w:ascii="Times New Roman" w:hAnsi="Times New Roman" w:cs="Times New Roman"/>
          <w:sz w:val="28"/>
          <w:szCs w:val="28"/>
        </w:rPr>
        <w:t xml:space="preserve"> позиции  7 </w:t>
      </w:r>
      <w:r w:rsidR="00D02DD7" w:rsidRPr="00236422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236422">
        <w:rPr>
          <w:rFonts w:ascii="Times New Roman" w:hAnsi="Times New Roman" w:cs="Times New Roman"/>
          <w:sz w:val="28"/>
          <w:szCs w:val="28"/>
        </w:rPr>
        <w:t xml:space="preserve">строки изложить в следующей редакции: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1701"/>
        <w:gridCol w:w="1701"/>
        <w:gridCol w:w="1701"/>
        <w:gridCol w:w="1701"/>
        <w:gridCol w:w="1417"/>
      </w:tblGrid>
      <w:tr w:rsidR="00D201A2" w:rsidRPr="00EE2A62">
        <w:trPr>
          <w:trHeight w:val="318"/>
        </w:trPr>
        <w:tc>
          <w:tcPr>
            <w:tcW w:w="6805" w:type="dxa"/>
            <w:vMerge w:val="restart"/>
          </w:tcPr>
          <w:p w:rsidR="00D201A2" w:rsidRPr="00EE2A6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D201A2" w:rsidRPr="00EE2A6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6520" w:type="dxa"/>
            <w:gridSpan w:val="4"/>
          </w:tcPr>
          <w:p w:rsidR="00D201A2" w:rsidRPr="00EE2A6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руб.)</w:t>
            </w:r>
          </w:p>
        </w:tc>
      </w:tr>
      <w:tr w:rsidR="00D201A2" w:rsidRPr="00EE2A62">
        <w:trPr>
          <w:trHeight w:val="317"/>
        </w:trPr>
        <w:tc>
          <w:tcPr>
            <w:tcW w:w="6805" w:type="dxa"/>
            <w:vMerge/>
          </w:tcPr>
          <w:p w:rsidR="00D201A2" w:rsidRPr="00EE2A62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201A2" w:rsidRPr="00EE2A62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01A2" w:rsidRPr="00EE2A62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 w:rsidRPr="00EE2A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D201A2" w:rsidRPr="00EE2A62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 w:rsidRPr="00EE2A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D201A2" w:rsidRPr="00EE2A62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 w:rsidRPr="00EE2A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D201A2" w:rsidRPr="00EE2A62" w:rsidRDefault="00D201A2" w:rsidP="0023352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33529" w:rsidRPr="00EE2A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E2A62" w:rsidRPr="00EE2A62">
        <w:trPr>
          <w:trHeight w:val="317"/>
        </w:trPr>
        <w:tc>
          <w:tcPr>
            <w:tcW w:w="6805" w:type="dxa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«Содержание и развитие дорожного хозяйства городского округа г.Бор»</w:t>
            </w:r>
          </w:p>
        </w:tc>
        <w:tc>
          <w:tcPr>
            <w:tcW w:w="1701" w:type="dxa"/>
            <w:vAlign w:val="center"/>
          </w:tcPr>
          <w:p w:rsidR="00EE2A62" w:rsidRPr="00EE2A62" w:rsidRDefault="00BC5754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5754">
              <w:rPr>
                <w:rFonts w:ascii="Times New Roman" w:hAnsi="Times New Roman" w:cs="Times New Roman"/>
                <w:bCs/>
                <w:sz w:val="22"/>
                <w:szCs w:val="22"/>
              </w:rPr>
              <w:t>677116,3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179922,7</w:t>
            </w:r>
          </w:p>
        </w:tc>
        <w:tc>
          <w:tcPr>
            <w:tcW w:w="1701" w:type="dxa"/>
            <w:vAlign w:val="center"/>
          </w:tcPr>
          <w:p w:rsidR="00EE2A62" w:rsidRPr="00EE2A62" w:rsidRDefault="00BC5754" w:rsidP="00EE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754">
              <w:rPr>
                <w:rFonts w:ascii="Times New Roman" w:hAnsi="Times New Roman" w:cs="Times New Roman"/>
                <w:sz w:val="22"/>
                <w:szCs w:val="22"/>
              </w:rPr>
              <w:t>196169,9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143166,3</w:t>
            </w:r>
          </w:p>
        </w:tc>
        <w:tc>
          <w:tcPr>
            <w:tcW w:w="1417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157857,4</w:t>
            </w:r>
          </w:p>
        </w:tc>
      </w:tr>
      <w:tr w:rsidR="00EE2A62" w:rsidRPr="00EE2A62">
        <w:trPr>
          <w:trHeight w:val="317"/>
        </w:trPr>
        <w:tc>
          <w:tcPr>
            <w:tcW w:w="6805" w:type="dxa"/>
          </w:tcPr>
          <w:p w:rsidR="00EE2A62" w:rsidRPr="00EE2A62" w:rsidRDefault="00EE2A62" w:rsidP="00EE2A6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EE2A62" w:rsidRPr="00EE2A62" w:rsidRDefault="00BC5754" w:rsidP="00EE2A6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754">
              <w:rPr>
                <w:rFonts w:ascii="Times New Roman" w:hAnsi="Times New Roman" w:cs="Times New Roman"/>
                <w:sz w:val="22"/>
                <w:szCs w:val="22"/>
              </w:rPr>
              <w:t>580165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128194,6</w:t>
            </w:r>
          </w:p>
        </w:tc>
        <w:tc>
          <w:tcPr>
            <w:tcW w:w="1701" w:type="dxa"/>
            <w:vAlign w:val="center"/>
          </w:tcPr>
          <w:p w:rsidR="00EE2A62" w:rsidRPr="00EE2A62" w:rsidRDefault="00BC5754" w:rsidP="00EE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754">
              <w:rPr>
                <w:rFonts w:ascii="Times New Roman" w:hAnsi="Times New Roman" w:cs="Times New Roman"/>
                <w:sz w:val="22"/>
                <w:szCs w:val="22"/>
              </w:rPr>
              <w:t>150946,7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143166,3</w:t>
            </w:r>
          </w:p>
        </w:tc>
        <w:tc>
          <w:tcPr>
            <w:tcW w:w="1417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157857,4</w:t>
            </w:r>
          </w:p>
        </w:tc>
      </w:tr>
      <w:tr w:rsidR="00BC5754" w:rsidRPr="00EE2A62">
        <w:trPr>
          <w:trHeight w:val="317"/>
        </w:trPr>
        <w:tc>
          <w:tcPr>
            <w:tcW w:w="6805" w:type="dxa"/>
          </w:tcPr>
          <w:p w:rsidR="00BC5754" w:rsidRPr="00EE2A62" w:rsidRDefault="00BC5754" w:rsidP="00EE2A6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5754">
              <w:rPr>
                <w:rFonts w:ascii="Times New Roman" w:hAnsi="Times New Roman" w:cs="Times New Roman"/>
                <w:bCs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vAlign w:val="center"/>
          </w:tcPr>
          <w:p w:rsidR="00BC5754" w:rsidRPr="00BC5754" w:rsidRDefault="00BC5754" w:rsidP="00EE2A6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754">
              <w:rPr>
                <w:rFonts w:ascii="Times New Roman" w:hAnsi="Times New Roman" w:cs="Times New Roman"/>
                <w:sz w:val="22"/>
                <w:szCs w:val="22"/>
              </w:rPr>
              <w:t>92387,5</w:t>
            </w:r>
          </w:p>
        </w:tc>
        <w:tc>
          <w:tcPr>
            <w:tcW w:w="1701" w:type="dxa"/>
            <w:vAlign w:val="center"/>
          </w:tcPr>
          <w:p w:rsidR="00BC5754" w:rsidRPr="00EE2A62" w:rsidRDefault="00BC5754" w:rsidP="00EE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C5754" w:rsidRPr="00EE2A62" w:rsidRDefault="00BC5754" w:rsidP="00EE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754">
              <w:rPr>
                <w:rFonts w:ascii="Times New Roman" w:hAnsi="Times New Roman" w:cs="Times New Roman"/>
                <w:sz w:val="22"/>
                <w:szCs w:val="22"/>
              </w:rPr>
              <w:t>43779,6</w:t>
            </w:r>
          </w:p>
        </w:tc>
        <w:tc>
          <w:tcPr>
            <w:tcW w:w="1701" w:type="dxa"/>
            <w:vAlign w:val="center"/>
          </w:tcPr>
          <w:p w:rsidR="00BC5754" w:rsidRPr="00EE2A62" w:rsidRDefault="00BC5754" w:rsidP="00EE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C5754" w:rsidRPr="00EE2A62" w:rsidRDefault="00BC5754" w:rsidP="00EE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317"/>
        </w:trPr>
        <w:tc>
          <w:tcPr>
            <w:tcW w:w="6805" w:type="dxa"/>
          </w:tcPr>
          <w:p w:rsidR="00EE2A62" w:rsidRPr="00EE2A62" w:rsidRDefault="00EE2A62" w:rsidP="00EE2A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4563,8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3120,2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1443,6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A62" w:rsidRPr="00EE2A62">
        <w:trPr>
          <w:trHeight w:val="317"/>
        </w:trPr>
        <w:tc>
          <w:tcPr>
            <w:tcW w:w="6805" w:type="dxa"/>
          </w:tcPr>
          <w:p w:rsidR="00EE2A62" w:rsidRPr="00EE2A62" w:rsidRDefault="00EE2A62" w:rsidP="00EE2A6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 Подпрограмма «Содержание дорог общего пользования, тротуаров»(1) + (2) + (3) + (4)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180821,6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44274,8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1417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  <w:tr w:rsidR="00EE2A62" w:rsidRPr="00EE2A62">
        <w:trPr>
          <w:trHeight w:val="317"/>
        </w:trPr>
        <w:tc>
          <w:tcPr>
            <w:tcW w:w="6805" w:type="dxa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180821,6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44274,8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1417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  <w:tr w:rsidR="00EE2A62" w:rsidRPr="00EE2A62">
        <w:trPr>
          <w:trHeight w:val="317"/>
        </w:trPr>
        <w:tc>
          <w:tcPr>
            <w:tcW w:w="6805" w:type="dxa"/>
          </w:tcPr>
          <w:p w:rsidR="00EE2A62" w:rsidRPr="00EE2A62" w:rsidRDefault="00EE2A62" w:rsidP="00EE2A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 Подпрограмма «Ремонт дорог общего пользования, тротуаров и дворовых территорий»(1) + (2) + (3) + (4)</w:t>
            </w:r>
          </w:p>
        </w:tc>
        <w:tc>
          <w:tcPr>
            <w:tcW w:w="1701" w:type="dxa"/>
            <w:vAlign w:val="center"/>
          </w:tcPr>
          <w:p w:rsidR="00EE2A62" w:rsidRPr="00EE2A62" w:rsidRDefault="00966FE7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6FE7">
              <w:rPr>
                <w:rFonts w:ascii="Times New Roman" w:hAnsi="Times New Roman" w:cs="Times New Roman"/>
                <w:bCs/>
                <w:sz w:val="22"/>
                <w:szCs w:val="22"/>
              </w:rPr>
              <w:t>351620,6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103313,3</w:t>
            </w:r>
          </w:p>
        </w:tc>
        <w:tc>
          <w:tcPr>
            <w:tcW w:w="1701" w:type="dxa"/>
            <w:vAlign w:val="center"/>
          </w:tcPr>
          <w:p w:rsidR="00EE2A62" w:rsidRPr="00EE2A62" w:rsidRDefault="00BC5754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5754">
              <w:rPr>
                <w:rFonts w:ascii="Times New Roman" w:hAnsi="Times New Roman" w:cs="Times New Roman"/>
                <w:bCs/>
                <w:sz w:val="22"/>
                <w:szCs w:val="22"/>
              </w:rPr>
              <w:t>117045,7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62427,8</w:t>
            </w:r>
          </w:p>
        </w:tc>
        <w:tc>
          <w:tcPr>
            <w:tcW w:w="1417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68833,8</w:t>
            </w:r>
          </w:p>
        </w:tc>
      </w:tr>
      <w:tr w:rsidR="00966FE7" w:rsidRPr="00EE2A62">
        <w:trPr>
          <w:trHeight w:val="317"/>
        </w:trPr>
        <w:tc>
          <w:tcPr>
            <w:tcW w:w="6805" w:type="dxa"/>
          </w:tcPr>
          <w:p w:rsidR="00966FE7" w:rsidRPr="00EE2A62" w:rsidRDefault="00966FE7" w:rsidP="00966F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754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966FE7" w:rsidRPr="00966FE7" w:rsidRDefault="00966FE7" w:rsidP="00966FE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FE7">
              <w:rPr>
                <w:rFonts w:ascii="Times New Roman" w:hAnsi="Times New Roman" w:cs="Times New Roman"/>
                <w:sz w:val="22"/>
                <w:szCs w:val="22"/>
              </w:rPr>
              <w:t>254982,1</w:t>
            </w:r>
          </w:p>
        </w:tc>
        <w:tc>
          <w:tcPr>
            <w:tcW w:w="1701" w:type="dxa"/>
            <w:vAlign w:val="center"/>
          </w:tcPr>
          <w:p w:rsidR="00966FE7" w:rsidRPr="00966FE7" w:rsidRDefault="00966FE7" w:rsidP="00966FE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6FE7">
              <w:rPr>
                <w:rFonts w:ascii="Times New Roman" w:hAnsi="Times New Roman" w:cs="Times New Roman"/>
                <w:bCs/>
                <w:sz w:val="22"/>
                <w:szCs w:val="22"/>
              </w:rPr>
              <w:t>51821,7</w:t>
            </w:r>
          </w:p>
        </w:tc>
        <w:tc>
          <w:tcPr>
            <w:tcW w:w="1701" w:type="dxa"/>
            <w:vAlign w:val="center"/>
          </w:tcPr>
          <w:p w:rsidR="00966FE7" w:rsidRPr="00966FE7" w:rsidRDefault="00966FE7" w:rsidP="00966FE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6FE7">
              <w:rPr>
                <w:rFonts w:ascii="Times New Roman" w:hAnsi="Times New Roman" w:cs="Times New Roman"/>
                <w:bCs/>
                <w:sz w:val="22"/>
                <w:szCs w:val="22"/>
              </w:rPr>
              <w:t>71898,8</w:t>
            </w:r>
          </w:p>
        </w:tc>
        <w:tc>
          <w:tcPr>
            <w:tcW w:w="1701" w:type="dxa"/>
            <w:vAlign w:val="center"/>
          </w:tcPr>
          <w:p w:rsidR="00966FE7" w:rsidRPr="00966FE7" w:rsidRDefault="00966FE7" w:rsidP="00966FE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6FE7">
              <w:rPr>
                <w:rFonts w:ascii="Times New Roman" w:hAnsi="Times New Roman" w:cs="Times New Roman"/>
                <w:bCs/>
                <w:sz w:val="22"/>
                <w:szCs w:val="22"/>
              </w:rPr>
              <w:t>62427,8</w:t>
            </w:r>
          </w:p>
        </w:tc>
        <w:tc>
          <w:tcPr>
            <w:tcW w:w="1417" w:type="dxa"/>
            <w:vAlign w:val="center"/>
          </w:tcPr>
          <w:p w:rsidR="00966FE7" w:rsidRPr="00966FE7" w:rsidRDefault="00966FE7" w:rsidP="00966FE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6FE7">
              <w:rPr>
                <w:rFonts w:ascii="Times New Roman" w:hAnsi="Times New Roman" w:cs="Times New Roman"/>
                <w:bCs/>
                <w:sz w:val="22"/>
                <w:szCs w:val="22"/>
              </w:rPr>
              <w:t>68833,8</w:t>
            </w:r>
          </w:p>
        </w:tc>
      </w:tr>
      <w:tr w:rsidR="00966FE7" w:rsidRPr="00EE2A62">
        <w:trPr>
          <w:trHeight w:val="317"/>
        </w:trPr>
        <w:tc>
          <w:tcPr>
            <w:tcW w:w="6805" w:type="dxa"/>
          </w:tcPr>
          <w:p w:rsidR="00966FE7" w:rsidRPr="00BC5754" w:rsidRDefault="00966FE7" w:rsidP="00EE2A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FE7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vAlign w:val="center"/>
          </w:tcPr>
          <w:p w:rsidR="00966FE7" w:rsidRPr="00EE2A62" w:rsidRDefault="00966FE7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6FE7">
              <w:rPr>
                <w:rFonts w:ascii="Times New Roman" w:hAnsi="Times New Roman" w:cs="Times New Roman"/>
                <w:bCs/>
                <w:sz w:val="22"/>
                <w:szCs w:val="22"/>
              </w:rPr>
              <w:t>92387,5</w:t>
            </w:r>
          </w:p>
        </w:tc>
        <w:tc>
          <w:tcPr>
            <w:tcW w:w="1701" w:type="dxa"/>
            <w:vAlign w:val="center"/>
          </w:tcPr>
          <w:p w:rsidR="00966FE7" w:rsidRPr="00EE2A62" w:rsidRDefault="00966FE7" w:rsidP="00966FE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6FE7">
              <w:rPr>
                <w:rFonts w:ascii="Times New Roman" w:hAnsi="Times New Roman" w:cs="Times New Roman"/>
                <w:bCs/>
                <w:sz w:val="22"/>
                <w:szCs w:val="22"/>
              </w:rPr>
              <w:t>48607,9</w:t>
            </w:r>
          </w:p>
        </w:tc>
        <w:tc>
          <w:tcPr>
            <w:tcW w:w="1701" w:type="dxa"/>
            <w:vAlign w:val="center"/>
          </w:tcPr>
          <w:p w:rsidR="00966FE7" w:rsidRPr="00BC5754" w:rsidRDefault="00966FE7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6FE7">
              <w:rPr>
                <w:rFonts w:ascii="Times New Roman" w:hAnsi="Times New Roman" w:cs="Times New Roman"/>
                <w:bCs/>
                <w:sz w:val="22"/>
                <w:szCs w:val="22"/>
              </w:rPr>
              <w:t>43779,6</w:t>
            </w:r>
          </w:p>
        </w:tc>
        <w:tc>
          <w:tcPr>
            <w:tcW w:w="1701" w:type="dxa"/>
            <w:vAlign w:val="center"/>
          </w:tcPr>
          <w:p w:rsidR="00966FE7" w:rsidRPr="00EE2A62" w:rsidRDefault="00966FE7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66FE7" w:rsidRPr="00EE2A62" w:rsidRDefault="00966FE7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E2A62" w:rsidRPr="00EE2A62">
        <w:trPr>
          <w:trHeight w:val="317"/>
        </w:trPr>
        <w:tc>
          <w:tcPr>
            <w:tcW w:w="6805" w:type="dxa"/>
          </w:tcPr>
          <w:p w:rsidR="00EE2A62" w:rsidRPr="00EE2A62" w:rsidRDefault="00EE2A62" w:rsidP="00EE2A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4251,0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2883,7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1367,3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317"/>
        </w:trPr>
        <w:tc>
          <w:tcPr>
            <w:tcW w:w="6805" w:type="dxa"/>
          </w:tcPr>
          <w:p w:rsidR="00EE2A62" w:rsidRPr="00EE2A62" w:rsidRDefault="00EE2A62" w:rsidP="00EE2A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4 Подпрограмма </w:t>
            </w: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"Обеспечение реализации муниципальной программы"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 (1) + (2) + (3) + (4)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140621,6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29918,6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33966,1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36495,9</w:t>
            </w:r>
          </w:p>
        </w:tc>
        <w:tc>
          <w:tcPr>
            <w:tcW w:w="1417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40241,0</w:t>
            </w:r>
          </w:p>
        </w:tc>
      </w:tr>
      <w:tr w:rsidR="00EE2A62" w:rsidRPr="00EE2A62">
        <w:trPr>
          <w:trHeight w:val="317"/>
        </w:trPr>
        <w:tc>
          <w:tcPr>
            <w:tcW w:w="6805" w:type="dxa"/>
          </w:tcPr>
          <w:p w:rsidR="00EE2A62" w:rsidRPr="00EE2A62" w:rsidRDefault="00EE2A62" w:rsidP="00EE2A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312,8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236,5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76,3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E2A62" w:rsidRPr="00EE2A62" w:rsidRDefault="00EE2A62" w:rsidP="00EE2A6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E70B8" w:rsidRPr="00733291" w:rsidRDefault="00FE70B8" w:rsidP="00CA751F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:rsidR="00CA751F" w:rsidRPr="00FE70B8" w:rsidRDefault="00CA751F" w:rsidP="00FE70B8">
      <w:pPr>
        <w:pStyle w:val="af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FE70B8">
        <w:rPr>
          <w:rFonts w:ascii="Times New Roman" w:hAnsi="Times New Roman"/>
          <w:sz w:val="28"/>
          <w:szCs w:val="28"/>
        </w:rPr>
        <w:t>В разделе 2.4. «Перечень основных мероприятий программы»:</w:t>
      </w:r>
    </w:p>
    <w:p w:rsidR="00FE70B8" w:rsidRPr="00FE70B8" w:rsidRDefault="00FE70B8" w:rsidP="00FE70B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  В таблице 1</w:t>
      </w:r>
      <w:r w:rsidRPr="00FE70B8">
        <w:rPr>
          <w:rFonts w:ascii="Times New Roman" w:hAnsi="Times New Roman"/>
          <w:sz w:val="28"/>
          <w:szCs w:val="28"/>
        </w:rPr>
        <w:t xml:space="preserve"> некоторые строки изложить в новой редакции</w:t>
      </w:r>
      <w:r w:rsidR="00DF68D3">
        <w:rPr>
          <w:rFonts w:ascii="Times New Roman" w:hAnsi="Times New Roman"/>
          <w:sz w:val="28"/>
          <w:szCs w:val="28"/>
        </w:rPr>
        <w:t xml:space="preserve"> и дополнить пунктом </w:t>
      </w:r>
      <w:r w:rsidR="00DF68D3" w:rsidRPr="00DF68D3">
        <w:rPr>
          <w:rFonts w:ascii="Times New Roman" w:hAnsi="Times New Roman"/>
          <w:sz w:val="28"/>
          <w:szCs w:val="28"/>
        </w:rPr>
        <w:t>2.3.3.</w:t>
      </w:r>
      <w:r w:rsidRPr="00FE70B8">
        <w:rPr>
          <w:rFonts w:ascii="Times New Roman" w:hAnsi="Times New Roman"/>
          <w:sz w:val="28"/>
          <w:szCs w:val="28"/>
        </w:rPr>
        <w:t>:</w:t>
      </w:r>
    </w:p>
    <w:tbl>
      <w:tblPr>
        <w:tblW w:w="15041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3118"/>
        <w:gridCol w:w="1417"/>
        <w:gridCol w:w="1134"/>
        <w:gridCol w:w="1134"/>
        <w:gridCol w:w="1134"/>
        <w:gridCol w:w="851"/>
      </w:tblGrid>
      <w:tr w:rsidR="00EE2A62" w:rsidRPr="00EE2A62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EE2A62" w:rsidRPr="00EE2A62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в),тыс.руб.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Прочие источники,тыс.руб.</w:t>
            </w:r>
          </w:p>
        </w:tc>
      </w:tr>
      <w:tr w:rsidR="00EE2A62" w:rsidRPr="00EE2A62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EE2A62" w:rsidRPr="00EE2A62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EE2A62" w:rsidRPr="00EE2A62" w:rsidRDefault="00EE2A62" w:rsidP="00EE2A6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 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966FE7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6FE7">
              <w:rPr>
                <w:rFonts w:ascii="Times New Roman" w:hAnsi="Times New Roman" w:cs="Times New Roman"/>
                <w:bCs/>
                <w:sz w:val="22"/>
                <w:szCs w:val="22"/>
              </w:rPr>
              <w:t>677116,3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966FE7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6FE7">
              <w:rPr>
                <w:rFonts w:ascii="Times New Roman" w:hAnsi="Times New Roman" w:cs="Times New Roman"/>
                <w:bCs/>
                <w:sz w:val="22"/>
                <w:szCs w:val="22"/>
              </w:rPr>
              <w:t>92387,5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966FE7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6FE7">
              <w:rPr>
                <w:rFonts w:ascii="Times New Roman" w:hAnsi="Times New Roman" w:cs="Times New Roman"/>
                <w:bCs/>
                <w:sz w:val="22"/>
                <w:szCs w:val="22"/>
              </w:rPr>
              <w:t>580165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4563,8</w:t>
            </w:r>
          </w:p>
        </w:tc>
      </w:tr>
      <w:tr w:rsidR="00EE2A62" w:rsidRPr="00EE2A62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966FE7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FE7">
              <w:rPr>
                <w:rFonts w:ascii="Times New Roman" w:hAnsi="Times New Roman" w:cs="Times New Roman"/>
                <w:sz w:val="22"/>
                <w:szCs w:val="22"/>
              </w:rPr>
              <w:t>601288,4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62997,6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533727,0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4563,8</w:t>
            </w:r>
          </w:p>
        </w:tc>
      </w:tr>
      <w:tr w:rsidR="00EE2A62" w:rsidRPr="00EE2A6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16450,7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8926,9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7523,8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966FE7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FE7">
              <w:rPr>
                <w:rFonts w:ascii="Times New Roman" w:hAnsi="Times New Roman" w:cs="Times New Roman"/>
                <w:sz w:val="22"/>
                <w:szCs w:val="22"/>
              </w:rPr>
              <w:t>24012,2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966FE7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FE7">
              <w:rPr>
                <w:rFonts w:ascii="Times New Roman" w:hAnsi="Times New Roman" w:cs="Times New Roman"/>
                <w:sz w:val="22"/>
                <w:szCs w:val="22"/>
              </w:rPr>
              <w:t>14218,8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966FE7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FE7">
              <w:rPr>
                <w:rFonts w:ascii="Times New Roman" w:hAnsi="Times New Roman" w:cs="Times New Roman"/>
                <w:sz w:val="22"/>
                <w:szCs w:val="22"/>
              </w:rPr>
              <w:t>9793,4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EE2A62" w:rsidRPr="00EE2A62" w:rsidRDefault="00EE2A62" w:rsidP="00EE2A62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  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2A62" w:rsidRPr="00EE2A62" w:rsidRDefault="00EE2A62" w:rsidP="00EE2A6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180821,6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180821,6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E2A62" w:rsidRPr="00EE2A6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5484,4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5484,4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1.0.8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2714,3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2A62" w:rsidRPr="00EE2A62" w:rsidRDefault="00EE2A62" w:rsidP="00EE2A6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180821,6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180821,6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E2A62" w:rsidRPr="00EE2A6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5484,4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5484,4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1.1.8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2714,3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2714,3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2022-2025г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966FE7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6FE7">
              <w:rPr>
                <w:rFonts w:ascii="Times New Roman" w:hAnsi="Times New Roman" w:cs="Times New Roman"/>
                <w:bCs/>
                <w:sz w:val="22"/>
                <w:szCs w:val="22"/>
              </w:rPr>
              <w:t>351620,6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DF68D3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F68D3">
              <w:rPr>
                <w:rFonts w:ascii="Times New Roman" w:hAnsi="Times New Roman" w:cs="Times New Roman"/>
                <w:bCs/>
                <w:sz w:val="22"/>
                <w:szCs w:val="22"/>
              </w:rPr>
              <w:t>92387,5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DF68D3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F68D3">
              <w:rPr>
                <w:rFonts w:ascii="Times New Roman" w:hAnsi="Times New Roman" w:cs="Times New Roman"/>
                <w:bCs/>
                <w:sz w:val="22"/>
                <w:szCs w:val="22"/>
              </w:rPr>
              <w:t>254982,1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4251,0</w:t>
            </w:r>
          </w:p>
        </w:tc>
      </w:tr>
      <w:tr w:rsidR="00EE2A62" w:rsidRPr="00EE2A6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304967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62997,6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237718,4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4251,0</w:t>
            </w:r>
          </w:p>
        </w:tc>
      </w:tr>
      <w:tr w:rsidR="00DF68D3" w:rsidRPr="00EE2A6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D3" w:rsidRPr="00DF68D3" w:rsidRDefault="00DF68D3" w:rsidP="00DF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D3">
              <w:rPr>
                <w:rFonts w:ascii="Times New Roman" w:hAnsi="Times New Roman" w:cs="Times New Roman"/>
                <w:sz w:val="24"/>
                <w:szCs w:val="24"/>
              </w:rPr>
              <w:t>2.0.8.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D3" w:rsidRPr="00DF68D3" w:rsidRDefault="00DF68D3" w:rsidP="00DF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D3">
              <w:rPr>
                <w:rFonts w:ascii="Times New Roman" w:hAnsi="Times New Roman" w:cs="Times New Roman"/>
                <w:sz w:val="24"/>
                <w:szCs w:val="24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8D3">
              <w:rPr>
                <w:rFonts w:ascii="Times New Roman" w:hAnsi="Times New Roman" w:cs="Times New Roman"/>
                <w:sz w:val="24"/>
                <w:szCs w:val="24"/>
              </w:rPr>
              <w:t>21297,9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8D3">
              <w:rPr>
                <w:rFonts w:ascii="Times New Roman" w:hAnsi="Times New Roman" w:cs="Times New Roman"/>
                <w:sz w:val="24"/>
                <w:szCs w:val="24"/>
              </w:rPr>
              <w:t>14218,8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8D3">
              <w:rPr>
                <w:rFonts w:ascii="Times New Roman" w:hAnsi="Times New Roman" w:cs="Times New Roman"/>
                <w:sz w:val="24"/>
                <w:szCs w:val="24"/>
              </w:rPr>
              <w:t>7079,1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68D3" w:rsidRPr="00DF68D3" w:rsidRDefault="00DF68D3" w:rsidP="00DF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D3" w:rsidRPr="00EE2A6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D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D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3</w:t>
            </w:r>
            <w:r w:rsidRPr="00DF68D3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 по  капитальному ремонту  и ремонту </w:t>
            </w:r>
            <w:r w:rsidRPr="00DF68D3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автомобильных дорог общего пользования местного значения в рамках реализации государственной программы «Развитие транспортной системы Нижегородской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D3">
              <w:rPr>
                <w:rFonts w:ascii="Times New Roman" w:hAnsi="Times New Roman" w:cs="Times New Roman"/>
                <w:sz w:val="24"/>
                <w:szCs w:val="24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D3" w:rsidRPr="00DF68D3" w:rsidRDefault="00DF68D3" w:rsidP="00DF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8D3">
              <w:rPr>
                <w:rFonts w:ascii="Times New Roman" w:hAnsi="Times New Roman" w:cs="Times New Roman"/>
                <w:sz w:val="24"/>
                <w:szCs w:val="24"/>
              </w:rPr>
              <w:t>94201,1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8D3">
              <w:rPr>
                <w:rFonts w:ascii="Times New Roman" w:hAnsi="Times New Roman" w:cs="Times New Roman"/>
                <w:sz w:val="24"/>
                <w:szCs w:val="24"/>
              </w:rPr>
              <w:t>82387,8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8D3">
              <w:rPr>
                <w:rFonts w:ascii="Times New Roman" w:hAnsi="Times New Roman" w:cs="Times New Roman"/>
                <w:sz w:val="24"/>
                <w:szCs w:val="24"/>
              </w:rPr>
              <w:t>11813,3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D3" w:rsidRPr="00EE2A6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D3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D3" w:rsidRPr="00DF68D3" w:rsidRDefault="00DF68D3" w:rsidP="00DF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D3" w:rsidRPr="00EE2A6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D3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D3" w:rsidRPr="00DF68D3" w:rsidRDefault="00DF68D3" w:rsidP="00DF68D3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F68D3">
              <w:rPr>
                <w:rFonts w:ascii="Times New Roman" w:hAnsi="Times New Roman" w:cs="Times New Roman"/>
                <w:sz w:val="24"/>
                <w:szCs w:val="24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8D3">
              <w:rPr>
                <w:rFonts w:ascii="Times New Roman" w:hAnsi="Times New Roman" w:cs="Times New Roman"/>
                <w:sz w:val="24"/>
                <w:szCs w:val="24"/>
              </w:rPr>
              <w:t>17407,9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8D3">
              <w:rPr>
                <w:rFonts w:ascii="Times New Roman" w:hAnsi="Times New Roman" w:cs="Times New Roman"/>
                <w:sz w:val="24"/>
                <w:szCs w:val="24"/>
              </w:rPr>
              <w:t>12185,5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8D3">
              <w:rPr>
                <w:rFonts w:ascii="Times New Roman" w:hAnsi="Times New Roman" w:cs="Times New Roman"/>
                <w:sz w:val="24"/>
                <w:szCs w:val="24"/>
              </w:rPr>
              <w:t>5222,4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8D3" w:rsidRPr="00DF68D3" w:rsidRDefault="00DF68D3" w:rsidP="00DF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A62" w:rsidRPr="00EE2A6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EE2A62" w:rsidRPr="00EE2A62" w:rsidRDefault="00EE2A62" w:rsidP="00EE2A6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40508,7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36283,0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4225,7</w:t>
            </w:r>
          </w:p>
        </w:tc>
      </w:tr>
      <w:tr w:rsidR="00EE2A62" w:rsidRPr="00EE2A6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39808,9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35583,2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4225,7</w:t>
            </w:r>
          </w:p>
        </w:tc>
      </w:tr>
      <w:tr w:rsidR="00EE2A62" w:rsidRPr="00EE2A62">
        <w:trPr>
          <w:trHeight w:val="237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Подпрограмма 4  "Обеспечение реализации муниципальной </w:t>
            </w: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программы"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08 4 00 </w:t>
            </w: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2022-2025г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140621,6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140308,8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312,8</w:t>
            </w:r>
          </w:p>
        </w:tc>
      </w:tr>
      <w:tr w:rsidR="00EE2A62" w:rsidRPr="00EE2A62">
        <w:trPr>
          <w:trHeight w:val="4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E2A62" w:rsidRPr="00EE2A62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140621,6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140308,8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312,8</w:t>
            </w:r>
          </w:p>
        </w:tc>
      </w:tr>
      <w:tr w:rsidR="00EE2A62" w:rsidRPr="00EE2A62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EE2A62" w:rsidRPr="00EE2A62" w:rsidRDefault="00EE2A62" w:rsidP="00EE2A62">
            <w:pPr>
              <w:suppressAutoHyphens/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11047,0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10734,2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312,8</w:t>
            </w:r>
          </w:p>
        </w:tc>
      </w:tr>
      <w:tr w:rsidR="00EE2A62" w:rsidRPr="00EE2A62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E2A62" w:rsidRPr="00EE2A62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11047,0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10734,2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312,8</w:t>
            </w:r>
          </w:p>
        </w:tc>
      </w:tr>
    </w:tbl>
    <w:p w:rsidR="009A74F2" w:rsidRDefault="009A74F2" w:rsidP="009A74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74F2" w:rsidRDefault="00700FBA" w:rsidP="00375794">
      <w:pPr>
        <w:numPr>
          <w:ilvl w:val="1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1.2</w:t>
      </w:r>
      <w:r w:rsidRPr="00700FBA">
        <w:rPr>
          <w:rFonts w:ascii="Times New Roman" w:hAnsi="Times New Roman" w:cs="Times New Roman"/>
          <w:sz w:val="28"/>
          <w:szCs w:val="28"/>
        </w:rPr>
        <w:t>. некоторые строки изложить в новой редакции</w:t>
      </w:r>
      <w:r w:rsidR="00B45CE4">
        <w:rPr>
          <w:rFonts w:ascii="Times New Roman" w:hAnsi="Times New Roman" w:cs="Times New Roman"/>
          <w:sz w:val="28"/>
          <w:szCs w:val="28"/>
        </w:rPr>
        <w:t xml:space="preserve"> и дополнить  пунктами 2.0.5.,</w:t>
      </w:r>
      <w:r w:rsidR="00375794" w:rsidRPr="00375794">
        <w:t xml:space="preserve"> </w:t>
      </w:r>
      <w:r w:rsidR="00375794" w:rsidRPr="00375794">
        <w:rPr>
          <w:rFonts w:ascii="Times New Roman" w:hAnsi="Times New Roman" w:cs="Times New Roman"/>
          <w:sz w:val="28"/>
          <w:szCs w:val="28"/>
        </w:rPr>
        <w:t>2.3.2.</w:t>
      </w:r>
      <w:r w:rsidR="00B45CE4">
        <w:rPr>
          <w:rFonts w:ascii="Times New Roman" w:hAnsi="Times New Roman" w:cs="Times New Roman"/>
          <w:sz w:val="28"/>
          <w:szCs w:val="28"/>
        </w:rPr>
        <w:t xml:space="preserve"> </w:t>
      </w:r>
      <w:r w:rsidRPr="00700FB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041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134"/>
        <w:gridCol w:w="1276"/>
        <w:gridCol w:w="1134"/>
        <w:gridCol w:w="992"/>
      </w:tblGrid>
      <w:tr w:rsidR="00EE2A62" w:rsidRPr="00EE2A62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по источникам </w:t>
            </w:r>
          </w:p>
        </w:tc>
      </w:tr>
      <w:tr w:rsidR="00EE2A62" w:rsidRPr="00EE2A62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EE2A62" w:rsidRPr="00EE2A62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EE2A62" w:rsidRPr="00EE2A62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EE2A62" w:rsidRPr="00EE2A62" w:rsidRDefault="00EE2A62" w:rsidP="00EE2A6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EE2A62" w:rsidRPr="00EE2A62" w:rsidRDefault="00EE2A62" w:rsidP="00EE2A62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B45CE4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5CE4">
              <w:rPr>
                <w:rFonts w:ascii="Times New Roman" w:hAnsi="Times New Roman" w:cs="Times New Roman"/>
                <w:bCs/>
                <w:sz w:val="22"/>
                <w:szCs w:val="22"/>
              </w:rPr>
              <w:t>196169,9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B45CE4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5CE4">
              <w:rPr>
                <w:rFonts w:ascii="Times New Roman" w:hAnsi="Times New Roman" w:cs="Times New Roman"/>
                <w:bCs/>
                <w:sz w:val="22"/>
                <w:szCs w:val="22"/>
              </w:rPr>
              <w:t>43779,6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B45CE4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5CE4">
              <w:rPr>
                <w:rFonts w:ascii="Times New Roman" w:hAnsi="Times New Roman" w:cs="Times New Roman"/>
                <w:bCs/>
                <w:sz w:val="22"/>
                <w:szCs w:val="22"/>
              </w:rPr>
              <w:t>150946,7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1443,6</w:t>
            </w:r>
          </w:p>
        </w:tc>
      </w:tr>
      <w:tr w:rsidR="00EE2A62" w:rsidRPr="00EE2A62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170597,4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31594,1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137559,7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1443,6</w:t>
            </w:r>
          </w:p>
        </w:tc>
      </w:tr>
      <w:tr w:rsidR="00EE2A62" w:rsidRPr="00EE2A6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1466,3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1466,3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5CE4" w:rsidRPr="00EE2A6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E4" w:rsidRPr="00EE2A62" w:rsidRDefault="00B45CE4" w:rsidP="00B45C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E4" w:rsidRPr="00EE2A62" w:rsidRDefault="00B45CE4" w:rsidP="00B45C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E4" w:rsidRPr="00EE2A62" w:rsidRDefault="00B45CE4" w:rsidP="00B45C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E4" w:rsidRPr="00EE2A62" w:rsidRDefault="00B45CE4" w:rsidP="00B45C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E4" w:rsidRPr="00EE2A62" w:rsidRDefault="00B45CE4" w:rsidP="00B45CE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E4" w:rsidRPr="00B45CE4" w:rsidRDefault="00B45CE4" w:rsidP="00B4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E4">
              <w:rPr>
                <w:rFonts w:ascii="Times New Roman" w:hAnsi="Times New Roman" w:cs="Times New Roman"/>
                <w:sz w:val="24"/>
                <w:szCs w:val="24"/>
              </w:rPr>
              <w:t>18128,6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E4" w:rsidRPr="00B45CE4" w:rsidRDefault="00B45CE4" w:rsidP="00B4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E4" w:rsidRPr="00B45CE4" w:rsidRDefault="00B45CE4" w:rsidP="00B4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E4">
              <w:rPr>
                <w:rFonts w:ascii="Times New Roman" w:hAnsi="Times New Roman" w:cs="Times New Roman"/>
                <w:sz w:val="24"/>
                <w:szCs w:val="24"/>
              </w:rPr>
              <w:t>12185,5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CE4" w:rsidRPr="00B45CE4" w:rsidRDefault="00B45CE4" w:rsidP="00B4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E4">
              <w:rPr>
                <w:rFonts w:ascii="Times New Roman" w:hAnsi="Times New Roman" w:cs="Times New Roman"/>
                <w:sz w:val="24"/>
                <w:szCs w:val="24"/>
              </w:rPr>
              <w:t>5943,1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5CE4" w:rsidRPr="00EE2A62" w:rsidRDefault="00B45CE4" w:rsidP="00B45CE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EE2A62" w:rsidRPr="00EE2A62" w:rsidRDefault="00EE2A62" w:rsidP="00EE2A62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2A62" w:rsidRPr="00EE2A62" w:rsidRDefault="00EE2A62" w:rsidP="00EE2A6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44274,8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44274,8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E2A62" w:rsidRPr="00EE2A6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1.0.4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1010,3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1.0.8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720,7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720,7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2A62" w:rsidRPr="00EE2A62" w:rsidRDefault="00EE2A62" w:rsidP="00EE2A6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44274,8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44274,8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E2A62" w:rsidRPr="00EE2A6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1010,3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1.1.8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720,7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720,7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B45CE4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5CE4">
              <w:rPr>
                <w:rFonts w:ascii="Times New Roman" w:hAnsi="Times New Roman" w:cs="Times New Roman"/>
                <w:bCs/>
                <w:sz w:val="22"/>
                <w:szCs w:val="22"/>
              </w:rPr>
              <w:t>117045,7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B45CE4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5CE4">
              <w:rPr>
                <w:rFonts w:ascii="Times New Roman" w:hAnsi="Times New Roman" w:cs="Times New Roman"/>
                <w:bCs/>
                <w:sz w:val="22"/>
                <w:szCs w:val="22"/>
              </w:rPr>
              <w:t>43779,6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B45CE4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45CE4">
              <w:rPr>
                <w:rFonts w:ascii="Times New Roman" w:hAnsi="Times New Roman" w:cs="Times New Roman"/>
                <w:bCs/>
                <w:sz w:val="22"/>
                <w:szCs w:val="22"/>
              </w:rPr>
              <w:t>71898,8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1367,3</w:t>
            </w:r>
          </w:p>
        </w:tc>
      </w:tr>
      <w:tr w:rsidR="00EE2A62" w:rsidRPr="00EE2A6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98315,4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31594,1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65354,0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1367,3</w:t>
            </w:r>
          </w:p>
        </w:tc>
      </w:tr>
      <w:tr w:rsidR="00B45CE4" w:rsidRPr="00EE2A6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E4" w:rsidRPr="00B45CE4" w:rsidRDefault="00B45CE4" w:rsidP="00B4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E4">
              <w:rPr>
                <w:rFonts w:ascii="Times New Roman" w:hAnsi="Times New Roman" w:cs="Times New Roman"/>
                <w:sz w:val="24"/>
                <w:szCs w:val="24"/>
              </w:rPr>
              <w:t>2.0.5.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E4" w:rsidRPr="00B45CE4" w:rsidRDefault="00B45CE4" w:rsidP="00B4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E4" w:rsidRPr="00B45CE4" w:rsidRDefault="00B45CE4" w:rsidP="00B4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E4" w:rsidRPr="00B45CE4" w:rsidRDefault="00B45CE4" w:rsidP="00B45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E4" w:rsidRPr="00B45CE4" w:rsidRDefault="00B45CE4" w:rsidP="00B45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CE4">
              <w:rPr>
                <w:rFonts w:ascii="Times New Roman" w:hAnsi="Times New Roman" w:cs="Times New Roman"/>
                <w:sz w:val="24"/>
                <w:szCs w:val="24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E4" w:rsidRPr="00B45CE4" w:rsidRDefault="00B45CE4" w:rsidP="00B4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E4">
              <w:rPr>
                <w:rFonts w:ascii="Times New Roman" w:hAnsi="Times New Roman" w:cs="Times New Roman"/>
                <w:sz w:val="24"/>
                <w:szCs w:val="24"/>
              </w:rPr>
              <w:t>17407,9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E4" w:rsidRPr="00B45CE4" w:rsidRDefault="00B45CE4" w:rsidP="00B4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E4" w:rsidRPr="00B45CE4" w:rsidRDefault="00B45CE4" w:rsidP="00B4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E4">
              <w:rPr>
                <w:rFonts w:ascii="Times New Roman" w:hAnsi="Times New Roman" w:cs="Times New Roman"/>
                <w:sz w:val="24"/>
                <w:szCs w:val="24"/>
              </w:rPr>
              <w:t>12185,5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E4" w:rsidRPr="00B45CE4" w:rsidRDefault="00B45CE4" w:rsidP="00B4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CE4">
              <w:rPr>
                <w:rFonts w:ascii="Times New Roman" w:hAnsi="Times New Roman" w:cs="Times New Roman"/>
                <w:sz w:val="24"/>
                <w:szCs w:val="24"/>
              </w:rPr>
              <w:t>5222,4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E4" w:rsidRPr="00B45CE4" w:rsidRDefault="00B45CE4" w:rsidP="00B4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94" w:rsidRPr="00EE2A6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94" w:rsidRPr="00375794" w:rsidRDefault="00375794" w:rsidP="0037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9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794" w:rsidRPr="00375794" w:rsidRDefault="00375794" w:rsidP="0037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9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3</w:t>
            </w:r>
            <w:r w:rsidRPr="00375794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 по капитальному </w:t>
            </w:r>
            <w:r w:rsidRPr="00375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794" w:rsidRPr="00375794" w:rsidRDefault="00375794" w:rsidP="0037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794" w:rsidRPr="00375794" w:rsidRDefault="00375794" w:rsidP="0037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94" w:rsidRPr="00375794" w:rsidRDefault="00375794" w:rsidP="0037579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794" w:rsidRPr="00375794" w:rsidRDefault="00375794" w:rsidP="0037579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794" w:rsidRPr="00375794" w:rsidRDefault="00375794" w:rsidP="0037579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794" w:rsidRPr="00375794" w:rsidRDefault="00375794" w:rsidP="0037579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794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  <w:p w:rsidR="00375794" w:rsidRPr="00375794" w:rsidRDefault="00375794" w:rsidP="0037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50664,9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94">
              <w:rPr>
                <w:rFonts w:ascii="Times New Roman" w:hAnsi="Times New Roman" w:cs="Times New Roman"/>
                <w:sz w:val="24"/>
                <w:szCs w:val="24"/>
              </w:rPr>
              <w:t>43779,6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94">
              <w:rPr>
                <w:rFonts w:ascii="Times New Roman" w:hAnsi="Times New Roman" w:cs="Times New Roman"/>
                <w:sz w:val="24"/>
                <w:szCs w:val="24"/>
              </w:rPr>
              <w:t>6885,3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94" w:rsidRPr="00EE2A6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94" w:rsidRPr="00375794" w:rsidRDefault="00375794" w:rsidP="0037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794" w:rsidRPr="00375794" w:rsidRDefault="00375794" w:rsidP="0037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94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794" w:rsidRPr="00375794" w:rsidRDefault="00375794" w:rsidP="0037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794" w:rsidRPr="00375794" w:rsidRDefault="00375794" w:rsidP="0037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94" w:rsidRPr="00375794" w:rsidRDefault="00375794" w:rsidP="0037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794" w:rsidRPr="00EE2A6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94" w:rsidRPr="00375794" w:rsidRDefault="00375794" w:rsidP="0037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94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794" w:rsidRPr="00375794" w:rsidRDefault="00375794" w:rsidP="0037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794" w:rsidRPr="00375794" w:rsidRDefault="00375794" w:rsidP="0037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794" w:rsidRPr="00375794" w:rsidRDefault="00375794" w:rsidP="0037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94" w:rsidRPr="00375794" w:rsidRDefault="00375794" w:rsidP="00375794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794">
              <w:rPr>
                <w:rFonts w:ascii="Times New Roman" w:hAnsi="Times New Roman" w:cs="Times New Roman"/>
                <w:sz w:val="24"/>
                <w:szCs w:val="24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94">
              <w:rPr>
                <w:rFonts w:ascii="Times New Roman" w:hAnsi="Times New Roman" w:cs="Times New Roman"/>
                <w:sz w:val="24"/>
                <w:szCs w:val="24"/>
              </w:rPr>
              <w:t>17407,9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94">
              <w:rPr>
                <w:rFonts w:ascii="Times New Roman" w:hAnsi="Times New Roman" w:cs="Times New Roman"/>
                <w:sz w:val="24"/>
                <w:szCs w:val="24"/>
              </w:rPr>
              <w:t>12185,5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94">
              <w:rPr>
                <w:rFonts w:ascii="Times New Roman" w:hAnsi="Times New Roman" w:cs="Times New Roman"/>
                <w:sz w:val="24"/>
                <w:szCs w:val="24"/>
              </w:rPr>
              <w:t>5222,4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A62" w:rsidRPr="00EE2A6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9490,3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8123,0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1367,3</w:t>
            </w:r>
          </w:p>
        </w:tc>
      </w:tr>
      <w:tr w:rsidR="00EE2A62" w:rsidRPr="00EE2A6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2A62" w:rsidRPr="00EE2A62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9490,3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8123,0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1367,3</w:t>
            </w:r>
          </w:p>
        </w:tc>
      </w:tr>
      <w:tr w:rsidR="00EE2A62" w:rsidRPr="00EE2A62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33966,1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33889,8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76,3</w:t>
            </w:r>
          </w:p>
        </w:tc>
      </w:tr>
      <w:tr w:rsidR="00EE2A62" w:rsidRPr="00EE2A62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E2A62" w:rsidRPr="00EE2A62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33966,1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33889,8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76,3</w:t>
            </w:r>
          </w:p>
        </w:tc>
      </w:tr>
      <w:tr w:rsidR="00EE2A62" w:rsidRPr="00EE2A62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EE2A62" w:rsidRPr="00EE2A62" w:rsidRDefault="00EE2A62" w:rsidP="00EE2A62">
            <w:pPr>
              <w:suppressAutoHyphens/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2367,5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2291,2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76,3</w:t>
            </w:r>
          </w:p>
        </w:tc>
      </w:tr>
      <w:tr w:rsidR="00EE2A62" w:rsidRPr="00EE2A62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E2A62" w:rsidRPr="00EE2A62">
        <w:trPr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2367,5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2291,2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62" w:rsidRPr="00EE2A62" w:rsidRDefault="00EE2A62" w:rsidP="00EE2A62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76,3</w:t>
            </w:r>
          </w:p>
        </w:tc>
      </w:tr>
    </w:tbl>
    <w:p w:rsidR="00202ACA" w:rsidRDefault="00202ACA" w:rsidP="007A3BA9">
      <w:pPr>
        <w:rPr>
          <w:rFonts w:ascii="Times New Roman" w:hAnsi="Times New Roman" w:cs="Times New Roman"/>
          <w:sz w:val="28"/>
          <w:szCs w:val="28"/>
        </w:rPr>
      </w:pPr>
    </w:p>
    <w:p w:rsidR="00EC2E82" w:rsidRDefault="00EC2E82" w:rsidP="00EC2E82">
      <w:pPr>
        <w:numPr>
          <w:ilvl w:val="0"/>
          <w:numId w:val="3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C2E82">
        <w:rPr>
          <w:rFonts w:ascii="Times New Roman" w:hAnsi="Times New Roman" w:cs="Times New Roman"/>
          <w:sz w:val="28"/>
          <w:szCs w:val="28"/>
        </w:rPr>
        <w:lastRenderedPageBreak/>
        <w:t>В разделе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2E82">
        <w:rPr>
          <w:rFonts w:ascii="Times New Roman" w:hAnsi="Times New Roman" w:cs="Times New Roman"/>
          <w:sz w:val="28"/>
          <w:szCs w:val="28"/>
        </w:rPr>
        <w:t>. «Индикаторы достижения цели и непосредственные результаты реализации муниципальной  программы</w:t>
      </w:r>
      <w:r>
        <w:rPr>
          <w:rFonts w:ascii="Times New Roman" w:hAnsi="Times New Roman" w:cs="Times New Roman"/>
          <w:sz w:val="28"/>
          <w:szCs w:val="28"/>
        </w:rPr>
        <w:t xml:space="preserve">» в таблице 2 </w:t>
      </w:r>
      <w:r w:rsidRPr="00EC2E82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EC2E8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379"/>
        <w:gridCol w:w="992"/>
        <w:gridCol w:w="1701"/>
        <w:gridCol w:w="1843"/>
        <w:gridCol w:w="1699"/>
        <w:gridCol w:w="1275"/>
      </w:tblGrid>
      <w:tr w:rsidR="00EC2E82" w:rsidRPr="00EC2E82">
        <w:tc>
          <w:tcPr>
            <w:tcW w:w="817" w:type="dxa"/>
            <w:vMerge w:val="restart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379" w:type="dxa"/>
            <w:vMerge w:val="restart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индикатора/ непосредственного результата</w:t>
            </w:r>
          </w:p>
        </w:tc>
        <w:tc>
          <w:tcPr>
            <w:tcW w:w="992" w:type="dxa"/>
            <w:vMerge w:val="restart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E8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518" w:type="dxa"/>
            <w:gridSpan w:val="4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Значение индикатора / непосредственного результата</w:t>
            </w:r>
          </w:p>
        </w:tc>
      </w:tr>
      <w:tr w:rsidR="00EC2E82" w:rsidRPr="00EC2E82">
        <w:tc>
          <w:tcPr>
            <w:tcW w:w="817" w:type="dxa"/>
            <w:vMerge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C2E82" w:rsidRPr="00EC2E82" w:rsidRDefault="00EC2E82" w:rsidP="00EC2E82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EC2E82" w:rsidRPr="00EC2E82" w:rsidRDefault="00EC2E82" w:rsidP="00EC2E82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C2E8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843" w:type="dxa"/>
          </w:tcPr>
          <w:p w:rsidR="00EC2E82" w:rsidRPr="00EC2E82" w:rsidRDefault="00EC2E82" w:rsidP="00EC2E82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EC2E82" w:rsidRPr="00EC2E82" w:rsidRDefault="00EC2E82" w:rsidP="00EC2E82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C2E82">
              <w:rPr>
                <w:rFonts w:ascii="Times New Roman" w:hAnsi="Times New Roman" w:cs="Times New Roman"/>
              </w:rPr>
              <w:t xml:space="preserve">2023 год </w:t>
            </w:r>
          </w:p>
        </w:tc>
        <w:tc>
          <w:tcPr>
            <w:tcW w:w="1699" w:type="dxa"/>
          </w:tcPr>
          <w:p w:rsidR="00EC2E82" w:rsidRPr="00EC2E82" w:rsidRDefault="00EC2E82" w:rsidP="00EC2E82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EC2E82" w:rsidRPr="00EC2E82" w:rsidRDefault="00EC2E82" w:rsidP="00EC2E82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C2E8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5" w:type="dxa"/>
          </w:tcPr>
          <w:p w:rsidR="00EC2E82" w:rsidRPr="00EC2E82" w:rsidRDefault="00EC2E82" w:rsidP="00EC2E82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  <w:p w:rsidR="00EC2E82" w:rsidRPr="00EC2E82" w:rsidRDefault="00EC2E82" w:rsidP="00EC2E82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EC2E82">
              <w:rPr>
                <w:rFonts w:ascii="Times New Roman" w:hAnsi="Times New Roman" w:cs="Times New Roman"/>
              </w:rPr>
              <w:t>2025 год</w:t>
            </w:r>
          </w:p>
        </w:tc>
      </w:tr>
      <w:tr w:rsidR="00EC2E82" w:rsidRPr="00EC2E82">
        <w:tc>
          <w:tcPr>
            <w:tcW w:w="817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99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EC2E82" w:rsidRPr="00EC2E82">
        <w:tc>
          <w:tcPr>
            <w:tcW w:w="14706" w:type="dxa"/>
            <w:gridSpan w:val="7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«Содержание и развитие дорожного хозяйства городского округа г.Бор »</w:t>
            </w:r>
          </w:p>
        </w:tc>
      </w:tr>
      <w:tr w:rsidR="00EC2E82" w:rsidRPr="00EC2E82">
        <w:tc>
          <w:tcPr>
            <w:tcW w:w="9889" w:type="dxa"/>
            <w:gridSpan w:val="4"/>
          </w:tcPr>
          <w:p w:rsidR="00EC2E82" w:rsidRPr="00EC2E82" w:rsidRDefault="00EC2E82" w:rsidP="00EC2E8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Подпрограмма2. «Ремонт дорог общего пользования, тротуаров»</w:t>
            </w:r>
          </w:p>
        </w:tc>
        <w:tc>
          <w:tcPr>
            <w:tcW w:w="1843" w:type="dxa"/>
          </w:tcPr>
          <w:p w:rsidR="00EC2E82" w:rsidRPr="00EC2E82" w:rsidRDefault="00EC2E82" w:rsidP="00EC2E8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EC2E82" w:rsidRPr="00EC2E82" w:rsidRDefault="00EC2E82" w:rsidP="00EC2E8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C2E82" w:rsidRPr="00EC2E82" w:rsidRDefault="00EC2E82" w:rsidP="00EC2E8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2E82" w:rsidRPr="00EC2E82">
        <w:tc>
          <w:tcPr>
            <w:tcW w:w="817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379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EC2E8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</w:tc>
        <w:tc>
          <w:tcPr>
            <w:tcW w:w="992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2E82" w:rsidRPr="00EC2E82">
        <w:tc>
          <w:tcPr>
            <w:tcW w:w="817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992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2E82" w:rsidRPr="00EC2E82">
        <w:tc>
          <w:tcPr>
            <w:tcW w:w="817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Р2.3.1</w:t>
            </w:r>
          </w:p>
        </w:tc>
        <w:tc>
          <w:tcPr>
            <w:tcW w:w="6379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EC2E82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992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Тыс.м2</w:t>
            </w:r>
          </w:p>
        </w:tc>
        <w:tc>
          <w:tcPr>
            <w:tcW w:w="1701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  <w:tc>
          <w:tcPr>
            <w:tcW w:w="1843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26,2</w:t>
            </w:r>
          </w:p>
        </w:tc>
        <w:tc>
          <w:tcPr>
            <w:tcW w:w="1699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1275" w:type="dxa"/>
          </w:tcPr>
          <w:p w:rsidR="00EC2E82" w:rsidRPr="00EC2E82" w:rsidRDefault="00EC2E82" w:rsidP="00EC2E82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2E8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</w:tbl>
    <w:p w:rsidR="00EC2E82" w:rsidRDefault="00EC2E82" w:rsidP="00EC2E8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32B6F" w:rsidRPr="007A3BA9" w:rsidRDefault="00EC2E82" w:rsidP="00EC2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3BA9">
        <w:rPr>
          <w:rFonts w:ascii="Times New Roman" w:hAnsi="Times New Roman" w:cs="Times New Roman"/>
          <w:sz w:val="28"/>
          <w:szCs w:val="28"/>
        </w:rPr>
        <w:t>.</w:t>
      </w:r>
      <w:r w:rsidR="00732B6F" w:rsidRPr="007A3BA9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4609DB">
        <w:rPr>
          <w:rFonts w:ascii="Times New Roman" w:hAnsi="Times New Roman" w:cs="Times New Roman"/>
          <w:sz w:val="28"/>
          <w:szCs w:val="28"/>
        </w:rPr>
        <w:t>1</w:t>
      </w:r>
      <w:r w:rsidR="00732B6F" w:rsidRPr="007A3BA9">
        <w:rPr>
          <w:rFonts w:ascii="Times New Roman" w:hAnsi="Times New Roman" w:cs="Times New Roman"/>
          <w:sz w:val="28"/>
          <w:szCs w:val="28"/>
        </w:rPr>
        <w:t xml:space="preserve"> «Паспорт подпрограммы» в  позиции 6  «Объемы финанси</w:t>
      </w:r>
      <w:r w:rsidR="007A3BA9">
        <w:rPr>
          <w:rFonts w:ascii="Times New Roman" w:hAnsi="Times New Roman" w:cs="Times New Roman"/>
          <w:sz w:val="28"/>
          <w:szCs w:val="28"/>
        </w:rPr>
        <w:t xml:space="preserve">рования подпрограммы» некоторые </w:t>
      </w:r>
      <w:r w:rsidR="00732B6F" w:rsidRPr="007A3BA9">
        <w:rPr>
          <w:rFonts w:ascii="Times New Roman" w:hAnsi="Times New Roman" w:cs="Times New Roman"/>
          <w:sz w:val="28"/>
          <w:szCs w:val="28"/>
        </w:rPr>
        <w:t>строки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7750D4" w:rsidRPr="007A3BA9">
        <w:trPr>
          <w:trHeight w:val="322"/>
        </w:trPr>
        <w:tc>
          <w:tcPr>
            <w:tcW w:w="7338" w:type="dxa"/>
            <w:vMerge w:val="restart"/>
          </w:tcPr>
          <w:p w:rsidR="00732B6F" w:rsidRPr="007A3BA9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7A3BA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732B6F" w:rsidRPr="007A3BA9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7A3BA9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732B6F" w:rsidRPr="007A3BA9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7A3BA9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7750D4" w:rsidRPr="007A3BA9">
        <w:trPr>
          <w:trHeight w:val="173"/>
        </w:trPr>
        <w:tc>
          <w:tcPr>
            <w:tcW w:w="7338" w:type="dxa"/>
            <w:vMerge/>
          </w:tcPr>
          <w:p w:rsidR="00732B6F" w:rsidRPr="007A3BA9" w:rsidRDefault="00732B6F" w:rsidP="00732B6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32B6F" w:rsidRPr="007A3BA9" w:rsidRDefault="00732B6F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32B6F" w:rsidRPr="007A3BA9" w:rsidRDefault="00732B6F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B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="007750D4" w:rsidRPr="007A3B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3BA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:rsidR="00732B6F" w:rsidRPr="007A3BA9" w:rsidRDefault="00732B6F" w:rsidP="007750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BA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50D4" w:rsidRPr="007A3B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A3BA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732B6F" w:rsidRPr="007A3BA9" w:rsidRDefault="00732B6F" w:rsidP="007750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BA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50D4" w:rsidRPr="007A3B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A3BA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732B6F" w:rsidRPr="007A3BA9" w:rsidRDefault="00732B6F" w:rsidP="007750D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BA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50D4" w:rsidRPr="007A3B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3BA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E2A62" w:rsidRPr="007A3BA9">
        <w:trPr>
          <w:trHeight w:val="321"/>
        </w:trPr>
        <w:tc>
          <w:tcPr>
            <w:tcW w:w="7338" w:type="dxa"/>
          </w:tcPr>
          <w:p w:rsidR="00EE2A62" w:rsidRPr="00733291" w:rsidRDefault="00EE2A62" w:rsidP="00EE2A62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/>
                <w:sz w:val="20"/>
              </w:rPr>
              <w:t>1 Подпрограмма</w:t>
            </w:r>
            <w:r w:rsidRPr="0036618E">
              <w:rPr>
                <w:b/>
                <w:sz w:val="20"/>
              </w:rPr>
              <w:t xml:space="preserve"> </w:t>
            </w: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«Содержание дорог общего пользования, тротуаров»</w:t>
            </w:r>
          </w:p>
          <w:p w:rsidR="00EE2A62" w:rsidRPr="0036618E" w:rsidRDefault="00EE2A62" w:rsidP="00EE2A62">
            <w:pPr>
              <w:widowControl w:val="0"/>
              <w:adjustRightInd w:val="0"/>
              <w:jc w:val="both"/>
              <w:outlineLvl w:val="2"/>
              <w:rPr>
                <w:sz w:val="20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180821,6</w:t>
            </w:r>
          </w:p>
        </w:tc>
        <w:tc>
          <w:tcPr>
            <w:tcW w:w="1134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560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44274,8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2126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  <w:tr w:rsidR="00EE2A62" w:rsidRPr="007A3BA9">
        <w:trPr>
          <w:trHeight w:val="321"/>
        </w:trPr>
        <w:tc>
          <w:tcPr>
            <w:tcW w:w="7338" w:type="dxa"/>
          </w:tcPr>
          <w:p w:rsidR="00EE2A62" w:rsidRPr="007A62E9" w:rsidRDefault="00EE2A62" w:rsidP="00EE2A62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33291">
              <w:rPr>
                <w:rFonts w:ascii="Times New Roman" w:hAnsi="Times New Roman" w:cs="Times New Roman"/>
                <w:bCs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180821,6</w:t>
            </w:r>
          </w:p>
        </w:tc>
        <w:tc>
          <w:tcPr>
            <w:tcW w:w="1134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45359,0</w:t>
            </w:r>
          </w:p>
        </w:tc>
        <w:tc>
          <w:tcPr>
            <w:tcW w:w="1560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44274,8</w:t>
            </w:r>
          </w:p>
        </w:tc>
        <w:tc>
          <w:tcPr>
            <w:tcW w:w="1701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43368,7</w:t>
            </w:r>
          </w:p>
        </w:tc>
        <w:tc>
          <w:tcPr>
            <w:tcW w:w="2126" w:type="dxa"/>
            <w:vAlign w:val="center"/>
          </w:tcPr>
          <w:p w:rsidR="00EE2A62" w:rsidRPr="00EE2A62" w:rsidRDefault="00EE2A62" w:rsidP="00EE2A6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bCs/>
                <w:sz w:val="22"/>
                <w:szCs w:val="22"/>
              </w:rPr>
              <w:t>47819,1</w:t>
            </w:r>
          </w:p>
        </w:tc>
      </w:tr>
    </w:tbl>
    <w:p w:rsidR="00DF6025" w:rsidRPr="007A3BA9" w:rsidRDefault="00EC2E82" w:rsidP="00DF6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6025">
        <w:rPr>
          <w:rFonts w:ascii="Times New Roman" w:hAnsi="Times New Roman" w:cs="Times New Roman"/>
          <w:sz w:val="28"/>
          <w:szCs w:val="28"/>
        </w:rPr>
        <w:t>.</w:t>
      </w:r>
      <w:r w:rsidR="00DF6025" w:rsidRPr="007A3BA9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DF6025">
        <w:rPr>
          <w:rFonts w:ascii="Times New Roman" w:hAnsi="Times New Roman" w:cs="Times New Roman"/>
          <w:sz w:val="28"/>
          <w:szCs w:val="28"/>
        </w:rPr>
        <w:t>2</w:t>
      </w:r>
      <w:r w:rsidR="00DF6025" w:rsidRPr="007A3BA9">
        <w:rPr>
          <w:rFonts w:ascii="Times New Roman" w:hAnsi="Times New Roman" w:cs="Times New Roman"/>
          <w:sz w:val="28"/>
          <w:szCs w:val="28"/>
        </w:rPr>
        <w:t xml:space="preserve"> «Паспорт подпрограммы» в  позиции 6  «Объемы финанси</w:t>
      </w:r>
      <w:r w:rsidR="00DF6025">
        <w:rPr>
          <w:rFonts w:ascii="Times New Roman" w:hAnsi="Times New Roman" w:cs="Times New Roman"/>
          <w:sz w:val="28"/>
          <w:szCs w:val="28"/>
        </w:rPr>
        <w:t xml:space="preserve">рования подпрограммы» некоторые </w:t>
      </w:r>
      <w:r w:rsidR="00DF6025" w:rsidRPr="007A3BA9">
        <w:rPr>
          <w:rFonts w:ascii="Times New Roman" w:hAnsi="Times New Roman" w:cs="Times New Roman"/>
          <w:sz w:val="28"/>
          <w:szCs w:val="28"/>
        </w:rPr>
        <w:t>строки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DF6025" w:rsidRPr="00DF602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DF6025" w:rsidRPr="00DF602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DF6025" w:rsidRPr="00DF6025" w:rsidRDefault="00DF6025" w:rsidP="00DF602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560" w:type="dxa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126" w:type="dxa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375794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375794" w:rsidRPr="00375794" w:rsidRDefault="00375794" w:rsidP="00375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>2 Подпрограмма «Ремонт дорог общего пользования, троту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аров и дворовых территорий» </w:t>
            </w: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bCs/>
                <w:sz w:val="22"/>
                <w:szCs w:val="22"/>
              </w:rPr>
              <w:t>351620,6</w:t>
            </w:r>
          </w:p>
        </w:tc>
        <w:tc>
          <w:tcPr>
            <w:tcW w:w="1134" w:type="dxa"/>
            <w:vAlign w:val="center"/>
          </w:tcPr>
          <w:p w:rsidR="00375794" w:rsidRPr="00375794" w:rsidRDefault="00375794" w:rsidP="00375794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bCs/>
                <w:sz w:val="22"/>
                <w:szCs w:val="22"/>
              </w:rPr>
              <w:t>103313,3</w:t>
            </w:r>
          </w:p>
        </w:tc>
        <w:tc>
          <w:tcPr>
            <w:tcW w:w="1560" w:type="dxa"/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bCs/>
                <w:sz w:val="22"/>
                <w:szCs w:val="22"/>
              </w:rPr>
              <w:t>117045,7</w:t>
            </w:r>
          </w:p>
        </w:tc>
        <w:tc>
          <w:tcPr>
            <w:tcW w:w="1701" w:type="dxa"/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bCs/>
                <w:sz w:val="22"/>
                <w:szCs w:val="22"/>
              </w:rPr>
              <w:t>62427,8</w:t>
            </w:r>
          </w:p>
        </w:tc>
        <w:tc>
          <w:tcPr>
            <w:tcW w:w="2126" w:type="dxa"/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bCs/>
                <w:sz w:val="22"/>
                <w:szCs w:val="22"/>
              </w:rPr>
              <w:t>68833,8</w:t>
            </w:r>
          </w:p>
        </w:tc>
      </w:tr>
      <w:tr w:rsidR="00375794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375794" w:rsidRPr="00375794" w:rsidRDefault="00375794" w:rsidP="00375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375794" w:rsidRPr="00375794" w:rsidRDefault="00375794" w:rsidP="0037579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>254982,1</w:t>
            </w:r>
          </w:p>
        </w:tc>
        <w:tc>
          <w:tcPr>
            <w:tcW w:w="1134" w:type="dxa"/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bCs/>
                <w:sz w:val="22"/>
                <w:szCs w:val="22"/>
              </w:rPr>
              <w:t>51821,7</w:t>
            </w:r>
          </w:p>
        </w:tc>
        <w:tc>
          <w:tcPr>
            <w:tcW w:w="1560" w:type="dxa"/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bCs/>
                <w:sz w:val="22"/>
                <w:szCs w:val="22"/>
              </w:rPr>
              <w:t>71898,8</w:t>
            </w:r>
          </w:p>
        </w:tc>
        <w:tc>
          <w:tcPr>
            <w:tcW w:w="1701" w:type="dxa"/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bCs/>
                <w:sz w:val="22"/>
                <w:szCs w:val="22"/>
              </w:rPr>
              <w:t>62427,8</w:t>
            </w:r>
          </w:p>
        </w:tc>
        <w:tc>
          <w:tcPr>
            <w:tcW w:w="2126" w:type="dxa"/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bCs/>
                <w:sz w:val="22"/>
                <w:szCs w:val="22"/>
              </w:rPr>
              <w:t>68833,8</w:t>
            </w:r>
          </w:p>
        </w:tc>
      </w:tr>
      <w:tr w:rsidR="00375794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375794" w:rsidRPr="00375794" w:rsidRDefault="00375794" w:rsidP="00375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5" w:type="dxa"/>
            <w:vAlign w:val="center"/>
          </w:tcPr>
          <w:p w:rsidR="00375794" w:rsidRPr="00375794" w:rsidRDefault="00375794" w:rsidP="0037579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>92387,5</w:t>
            </w:r>
          </w:p>
        </w:tc>
        <w:tc>
          <w:tcPr>
            <w:tcW w:w="1134" w:type="dxa"/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>48607,9</w:t>
            </w:r>
          </w:p>
        </w:tc>
        <w:tc>
          <w:tcPr>
            <w:tcW w:w="1560" w:type="dxa"/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>43779,6</w:t>
            </w:r>
          </w:p>
        </w:tc>
        <w:tc>
          <w:tcPr>
            <w:tcW w:w="1701" w:type="dxa"/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5794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375794" w:rsidRPr="00375794" w:rsidRDefault="00375794" w:rsidP="003757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275" w:type="dxa"/>
            <w:vAlign w:val="center"/>
          </w:tcPr>
          <w:p w:rsidR="00375794" w:rsidRPr="00375794" w:rsidRDefault="00375794" w:rsidP="00375794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>4251,0</w:t>
            </w:r>
          </w:p>
        </w:tc>
        <w:tc>
          <w:tcPr>
            <w:tcW w:w="1134" w:type="dxa"/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>2883,7</w:t>
            </w:r>
          </w:p>
        </w:tc>
        <w:tc>
          <w:tcPr>
            <w:tcW w:w="1560" w:type="dxa"/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794">
              <w:rPr>
                <w:rFonts w:ascii="Times New Roman" w:hAnsi="Times New Roman" w:cs="Times New Roman"/>
                <w:sz w:val="22"/>
                <w:szCs w:val="22"/>
              </w:rPr>
              <w:t>1367,3</w:t>
            </w:r>
          </w:p>
        </w:tc>
        <w:tc>
          <w:tcPr>
            <w:tcW w:w="1701" w:type="dxa"/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75794" w:rsidRPr="00375794" w:rsidRDefault="00375794" w:rsidP="003757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E2A62" w:rsidRPr="007A3BA9" w:rsidRDefault="00EC2E82" w:rsidP="00EE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E2A62">
        <w:rPr>
          <w:rFonts w:ascii="Times New Roman" w:hAnsi="Times New Roman" w:cs="Times New Roman"/>
          <w:sz w:val="28"/>
          <w:szCs w:val="28"/>
        </w:rPr>
        <w:t>.</w:t>
      </w:r>
      <w:r w:rsidR="00EE2A62" w:rsidRPr="007A3BA9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EE2A62">
        <w:rPr>
          <w:rFonts w:ascii="Times New Roman" w:hAnsi="Times New Roman" w:cs="Times New Roman"/>
          <w:sz w:val="28"/>
          <w:szCs w:val="28"/>
        </w:rPr>
        <w:t>4</w:t>
      </w:r>
      <w:r w:rsidR="00EE2A62" w:rsidRPr="007A3BA9">
        <w:rPr>
          <w:rFonts w:ascii="Times New Roman" w:hAnsi="Times New Roman" w:cs="Times New Roman"/>
          <w:sz w:val="28"/>
          <w:szCs w:val="28"/>
        </w:rPr>
        <w:t xml:space="preserve"> «Паспорт подпрограммы» в  позиции </w:t>
      </w:r>
      <w:r w:rsidR="009566AE">
        <w:rPr>
          <w:rFonts w:ascii="Times New Roman" w:hAnsi="Times New Roman" w:cs="Times New Roman"/>
          <w:sz w:val="28"/>
          <w:szCs w:val="28"/>
        </w:rPr>
        <w:t>5</w:t>
      </w:r>
      <w:r w:rsidR="00EE2A62" w:rsidRPr="007A3BA9">
        <w:rPr>
          <w:rFonts w:ascii="Times New Roman" w:hAnsi="Times New Roman" w:cs="Times New Roman"/>
          <w:sz w:val="28"/>
          <w:szCs w:val="28"/>
        </w:rPr>
        <w:t xml:space="preserve">  «Объемы финанси</w:t>
      </w:r>
      <w:r w:rsidR="00EE2A62">
        <w:rPr>
          <w:rFonts w:ascii="Times New Roman" w:hAnsi="Times New Roman" w:cs="Times New Roman"/>
          <w:sz w:val="28"/>
          <w:szCs w:val="28"/>
        </w:rPr>
        <w:t xml:space="preserve">рования подпрограммы» некоторые </w:t>
      </w:r>
      <w:r w:rsidR="00EE2A62" w:rsidRPr="007A3BA9">
        <w:rPr>
          <w:rFonts w:ascii="Times New Roman" w:hAnsi="Times New Roman" w:cs="Times New Roman"/>
          <w:sz w:val="28"/>
          <w:szCs w:val="28"/>
        </w:rPr>
        <w:t>строки изложить в новой редакции:</w:t>
      </w:r>
    </w:p>
    <w:p w:rsidR="007750D4" w:rsidRDefault="007750D4" w:rsidP="00EC2E82">
      <w:pPr>
        <w:pBdr>
          <w:bottom w:val="single" w:sz="12" w:space="0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EE2A62" w:rsidRPr="009566A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EE2A62" w:rsidRPr="009566AE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EE2A62" w:rsidRPr="009566AE" w:rsidRDefault="00EE2A62" w:rsidP="00A343A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560" w:type="dxa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126" w:type="dxa"/>
          </w:tcPr>
          <w:p w:rsidR="00EE2A62" w:rsidRPr="009566AE" w:rsidRDefault="00EE2A62" w:rsidP="00A343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9566AE" w:rsidRPr="009566A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9566AE" w:rsidRPr="009566AE" w:rsidRDefault="009566AE" w:rsidP="009566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4 Подпрограмма </w:t>
            </w:r>
            <w:r w:rsidRPr="009566AE">
              <w:rPr>
                <w:rFonts w:ascii="Times New Roman" w:hAnsi="Times New Roman" w:cs="Times New Roman"/>
                <w:bCs/>
                <w:sz w:val="22"/>
                <w:szCs w:val="22"/>
              </w:rPr>
              <w:t>"Обеспечение реализации муниципальной программы"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566AE" w:rsidRPr="009566AE" w:rsidRDefault="009566AE" w:rsidP="009566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9566AE" w:rsidRPr="009566AE" w:rsidRDefault="009566AE" w:rsidP="009566A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140621,6</w:t>
            </w:r>
          </w:p>
        </w:tc>
        <w:tc>
          <w:tcPr>
            <w:tcW w:w="1134" w:type="dxa"/>
            <w:vAlign w:val="center"/>
          </w:tcPr>
          <w:p w:rsidR="009566AE" w:rsidRPr="009566AE" w:rsidRDefault="009566AE" w:rsidP="009566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bCs/>
                <w:sz w:val="22"/>
                <w:szCs w:val="22"/>
              </w:rPr>
              <w:t>29918,6</w:t>
            </w:r>
          </w:p>
        </w:tc>
        <w:tc>
          <w:tcPr>
            <w:tcW w:w="1560" w:type="dxa"/>
            <w:vAlign w:val="center"/>
          </w:tcPr>
          <w:p w:rsidR="009566AE" w:rsidRPr="009566AE" w:rsidRDefault="009566AE" w:rsidP="009566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bCs/>
                <w:sz w:val="22"/>
                <w:szCs w:val="22"/>
              </w:rPr>
              <w:t>33966,1</w:t>
            </w:r>
          </w:p>
        </w:tc>
        <w:tc>
          <w:tcPr>
            <w:tcW w:w="1701" w:type="dxa"/>
            <w:vAlign w:val="center"/>
          </w:tcPr>
          <w:p w:rsidR="009566AE" w:rsidRPr="009566AE" w:rsidRDefault="009566AE" w:rsidP="009566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bCs/>
                <w:sz w:val="22"/>
                <w:szCs w:val="22"/>
              </w:rPr>
              <w:t>36495,9</w:t>
            </w:r>
          </w:p>
        </w:tc>
        <w:tc>
          <w:tcPr>
            <w:tcW w:w="2126" w:type="dxa"/>
            <w:vAlign w:val="center"/>
          </w:tcPr>
          <w:p w:rsidR="009566AE" w:rsidRPr="009566AE" w:rsidRDefault="009566AE" w:rsidP="009566A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bCs/>
                <w:sz w:val="22"/>
                <w:szCs w:val="22"/>
              </w:rPr>
              <w:t>40241,0</w:t>
            </w:r>
          </w:p>
        </w:tc>
      </w:tr>
      <w:tr w:rsidR="009566AE" w:rsidRPr="009566AE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9566AE" w:rsidRPr="009566AE" w:rsidRDefault="009566AE" w:rsidP="009566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275" w:type="dxa"/>
            <w:vAlign w:val="center"/>
          </w:tcPr>
          <w:p w:rsidR="009566AE" w:rsidRPr="009566AE" w:rsidRDefault="009566AE" w:rsidP="009566A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312,8</w:t>
            </w:r>
          </w:p>
        </w:tc>
        <w:tc>
          <w:tcPr>
            <w:tcW w:w="1134" w:type="dxa"/>
            <w:vAlign w:val="center"/>
          </w:tcPr>
          <w:p w:rsidR="009566AE" w:rsidRPr="009566AE" w:rsidRDefault="009566AE" w:rsidP="009566A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236,5</w:t>
            </w:r>
          </w:p>
        </w:tc>
        <w:tc>
          <w:tcPr>
            <w:tcW w:w="1560" w:type="dxa"/>
            <w:vAlign w:val="center"/>
          </w:tcPr>
          <w:p w:rsidR="009566AE" w:rsidRPr="009566AE" w:rsidRDefault="009566AE" w:rsidP="009566A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76,3</w:t>
            </w:r>
          </w:p>
        </w:tc>
        <w:tc>
          <w:tcPr>
            <w:tcW w:w="1701" w:type="dxa"/>
            <w:vAlign w:val="center"/>
          </w:tcPr>
          <w:p w:rsidR="009566AE" w:rsidRPr="009566AE" w:rsidRDefault="009566AE" w:rsidP="009566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566AE" w:rsidRPr="009566AE" w:rsidRDefault="009566AE" w:rsidP="009566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06DA1" w:rsidRDefault="003111D1" w:rsidP="003111D1">
      <w:pPr>
        <w:jc w:val="center"/>
      </w:pPr>
      <w:r>
        <w:t>____________________________________________________</w:t>
      </w:r>
    </w:p>
    <w:sectPr w:rsidR="00606DA1" w:rsidSect="00102E60">
      <w:headerReference w:type="default" r:id="rId7"/>
      <w:pgSz w:w="15840" w:h="12240" w:orient="landscape"/>
      <w:pgMar w:top="1418" w:right="567" w:bottom="567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7B0" w:rsidRDefault="00BA17B0" w:rsidP="004C50E6">
      <w:r>
        <w:separator/>
      </w:r>
    </w:p>
  </w:endnote>
  <w:endnote w:type="continuationSeparator" w:id="1">
    <w:p w:rsidR="00BA17B0" w:rsidRDefault="00BA17B0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7B0" w:rsidRDefault="00BA17B0" w:rsidP="004C50E6">
      <w:r>
        <w:separator/>
      </w:r>
    </w:p>
  </w:footnote>
  <w:footnote w:type="continuationSeparator" w:id="1">
    <w:p w:rsidR="00BA17B0" w:rsidRDefault="00BA17B0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ED" w:rsidRDefault="00A96CE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5C97030"/>
    <w:multiLevelType w:val="hybridMultilevel"/>
    <w:tmpl w:val="CC22D8F4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ADB6D38"/>
    <w:multiLevelType w:val="multilevel"/>
    <w:tmpl w:val="8CD2DB4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5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8"/>
  </w:num>
  <w:num w:numId="5">
    <w:abstractNumId w:val="18"/>
  </w:num>
  <w:num w:numId="6">
    <w:abstractNumId w:val="15"/>
  </w:num>
  <w:num w:numId="7">
    <w:abstractNumId w:val="28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5"/>
  </w:num>
  <w:num w:numId="18">
    <w:abstractNumId w:val="7"/>
  </w:num>
  <w:num w:numId="19">
    <w:abstractNumId w:val="12"/>
  </w:num>
  <w:num w:numId="20">
    <w:abstractNumId w:val="23"/>
  </w:num>
  <w:num w:numId="21">
    <w:abstractNumId w:val="20"/>
  </w:num>
  <w:num w:numId="22">
    <w:abstractNumId w:val="27"/>
  </w:num>
  <w:num w:numId="23">
    <w:abstractNumId w:val="13"/>
  </w:num>
  <w:num w:numId="24">
    <w:abstractNumId w:val="24"/>
  </w:num>
  <w:num w:numId="25">
    <w:abstractNumId w:val="19"/>
  </w:num>
  <w:num w:numId="26">
    <w:abstractNumId w:val="22"/>
  </w:num>
  <w:num w:numId="27">
    <w:abstractNumId w:val="16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</w:num>
  <w:num w:numId="37">
    <w:abstractNumId w:val="3"/>
  </w:num>
  <w:num w:numId="38">
    <w:abstractNumId w:val="2"/>
  </w:num>
  <w:num w:numId="39">
    <w:abstractNumId w:val="11"/>
  </w:num>
  <w:num w:numId="40">
    <w:abstractNumId w:val="10"/>
  </w:num>
  <w:num w:numId="41">
    <w:abstractNumId w:val="4"/>
  </w:num>
  <w:num w:numId="42">
    <w:abstractNumId w:val="3"/>
  </w:num>
  <w:num w:numId="43">
    <w:abstractNumId w:val="2"/>
  </w:num>
  <w:num w:numId="44">
    <w:abstractNumId w:val="4"/>
  </w:num>
  <w:num w:numId="45">
    <w:abstractNumId w:val="3"/>
  </w:num>
  <w:num w:numId="46">
    <w:abstractNumId w:val="2"/>
  </w:num>
  <w:num w:numId="47">
    <w:abstractNumId w:val="4"/>
    <w:lvlOverride w:ilvl="0"/>
  </w:num>
  <w:num w:numId="48">
    <w:abstractNumId w:val="3"/>
    <w:lvlOverride w:ilvl="0"/>
  </w:num>
  <w:num w:numId="49">
    <w:abstractNumId w:val="2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37D1"/>
    <w:rsid w:val="00033EA3"/>
    <w:rsid w:val="00035875"/>
    <w:rsid w:val="00037144"/>
    <w:rsid w:val="000411E6"/>
    <w:rsid w:val="000419F8"/>
    <w:rsid w:val="00041FD8"/>
    <w:rsid w:val="00043921"/>
    <w:rsid w:val="0004472C"/>
    <w:rsid w:val="000462B3"/>
    <w:rsid w:val="00047BAD"/>
    <w:rsid w:val="0005042A"/>
    <w:rsid w:val="00050612"/>
    <w:rsid w:val="00050EF7"/>
    <w:rsid w:val="00052675"/>
    <w:rsid w:val="00060B14"/>
    <w:rsid w:val="00064A32"/>
    <w:rsid w:val="00067E6D"/>
    <w:rsid w:val="000703C0"/>
    <w:rsid w:val="000747FB"/>
    <w:rsid w:val="00076DF2"/>
    <w:rsid w:val="00077C16"/>
    <w:rsid w:val="00085D47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10F1"/>
    <w:rsid w:val="000C2142"/>
    <w:rsid w:val="000C6A6F"/>
    <w:rsid w:val="000D02B0"/>
    <w:rsid w:val="000D1072"/>
    <w:rsid w:val="000D398F"/>
    <w:rsid w:val="000D6119"/>
    <w:rsid w:val="000D6666"/>
    <w:rsid w:val="000D7278"/>
    <w:rsid w:val="000E233A"/>
    <w:rsid w:val="000E2DCA"/>
    <w:rsid w:val="000E2F7C"/>
    <w:rsid w:val="000E31EE"/>
    <w:rsid w:val="000E5F4C"/>
    <w:rsid w:val="000F04A3"/>
    <w:rsid w:val="000F2C10"/>
    <w:rsid w:val="000F4F5D"/>
    <w:rsid w:val="000F53DF"/>
    <w:rsid w:val="000F6BDA"/>
    <w:rsid w:val="000F779D"/>
    <w:rsid w:val="00101C62"/>
    <w:rsid w:val="0010281E"/>
    <w:rsid w:val="00102E60"/>
    <w:rsid w:val="00103D15"/>
    <w:rsid w:val="00106D15"/>
    <w:rsid w:val="001078C2"/>
    <w:rsid w:val="00110472"/>
    <w:rsid w:val="0011253B"/>
    <w:rsid w:val="001148F4"/>
    <w:rsid w:val="001205C8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48AE"/>
    <w:rsid w:val="00136042"/>
    <w:rsid w:val="00136D4B"/>
    <w:rsid w:val="00136FD5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10B"/>
    <w:rsid w:val="001573DE"/>
    <w:rsid w:val="00157F59"/>
    <w:rsid w:val="00166C50"/>
    <w:rsid w:val="00174015"/>
    <w:rsid w:val="0017569D"/>
    <w:rsid w:val="001757F6"/>
    <w:rsid w:val="00182699"/>
    <w:rsid w:val="0018408F"/>
    <w:rsid w:val="00185039"/>
    <w:rsid w:val="001967F5"/>
    <w:rsid w:val="001A1681"/>
    <w:rsid w:val="001A3951"/>
    <w:rsid w:val="001B2030"/>
    <w:rsid w:val="001C02A1"/>
    <w:rsid w:val="001C22CC"/>
    <w:rsid w:val="001C22CE"/>
    <w:rsid w:val="001C5B00"/>
    <w:rsid w:val="001C77EF"/>
    <w:rsid w:val="001C7838"/>
    <w:rsid w:val="001D21E2"/>
    <w:rsid w:val="001D2F42"/>
    <w:rsid w:val="001D4119"/>
    <w:rsid w:val="001D4F88"/>
    <w:rsid w:val="001D55D6"/>
    <w:rsid w:val="001D7FCC"/>
    <w:rsid w:val="001E0740"/>
    <w:rsid w:val="001E263D"/>
    <w:rsid w:val="001E2D18"/>
    <w:rsid w:val="001F119C"/>
    <w:rsid w:val="001F67C9"/>
    <w:rsid w:val="001F786C"/>
    <w:rsid w:val="001F7C30"/>
    <w:rsid w:val="00202ACA"/>
    <w:rsid w:val="00204D3A"/>
    <w:rsid w:val="0020632E"/>
    <w:rsid w:val="00207867"/>
    <w:rsid w:val="00207C6D"/>
    <w:rsid w:val="0021012A"/>
    <w:rsid w:val="00210CCD"/>
    <w:rsid w:val="00214906"/>
    <w:rsid w:val="00214C9E"/>
    <w:rsid w:val="002164DC"/>
    <w:rsid w:val="00217539"/>
    <w:rsid w:val="002211AE"/>
    <w:rsid w:val="00222F61"/>
    <w:rsid w:val="00222F70"/>
    <w:rsid w:val="00222FD0"/>
    <w:rsid w:val="00223937"/>
    <w:rsid w:val="00231576"/>
    <w:rsid w:val="00231E57"/>
    <w:rsid w:val="00232089"/>
    <w:rsid w:val="00233529"/>
    <w:rsid w:val="00236422"/>
    <w:rsid w:val="00244321"/>
    <w:rsid w:val="0024645B"/>
    <w:rsid w:val="00247DFB"/>
    <w:rsid w:val="00250653"/>
    <w:rsid w:val="00250C0D"/>
    <w:rsid w:val="002520DB"/>
    <w:rsid w:val="00252209"/>
    <w:rsid w:val="0025705E"/>
    <w:rsid w:val="0026389D"/>
    <w:rsid w:val="002653B7"/>
    <w:rsid w:val="00265702"/>
    <w:rsid w:val="00265F72"/>
    <w:rsid w:val="00267E0D"/>
    <w:rsid w:val="002710D1"/>
    <w:rsid w:val="00273F14"/>
    <w:rsid w:val="00276CCA"/>
    <w:rsid w:val="002770E9"/>
    <w:rsid w:val="00277ED4"/>
    <w:rsid w:val="00280FC6"/>
    <w:rsid w:val="00281CA4"/>
    <w:rsid w:val="0028670F"/>
    <w:rsid w:val="00286754"/>
    <w:rsid w:val="00286BF1"/>
    <w:rsid w:val="00286CAF"/>
    <w:rsid w:val="002870FC"/>
    <w:rsid w:val="0028758A"/>
    <w:rsid w:val="002908A9"/>
    <w:rsid w:val="002917BA"/>
    <w:rsid w:val="00293B91"/>
    <w:rsid w:val="00294B1B"/>
    <w:rsid w:val="00296A68"/>
    <w:rsid w:val="002A2F07"/>
    <w:rsid w:val="002A5393"/>
    <w:rsid w:val="002A5C8D"/>
    <w:rsid w:val="002A6E98"/>
    <w:rsid w:val="002A7338"/>
    <w:rsid w:val="002B0A88"/>
    <w:rsid w:val="002B3271"/>
    <w:rsid w:val="002B4FFF"/>
    <w:rsid w:val="002B520A"/>
    <w:rsid w:val="002B575F"/>
    <w:rsid w:val="002B5CC4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E683C"/>
    <w:rsid w:val="002F0BDB"/>
    <w:rsid w:val="002F0C30"/>
    <w:rsid w:val="002F177A"/>
    <w:rsid w:val="002F52DD"/>
    <w:rsid w:val="002F5B8F"/>
    <w:rsid w:val="00305C6D"/>
    <w:rsid w:val="0030601C"/>
    <w:rsid w:val="00310F4F"/>
    <w:rsid w:val="003111D1"/>
    <w:rsid w:val="00311D7E"/>
    <w:rsid w:val="00311E62"/>
    <w:rsid w:val="00312914"/>
    <w:rsid w:val="00312EF5"/>
    <w:rsid w:val="00315772"/>
    <w:rsid w:val="003171A9"/>
    <w:rsid w:val="00317DA5"/>
    <w:rsid w:val="00317EDF"/>
    <w:rsid w:val="0032006B"/>
    <w:rsid w:val="003205F5"/>
    <w:rsid w:val="00320EE4"/>
    <w:rsid w:val="00324296"/>
    <w:rsid w:val="0032784F"/>
    <w:rsid w:val="003308E2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54FA3"/>
    <w:rsid w:val="00356D8C"/>
    <w:rsid w:val="00360F00"/>
    <w:rsid w:val="003617CF"/>
    <w:rsid w:val="00370E56"/>
    <w:rsid w:val="00373499"/>
    <w:rsid w:val="003753EF"/>
    <w:rsid w:val="00375794"/>
    <w:rsid w:val="00382398"/>
    <w:rsid w:val="00382537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A3EE4"/>
    <w:rsid w:val="003B094F"/>
    <w:rsid w:val="003B58D6"/>
    <w:rsid w:val="003B5E92"/>
    <w:rsid w:val="003B7AA3"/>
    <w:rsid w:val="003C23E8"/>
    <w:rsid w:val="003C5E4E"/>
    <w:rsid w:val="003C646C"/>
    <w:rsid w:val="003D280C"/>
    <w:rsid w:val="003D35AF"/>
    <w:rsid w:val="003D39B4"/>
    <w:rsid w:val="003D4FCA"/>
    <w:rsid w:val="003D5A7E"/>
    <w:rsid w:val="003D5EB8"/>
    <w:rsid w:val="003E4326"/>
    <w:rsid w:val="003E47F7"/>
    <w:rsid w:val="003E5A4A"/>
    <w:rsid w:val="003E7840"/>
    <w:rsid w:val="003F089E"/>
    <w:rsid w:val="003F0BB3"/>
    <w:rsid w:val="003F29DC"/>
    <w:rsid w:val="003F2EDB"/>
    <w:rsid w:val="003F32D7"/>
    <w:rsid w:val="003F3652"/>
    <w:rsid w:val="003F38D0"/>
    <w:rsid w:val="003F546E"/>
    <w:rsid w:val="003F58C9"/>
    <w:rsid w:val="003F68F8"/>
    <w:rsid w:val="003F69E1"/>
    <w:rsid w:val="00400537"/>
    <w:rsid w:val="00401F8C"/>
    <w:rsid w:val="00402281"/>
    <w:rsid w:val="00402A56"/>
    <w:rsid w:val="0040559F"/>
    <w:rsid w:val="004101CC"/>
    <w:rsid w:val="004115DA"/>
    <w:rsid w:val="00413F57"/>
    <w:rsid w:val="00415794"/>
    <w:rsid w:val="00417516"/>
    <w:rsid w:val="004200DC"/>
    <w:rsid w:val="00420482"/>
    <w:rsid w:val="00421C7A"/>
    <w:rsid w:val="00425E9D"/>
    <w:rsid w:val="00427FC4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09DB"/>
    <w:rsid w:val="0046163A"/>
    <w:rsid w:val="00462F49"/>
    <w:rsid w:val="004656B2"/>
    <w:rsid w:val="0046618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0D0A"/>
    <w:rsid w:val="004A24FD"/>
    <w:rsid w:val="004A37AC"/>
    <w:rsid w:val="004A5028"/>
    <w:rsid w:val="004A7CE7"/>
    <w:rsid w:val="004B0BEB"/>
    <w:rsid w:val="004B1095"/>
    <w:rsid w:val="004B2CAD"/>
    <w:rsid w:val="004B2E76"/>
    <w:rsid w:val="004B311B"/>
    <w:rsid w:val="004B6B3E"/>
    <w:rsid w:val="004C02E0"/>
    <w:rsid w:val="004C3AC0"/>
    <w:rsid w:val="004C42A7"/>
    <w:rsid w:val="004C50E6"/>
    <w:rsid w:val="004D0479"/>
    <w:rsid w:val="004D6543"/>
    <w:rsid w:val="004D7FCD"/>
    <w:rsid w:val="004E295A"/>
    <w:rsid w:val="004E2EC3"/>
    <w:rsid w:val="004E3315"/>
    <w:rsid w:val="004E57B8"/>
    <w:rsid w:val="004F079F"/>
    <w:rsid w:val="004F2C45"/>
    <w:rsid w:val="00501BF8"/>
    <w:rsid w:val="00510288"/>
    <w:rsid w:val="00513710"/>
    <w:rsid w:val="005147BF"/>
    <w:rsid w:val="00514FB6"/>
    <w:rsid w:val="00517A48"/>
    <w:rsid w:val="00517DA5"/>
    <w:rsid w:val="00520FD2"/>
    <w:rsid w:val="00523B3D"/>
    <w:rsid w:val="005240B5"/>
    <w:rsid w:val="00525455"/>
    <w:rsid w:val="0052777E"/>
    <w:rsid w:val="0053079A"/>
    <w:rsid w:val="005351EA"/>
    <w:rsid w:val="00535DC8"/>
    <w:rsid w:val="005367D3"/>
    <w:rsid w:val="00540BEF"/>
    <w:rsid w:val="00541628"/>
    <w:rsid w:val="00542488"/>
    <w:rsid w:val="0054266A"/>
    <w:rsid w:val="00542EBD"/>
    <w:rsid w:val="005432CF"/>
    <w:rsid w:val="005446DC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67C2F"/>
    <w:rsid w:val="00570BD7"/>
    <w:rsid w:val="0057581A"/>
    <w:rsid w:val="00577D2F"/>
    <w:rsid w:val="005827C5"/>
    <w:rsid w:val="00587A5E"/>
    <w:rsid w:val="00587EE0"/>
    <w:rsid w:val="005933E0"/>
    <w:rsid w:val="005963F4"/>
    <w:rsid w:val="00597DD7"/>
    <w:rsid w:val="005A3241"/>
    <w:rsid w:val="005A439E"/>
    <w:rsid w:val="005B0C88"/>
    <w:rsid w:val="005B37AA"/>
    <w:rsid w:val="005B384C"/>
    <w:rsid w:val="005B51EB"/>
    <w:rsid w:val="005B559B"/>
    <w:rsid w:val="005B6427"/>
    <w:rsid w:val="005B71B5"/>
    <w:rsid w:val="005C5D3E"/>
    <w:rsid w:val="005C63E4"/>
    <w:rsid w:val="005C717F"/>
    <w:rsid w:val="005D0A1E"/>
    <w:rsid w:val="005D5A40"/>
    <w:rsid w:val="005D6042"/>
    <w:rsid w:val="005D7A12"/>
    <w:rsid w:val="005E73AC"/>
    <w:rsid w:val="005E769E"/>
    <w:rsid w:val="005F0321"/>
    <w:rsid w:val="005F04E4"/>
    <w:rsid w:val="005F0860"/>
    <w:rsid w:val="005F1394"/>
    <w:rsid w:val="005F20CC"/>
    <w:rsid w:val="005F2610"/>
    <w:rsid w:val="005F4120"/>
    <w:rsid w:val="005F618F"/>
    <w:rsid w:val="0060232C"/>
    <w:rsid w:val="00603D3D"/>
    <w:rsid w:val="0060433A"/>
    <w:rsid w:val="00604A0F"/>
    <w:rsid w:val="00606421"/>
    <w:rsid w:val="0060674B"/>
    <w:rsid w:val="00606DA1"/>
    <w:rsid w:val="00610A5A"/>
    <w:rsid w:val="00611CC7"/>
    <w:rsid w:val="0061327D"/>
    <w:rsid w:val="006177B8"/>
    <w:rsid w:val="00627A1E"/>
    <w:rsid w:val="00627F1D"/>
    <w:rsid w:val="0063137F"/>
    <w:rsid w:val="0063157B"/>
    <w:rsid w:val="00632907"/>
    <w:rsid w:val="0063481E"/>
    <w:rsid w:val="006360FF"/>
    <w:rsid w:val="006362F7"/>
    <w:rsid w:val="00636579"/>
    <w:rsid w:val="0063679E"/>
    <w:rsid w:val="00637533"/>
    <w:rsid w:val="00641616"/>
    <w:rsid w:val="00641A99"/>
    <w:rsid w:val="0064335F"/>
    <w:rsid w:val="0064698A"/>
    <w:rsid w:val="00647F5A"/>
    <w:rsid w:val="00650FC9"/>
    <w:rsid w:val="006515AE"/>
    <w:rsid w:val="00654F10"/>
    <w:rsid w:val="00656F2A"/>
    <w:rsid w:val="00657B65"/>
    <w:rsid w:val="00662E15"/>
    <w:rsid w:val="00662FEF"/>
    <w:rsid w:val="00673256"/>
    <w:rsid w:val="00680275"/>
    <w:rsid w:val="00680837"/>
    <w:rsid w:val="006808F5"/>
    <w:rsid w:val="00684376"/>
    <w:rsid w:val="00687E4E"/>
    <w:rsid w:val="0069118A"/>
    <w:rsid w:val="00691EE5"/>
    <w:rsid w:val="00694AA6"/>
    <w:rsid w:val="006A0007"/>
    <w:rsid w:val="006A3666"/>
    <w:rsid w:val="006A570C"/>
    <w:rsid w:val="006A5D55"/>
    <w:rsid w:val="006A74BB"/>
    <w:rsid w:val="006B3BA8"/>
    <w:rsid w:val="006B411B"/>
    <w:rsid w:val="006B6319"/>
    <w:rsid w:val="006B6FFB"/>
    <w:rsid w:val="006C093E"/>
    <w:rsid w:val="006C14B9"/>
    <w:rsid w:val="006C22EE"/>
    <w:rsid w:val="006C322D"/>
    <w:rsid w:val="006C3726"/>
    <w:rsid w:val="006C4700"/>
    <w:rsid w:val="006C5FE6"/>
    <w:rsid w:val="006C6697"/>
    <w:rsid w:val="006D4D82"/>
    <w:rsid w:val="006D7A54"/>
    <w:rsid w:val="006E4B63"/>
    <w:rsid w:val="006E5AD8"/>
    <w:rsid w:val="006E658D"/>
    <w:rsid w:val="006E6956"/>
    <w:rsid w:val="006F23FF"/>
    <w:rsid w:val="006F472D"/>
    <w:rsid w:val="006F494C"/>
    <w:rsid w:val="006F671D"/>
    <w:rsid w:val="007002F4"/>
    <w:rsid w:val="00700ED6"/>
    <w:rsid w:val="00700FBA"/>
    <w:rsid w:val="00701493"/>
    <w:rsid w:val="0070152E"/>
    <w:rsid w:val="00703354"/>
    <w:rsid w:val="00711F86"/>
    <w:rsid w:val="00712D10"/>
    <w:rsid w:val="0071788B"/>
    <w:rsid w:val="0073177F"/>
    <w:rsid w:val="00732B6F"/>
    <w:rsid w:val="00732E4E"/>
    <w:rsid w:val="00733291"/>
    <w:rsid w:val="00736576"/>
    <w:rsid w:val="0074159C"/>
    <w:rsid w:val="00742C4B"/>
    <w:rsid w:val="00743ACE"/>
    <w:rsid w:val="007440B7"/>
    <w:rsid w:val="007462EC"/>
    <w:rsid w:val="00747C3C"/>
    <w:rsid w:val="00753395"/>
    <w:rsid w:val="00754915"/>
    <w:rsid w:val="00755C9D"/>
    <w:rsid w:val="00756F9E"/>
    <w:rsid w:val="00760CCF"/>
    <w:rsid w:val="00760D91"/>
    <w:rsid w:val="00762618"/>
    <w:rsid w:val="007664DF"/>
    <w:rsid w:val="00766519"/>
    <w:rsid w:val="00774DE8"/>
    <w:rsid w:val="007750D4"/>
    <w:rsid w:val="00775E7B"/>
    <w:rsid w:val="00781EF7"/>
    <w:rsid w:val="00787533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972AA"/>
    <w:rsid w:val="007A055D"/>
    <w:rsid w:val="007A1663"/>
    <w:rsid w:val="007A2C81"/>
    <w:rsid w:val="007A3A50"/>
    <w:rsid w:val="007A3BA9"/>
    <w:rsid w:val="007A62E9"/>
    <w:rsid w:val="007B4D7C"/>
    <w:rsid w:val="007B6776"/>
    <w:rsid w:val="007B7614"/>
    <w:rsid w:val="007B763B"/>
    <w:rsid w:val="007C09E2"/>
    <w:rsid w:val="007C127B"/>
    <w:rsid w:val="007C2D69"/>
    <w:rsid w:val="007D05F6"/>
    <w:rsid w:val="007D31AB"/>
    <w:rsid w:val="007D331C"/>
    <w:rsid w:val="007D4ECC"/>
    <w:rsid w:val="007D4F85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7F7D72"/>
    <w:rsid w:val="00800472"/>
    <w:rsid w:val="00800F44"/>
    <w:rsid w:val="008043A8"/>
    <w:rsid w:val="0080595E"/>
    <w:rsid w:val="00811388"/>
    <w:rsid w:val="008129BC"/>
    <w:rsid w:val="008135B5"/>
    <w:rsid w:val="00814230"/>
    <w:rsid w:val="00814D27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4CDF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44D2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0E3F"/>
    <w:rsid w:val="008C12CB"/>
    <w:rsid w:val="008C2157"/>
    <w:rsid w:val="008C49BC"/>
    <w:rsid w:val="008C76E6"/>
    <w:rsid w:val="008C7C19"/>
    <w:rsid w:val="008D13CB"/>
    <w:rsid w:val="008D1682"/>
    <w:rsid w:val="008D18AD"/>
    <w:rsid w:val="008D1BB7"/>
    <w:rsid w:val="008D4C24"/>
    <w:rsid w:val="008D5E02"/>
    <w:rsid w:val="008E16F0"/>
    <w:rsid w:val="008E4D89"/>
    <w:rsid w:val="008E4E21"/>
    <w:rsid w:val="008E5F24"/>
    <w:rsid w:val="008E6148"/>
    <w:rsid w:val="008E63B8"/>
    <w:rsid w:val="008F269A"/>
    <w:rsid w:val="008F3ABE"/>
    <w:rsid w:val="008F6383"/>
    <w:rsid w:val="00902730"/>
    <w:rsid w:val="00905D56"/>
    <w:rsid w:val="00910694"/>
    <w:rsid w:val="00911142"/>
    <w:rsid w:val="00917B53"/>
    <w:rsid w:val="00920FB6"/>
    <w:rsid w:val="009214D4"/>
    <w:rsid w:val="00922CB5"/>
    <w:rsid w:val="009231B9"/>
    <w:rsid w:val="009238D7"/>
    <w:rsid w:val="00923C0E"/>
    <w:rsid w:val="00926765"/>
    <w:rsid w:val="009308A6"/>
    <w:rsid w:val="00932A7A"/>
    <w:rsid w:val="00933398"/>
    <w:rsid w:val="00936F9C"/>
    <w:rsid w:val="00937E1E"/>
    <w:rsid w:val="009407D2"/>
    <w:rsid w:val="00941A0C"/>
    <w:rsid w:val="00942A71"/>
    <w:rsid w:val="00947623"/>
    <w:rsid w:val="00947697"/>
    <w:rsid w:val="0095192F"/>
    <w:rsid w:val="00952830"/>
    <w:rsid w:val="00955B85"/>
    <w:rsid w:val="009566AE"/>
    <w:rsid w:val="00962E9C"/>
    <w:rsid w:val="00963525"/>
    <w:rsid w:val="00966FE7"/>
    <w:rsid w:val="00974AB1"/>
    <w:rsid w:val="0097764B"/>
    <w:rsid w:val="00984729"/>
    <w:rsid w:val="00987772"/>
    <w:rsid w:val="00991AD2"/>
    <w:rsid w:val="00994A18"/>
    <w:rsid w:val="00994AAB"/>
    <w:rsid w:val="00997C3D"/>
    <w:rsid w:val="009A14B6"/>
    <w:rsid w:val="009A1EE2"/>
    <w:rsid w:val="009A321C"/>
    <w:rsid w:val="009A3803"/>
    <w:rsid w:val="009A3E9D"/>
    <w:rsid w:val="009A74F2"/>
    <w:rsid w:val="009B2643"/>
    <w:rsid w:val="009B3BB9"/>
    <w:rsid w:val="009C12A7"/>
    <w:rsid w:val="009C22EE"/>
    <w:rsid w:val="009C268F"/>
    <w:rsid w:val="009C3F70"/>
    <w:rsid w:val="009C503B"/>
    <w:rsid w:val="009C531C"/>
    <w:rsid w:val="009D06F2"/>
    <w:rsid w:val="009D1549"/>
    <w:rsid w:val="009D2A32"/>
    <w:rsid w:val="009D7E12"/>
    <w:rsid w:val="009E027D"/>
    <w:rsid w:val="009E0654"/>
    <w:rsid w:val="009E197B"/>
    <w:rsid w:val="009E40E8"/>
    <w:rsid w:val="009E49D0"/>
    <w:rsid w:val="009E573D"/>
    <w:rsid w:val="009E78B0"/>
    <w:rsid w:val="009F4400"/>
    <w:rsid w:val="009F4BE4"/>
    <w:rsid w:val="009F57EE"/>
    <w:rsid w:val="009F6699"/>
    <w:rsid w:val="009F7C83"/>
    <w:rsid w:val="009F7DF5"/>
    <w:rsid w:val="00A00E7F"/>
    <w:rsid w:val="00A01332"/>
    <w:rsid w:val="00A030A4"/>
    <w:rsid w:val="00A0534E"/>
    <w:rsid w:val="00A107B2"/>
    <w:rsid w:val="00A10C89"/>
    <w:rsid w:val="00A12F3A"/>
    <w:rsid w:val="00A134D3"/>
    <w:rsid w:val="00A15A03"/>
    <w:rsid w:val="00A166DF"/>
    <w:rsid w:val="00A168F7"/>
    <w:rsid w:val="00A17FAF"/>
    <w:rsid w:val="00A20634"/>
    <w:rsid w:val="00A206A6"/>
    <w:rsid w:val="00A207CF"/>
    <w:rsid w:val="00A20FAB"/>
    <w:rsid w:val="00A21F84"/>
    <w:rsid w:val="00A22513"/>
    <w:rsid w:val="00A254F5"/>
    <w:rsid w:val="00A310EE"/>
    <w:rsid w:val="00A31F99"/>
    <w:rsid w:val="00A343A2"/>
    <w:rsid w:val="00A405B7"/>
    <w:rsid w:val="00A43075"/>
    <w:rsid w:val="00A441EE"/>
    <w:rsid w:val="00A446F6"/>
    <w:rsid w:val="00A45DE7"/>
    <w:rsid w:val="00A46C48"/>
    <w:rsid w:val="00A46D2E"/>
    <w:rsid w:val="00A476A8"/>
    <w:rsid w:val="00A52E63"/>
    <w:rsid w:val="00A53CE8"/>
    <w:rsid w:val="00A57620"/>
    <w:rsid w:val="00A57831"/>
    <w:rsid w:val="00A579FB"/>
    <w:rsid w:val="00A57F96"/>
    <w:rsid w:val="00A62FDA"/>
    <w:rsid w:val="00A64DA4"/>
    <w:rsid w:val="00A65544"/>
    <w:rsid w:val="00A70955"/>
    <w:rsid w:val="00A7397E"/>
    <w:rsid w:val="00A75B11"/>
    <w:rsid w:val="00A76061"/>
    <w:rsid w:val="00A772EF"/>
    <w:rsid w:val="00A8052F"/>
    <w:rsid w:val="00A805E2"/>
    <w:rsid w:val="00A83760"/>
    <w:rsid w:val="00A8632C"/>
    <w:rsid w:val="00A87F7A"/>
    <w:rsid w:val="00A90C27"/>
    <w:rsid w:val="00A91849"/>
    <w:rsid w:val="00A92FA8"/>
    <w:rsid w:val="00A959D8"/>
    <w:rsid w:val="00A96CED"/>
    <w:rsid w:val="00AA0AB4"/>
    <w:rsid w:val="00AA3431"/>
    <w:rsid w:val="00AA4EEB"/>
    <w:rsid w:val="00AA671D"/>
    <w:rsid w:val="00AA7657"/>
    <w:rsid w:val="00AA77F5"/>
    <w:rsid w:val="00AB2622"/>
    <w:rsid w:val="00AB42F5"/>
    <w:rsid w:val="00AB4AF7"/>
    <w:rsid w:val="00AB4C47"/>
    <w:rsid w:val="00AB78C1"/>
    <w:rsid w:val="00AC097E"/>
    <w:rsid w:val="00AC0A56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2FE5"/>
    <w:rsid w:val="00AD406C"/>
    <w:rsid w:val="00AD454F"/>
    <w:rsid w:val="00AD5151"/>
    <w:rsid w:val="00AE1031"/>
    <w:rsid w:val="00AE2147"/>
    <w:rsid w:val="00AE30A4"/>
    <w:rsid w:val="00AE7690"/>
    <w:rsid w:val="00AE770A"/>
    <w:rsid w:val="00AF2DF5"/>
    <w:rsid w:val="00AF4D4E"/>
    <w:rsid w:val="00B000F8"/>
    <w:rsid w:val="00B009E7"/>
    <w:rsid w:val="00B044AD"/>
    <w:rsid w:val="00B04653"/>
    <w:rsid w:val="00B056DC"/>
    <w:rsid w:val="00B06374"/>
    <w:rsid w:val="00B066F4"/>
    <w:rsid w:val="00B07966"/>
    <w:rsid w:val="00B1400D"/>
    <w:rsid w:val="00B14638"/>
    <w:rsid w:val="00B14ADD"/>
    <w:rsid w:val="00B14C57"/>
    <w:rsid w:val="00B20B08"/>
    <w:rsid w:val="00B223DB"/>
    <w:rsid w:val="00B22853"/>
    <w:rsid w:val="00B24911"/>
    <w:rsid w:val="00B24A9E"/>
    <w:rsid w:val="00B2799D"/>
    <w:rsid w:val="00B300D4"/>
    <w:rsid w:val="00B30105"/>
    <w:rsid w:val="00B327E3"/>
    <w:rsid w:val="00B33192"/>
    <w:rsid w:val="00B36CF5"/>
    <w:rsid w:val="00B408CB"/>
    <w:rsid w:val="00B424A0"/>
    <w:rsid w:val="00B42589"/>
    <w:rsid w:val="00B45CE4"/>
    <w:rsid w:val="00B47474"/>
    <w:rsid w:val="00B52149"/>
    <w:rsid w:val="00B52E04"/>
    <w:rsid w:val="00B53FA6"/>
    <w:rsid w:val="00B55143"/>
    <w:rsid w:val="00B604A9"/>
    <w:rsid w:val="00B61D78"/>
    <w:rsid w:val="00B63A2A"/>
    <w:rsid w:val="00B63B9E"/>
    <w:rsid w:val="00B67EA7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87FFC"/>
    <w:rsid w:val="00B9019B"/>
    <w:rsid w:val="00B91711"/>
    <w:rsid w:val="00B9212C"/>
    <w:rsid w:val="00B925ED"/>
    <w:rsid w:val="00B963CB"/>
    <w:rsid w:val="00B963E2"/>
    <w:rsid w:val="00B9746D"/>
    <w:rsid w:val="00BA17B0"/>
    <w:rsid w:val="00BA69EA"/>
    <w:rsid w:val="00BB03A0"/>
    <w:rsid w:val="00BB6221"/>
    <w:rsid w:val="00BB7972"/>
    <w:rsid w:val="00BC0E1A"/>
    <w:rsid w:val="00BC3DCF"/>
    <w:rsid w:val="00BC455F"/>
    <w:rsid w:val="00BC47C0"/>
    <w:rsid w:val="00BC5754"/>
    <w:rsid w:val="00BC5C39"/>
    <w:rsid w:val="00BC79F6"/>
    <w:rsid w:val="00BD258A"/>
    <w:rsid w:val="00BD396E"/>
    <w:rsid w:val="00BD5C35"/>
    <w:rsid w:val="00BE0142"/>
    <w:rsid w:val="00BE05FB"/>
    <w:rsid w:val="00BE1B84"/>
    <w:rsid w:val="00BE1F8E"/>
    <w:rsid w:val="00BE20E1"/>
    <w:rsid w:val="00BE252D"/>
    <w:rsid w:val="00BE396C"/>
    <w:rsid w:val="00BE5144"/>
    <w:rsid w:val="00BE5B94"/>
    <w:rsid w:val="00BE6421"/>
    <w:rsid w:val="00BE68F5"/>
    <w:rsid w:val="00BE705E"/>
    <w:rsid w:val="00BF17D1"/>
    <w:rsid w:val="00BF4DFE"/>
    <w:rsid w:val="00BF5130"/>
    <w:rsid w:val="00BF7818"/>
    <w:rsid w:val="00C01FBA"/>
    <w:rsid w:val="00C02BC9"/>
    <w:rsid w:val="00C04558"/>
    <w:rsid w:val="00C06DBD"/>
    <w:rsid w:val="00C11917"/>
    <w:rsid w:val="00C120F9"/>
    <w:rsid w:val="00C13AB7"/>
    <w:rsid w:val="00C15B74"/>
    <w:rsid w:val="00C16212"/>
    <w:rsid w:val="00C16BB0"/>
    <w:rsid w:val="00C203F7"/>
    <w:rsid w:val="00C20B14"/>
    <w:rsid w:val="00C25153"/>
    <w:rsid w:val="00C25C6A"/>
    <w:rsid w:val="00C26C64"/>
    <w:rsid w:val="00C3151A"/>
    <w:rsid w:val="00C31DCD"/>
    <w:rsid w:val="00C3259D"/>
    <w:rsid w:val="00C350E2"/>
    <w:rsid w:val="00C3521B"/>
    <w:rsid w:val="00C3598C"/>
    <w:rsid w:val="00C37657"/>
    <w:rsid w:val="00C40349"/>
    <w:rsid w:val="00C410DE"/>
    <w:rsid w:val="00C411A4"/>
    <w:rsid w:val="00C43A12"/>
    <w:rsid w:val="00C44345"/>
    <w:rsid w:val="00C45EAE"/>
    <w:rsid w:val="00C51D7D"/>
    <w:rsid w:val="00C53DF2"/>
    <w:rsid w:val="00C54661"/>
    <w:rsid w:val="00C562EE"/>
    <w:rsid w:val="00C61401"/>
    <w:rsid w:val="00C63A78"/>
    <w:rsid w:val="00C64BA2"/>
    <w:rsid w:val="00C653D1"/>
    <w:rsid w:val="00C658B6"/>
    <w:rsid w:val="00C66ADD"/>
    <w:rsid w:val="00C66C92"/>
    <w:rsid w:val="00C67A3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6AC9"/>
    <w:rsid w:val="00CB7F25"/>
    <w:rsid w:val="00CC0000"/>
    <w:rsid w:val="00CC046A"/>
    <w:rsid w:val="00CC0F49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00F61"/>
    <w:rsid w:val="00D02DD7"/>
    <w:rsid w:val="00D1256B"/>
    <w:rsid w:val="00D1341B"/>
    <w:rsid w:val="00D17148"/>
    <w:rsid w:val="00D17739"/>
    <w:rsid w:val="00D17CF8"/>
    <w:rsid w:val="00D201A2"/>
    <w:rsid w:val="00D238B5"/>
    <w:rsid w:val="00D24A8F"/>
    <w:rsid w:val="00D25274"/>
    <w:rsid w:val="00D31100"/>
    <w:rsid w:val="00D34A23"/>
    <w:rsid w:val="00D36379"/>
    <w:rsid w:val="00D44BFC"/>
    <w:rsid w:val="00D46440"/>
    <w:rsid w:val="00D467A7"/>
    <w:rsid w:val="00D46DF2"/>
    <w:rsid w:val="00D47540"/>
    <w:rsid w:val="00D524A5"/>
    <w:rsid w:val="00D53F09"/>
    <w:rsid w:val="00D54696"/>
    <w:rsid w:val="00D5755E"/>
    <w:rsid w:val="00D60FD0"/>
    <w:rsid w:val="00D66A1F"/>
    <w:rsid w:val="00D75420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4073"/>
    <w:rsid w:val="00DA4AB7"/>
    <w:rsid w:val="00DA6C4B"/>
    <w:rsid w:val="00DA71E5"/>
    <w:rsid w:val="00DB4273"/>
    <w:rsid w:val="00DB7406"/>
    <w:rsid w:val="00DC076C"/>
    <w:rsid w:val="00DC2C95"/>
    <w:rsid w:val="00DC3516"/>
    <w:rsid w:val="00DC3532"/>
    <w:rsid w:val="00DC35FE"/>
    <w:rsid w:val="00DC3A1B"/>
    <w:rsid w:val="00DC4F51"/>
    <w:rsid w:val="00DC4F58"/>
    <w:rsid w:val="00DC566A"/>
    <w:rsid w:val="00DC6E72"/>
    <w:rsid w:val="00DC70D0"/>
    <w:rsid w:val="00DC7E44"/>
    <w:rsid w:val="00DC7E71"/>
    <w:rsid w:val="00DD0092"/>
    <w:rsid w:val="00DD0DF0"/>
    <w:rsid w:val="00DD0FF1"/>
    <w:rsid w:val="00DD218D"/>
    <w:rsid w:val="00DD32AC"/>
    <w:rsid w:val="00DD5327"/>
    <w:rsid w:val="00DE01C8"/>
    <w:rsid w:val="00DE12E4"/>
    <w:rsid w:val="00DE2B5F"/>
    <w:rsid w:val="00DE75DE"/>
    <w:rsid w:val="00DF1674"/>
    <w:rsid w:val="00DF19DA"/>
    <w:rsid w:val="00DF1F33"/>
    <w:rsid w:val="00DF6025"/>
    <w:rsid w:val="00DF6810"/>
    <w:rsid w:val="00DF68D3"/>
    <w:rsid w:val="00DF68F8"/>
    <w:rsid w:val="00E000FA"/>
    <w:rsid w:val="00E00113"/>
    <w:rsid w:val="00E04FB2"/>
    <w:rsid w:val="00E05BCA"/>
    <w:rsid w:val="00E05ECF"/>
    <w:rsid w:val="00E06439"/>
    <w:rsid w:val="00E0690A"/>
    <w:rsid w:val="00E102A2"/>
    <w:rsid w:val="00E11B18"/>
    <w:rsid w:val="00E14DBC"/>
    <w:rsid w:val="00E23AF6"/>
    <w:rsid w:val="00E26B2D"/>
    <w:rsid w:val="00E306A0"/>
    <w:rsid w:val="00E345B2"/>
    <w:rsid w:val="00E3662B"/>
    <w:rsid w:val="00E36C6A"/>
    <w:rsid w:val="00E36F2E"/>
    <w:rsid w:val="00E37586"/>
    <w:rsid w:val="00E4076F"/>
    <w:rsid w:val="00E42658"/>
    <w:rsid w:val="00E42B65"/>
    <w:rsid w:val="00E43B04"/>
    <w:rsid w:val="00E44712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67817"/>
    <w:rsid w:val="00E71F7D"/>
    <w:rsid w:val="00E73A69"/>
    <w:rsid w:val="00E74376"/>
    <w:rsid w:val="00E756F8"/>
    <w:rsid w:val="00E76149"/>
    <w:rsid w:val="00E77C21"/>
    <w:rsid w:val="00E837B7"/>
    <w:rsid w:val="00E83D43"/>
    <w:rsid w:val="00E84035"/>
    <w:rsid w:val="00E84D3D"/>
    <w:rsid w:val="00E857DC"/>
    <w:rsid w:val="00E85BEF"/>
    <w:rsid w:val="00E87173"/>
    <w:rsid w:val="00E87A07"/>
    <w:rsid w:val="00E9114B"/>
    <w:rsid w:val="00E91253"/>
    <w:rsid w:val="00E92751"/>
    <w:rsid w:val="00E93CB0"/>
    <w:rsid w:val="00E94308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2E82"/>
    <w:rsid w:val="00EC486C"/>
    <w:rsid w:val="00EC767A"/>
    <w:rsid w:val="00ED4D6E"/>
    <w:rsid w:val="00ED5BC1"/>
    <w:rsid w:val="00ED6E64"/>
    <w:rsid w:val="00ED7609"/>
    <w:rsid w:val="00ED76E2"/>
    <w:rsid w:val="00ED7C99"/>
    <w:rsid w:val="00EE112E"/>
    <w:rsid w:val="00EE2A62"/>
    <w:rsid w:val="00EE2DA0"/>
    <w:rsid w:val="00EE2F12"/>
    <w:rsid w:val="00EE31A6"/>
    <w:rsid w:val="00EE3722"/>
    <w:rsid w:val="00EE7C7F"/>
    <w:rsid w:val="00EF1D44"/>
    <w:rsid w:val="00EF2701"/>
    <w:rsid w:val="00EF2BD6"/>
    <w:rsid w:val="00EF6B87"/>
    <w:rsid w:val="00EF7B5F"/>
    <w:rsid w:val="00F0277D"/>
    <w:rsid w:val="00F05A6E"/>
    <w:rsid w:val="00F11DA5"/>
    <w:rsid w:val="00F13B06"/>
    <w:rsid w:val="00F143A9"/>
    <w:rsid w:val="00F15809"/>
    <w:rsid w:val="00F1744B"/>
    <w:rsid w:val="00F201DE"/>
    <w:rsid w:val="00F24BDD"/>
    <w:rsid w:val="00F251EA"/>
    <w:rsid w:val="00F272A4"/>
    <w:rsid w:val="00F27B8C"/>
    <w:rsid w:val="00F33059"/>
    <w:rsid w:val="00F33756"/>
    <w:rsid w:val="00F34833"/>
    <w:rsid w:val="00F35968"/>
    <w:rsid w:val="00F41E85"/>
    <w:rsid w:val="00F4249E"/>
    <w:rsid w:val="00F42EE0"/>
    <w:rsid w:val="00F43E3B"/>
    <w:rsid w:val="00F454A2"/>
    <w:rsid w:val="00F5107B"/>
    <w:rsid w:val="00F529F4"/>
    <w:rsid w:val="00F52B0C"/>
    <w:rsid w:val="00F538DF"/>
    <w:rsid w:val="00F607CD"/>
    <w:rsid w:val="00F65F40"/>
    <w:rsid w:val="00F668D0"/>
    <w:rsid w:val="00F6723B"/>
    <w:rsid w:val="00F713F6"/>
    <w:rsid w:val="00F74A30"/>
    <w:rsid w:val="00F74E69"/>
    <w:rsid w:val="00F77C4B"/>
    <w:rsid w:val="00F80ED8"/>
    <w:rsid w:val="00F82B48"/>
    <w:rsid w:val="00F83753"/>
    <w:rsid w:val="00F85311"/>
    <w:rsid w:val="00F85516"/>
    <w:rsid w:val="00F85FF7"/>
    <w:rsid w:val="00F860A9"/>
    <w:rsid w:val="00F873F4"/>
    <w:rsid w:val="00F9408C"/>
    <w:rsid w:val="00F94FCA"/>
    <w:rsid w:val="00F962DD"/>
    <w:rsid w:val="00F97D1F"/>
    <w:rsid w:val="00FA028C"/>
    <w:rsid w:val="00FA0E02"/>
    <w:rsid w:val="00FA0E64"/>
    <w:rsid w:val="00FA23B1"/>
    <w:rsid w:val="00FA25EB"/>
    <w:rsid w:val="00FB0046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283"/>
    <w:rsid w:val="00FC547F"/>
    <w:rsid w:val="00FD138A"/>
    <w:rsid w:val="00FD1495"/>
    <w:rsid w:val="00FD18F0"/>
    <w:rsid w:val="00FD193E"/>
    <w:rsid w:val="00FD2FAC"/>
    <w:rsid w:val="00FD3BE4"/>
    <w:rsid w:val="00FD3E95"/>
    <w:rsid w:val="00FD64EE"/>
    <w:rsid w:val="00FD78EA"/>
    <w:rsid w:val="00FE350C"/>
    <w:rsid w:val="00FE70B8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62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  <w:lang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  <w:style w:type="numbering" w:customStyle="1" w:styleId="99">
    <w:name w:val="Нет списка99"/>
    <w:next w:val="a2"/>
    <w:uiPriority w:val="99"/>
    <w:semiHidden/>
    <w:unhideWhenUsed/>
    <w:rsid w:val="00C04558"/>
  </w:style>
  <w:style w:type="numbering" w:customStyle="1" w:styleId="183">
    <w:name w:val="Нет списка183"/>
    <w:next w:val="a2"/>
    <w:uiPriority w:val="99"/>
    <w:semiHidden/>
    <w:unhideWhenUsed/>
    <w:rsid w:val="00C04558"/>
  </w:style>
  <w:style w:type="numbering" w:customStyle="1" w:styleId="1000">
    <w:name w:val="Нет списка100"/>
    <w:next w:val="a2"/>
    <w:uiPriority w:val="99"/>
    <w:semiHidden/>
    <w:unhideWhenUsed/>
    <w:rsid w:val="00891234"/>
  </w:style>
  <w:style w:type="numbering" w:customStyle="1" w:styleId="101">
    <w:name w:val="Нет списка101"/>
    <w:next w:val="a2"/>
    <w:uiPriority w:val="99"/>
    <w:semiHidden/>
    <w:unhideWhenUsed/>
    <w:rsid w:val="00E74376"/>
  </w:style>
  <w:style w:type="numbering" w:customStyle="1" w:styleId="102">
    <w:name w:val="Нет списка102"/>
    <w:next w:val="a2"/>
    <w:uiPriority w:val="99"/>
    <w:semiHidden/>
    <w:unhideWhenUsed/>
    <w:rsid w:val="00E74376"/>
  </w:style>
  <w:style w:type="numbering" w:customStyle="1" w:styleId="184">
    <w:name w:val="Нет списка184"/>
    <w:next w:val="a2"/>
    <w:uiPriority w:val="99"/>
    <w:semiHidden/>
    <w:unhideWhenUsed/>
    <w:rsid w:val="00E74376"/>
  </w:style>
  <w:style w:type="numbering" w:customStyle="1" w:styleId="103">
    <w:name w:val="Нет списка103"/>
    <w:next w:val="a2"/>
    <w:uiPriority w:val="99"/>
    <w:semiHidden/>
    <w:unhideWhenUsed/>
    <w:rsid w:val="000F4F5D"/>
  </w:style>
  <w:style w:type="numbering" w:customStyle="1" w:styleId="104">
    <w:name w:val="Нет списка104"/>
    <w:next w:val="a2"/>
    <w:uiPriority w:val="99"/>
    <w:semiHidden/>
    <w:unhideWhenUsed/>
    <w:rsid w:val="00C15B74"/>
  </w:style>
  <w:style w:type="numbering" w:customStyle="1" w:styleId="105">
    <w:name w:val="Нет списка105"/>
    <w:next w:val="a2"/>
    <w:uiPriority w:val="99"/>
    <w:semiHidden/>
    <w:unhideWhenUsed/>
    <w:rsid w:val="00BE68F5"/>
  </w:style>
  <w:style w:type="numbering" w:customStyle="1" w:styleId="185">
    <w:name w:val="Нет списка185"/>
    <w:next w:val="a2"/>
    <w:uiPriority w:val="99"/>
    <w:semiHidden/>
    <w:unhideWhenUsed/>
    <w:rsid w:val="00BE68F5"/>
  </w:style>
  <w:style w:type="numbering" w:customStyle="1" w:styleId="106">
    <w:name w:val="Нет списка106"/>
    <w:next w:val="a2"/>
    <w:uiPriority w:val="99"/>
    <w:semiHidden/>
    <w:unhideWhenUsed/>
    <w:rsid w:val="003B094F"/>
  </w:style>
  <w:style w:type="numbering" w:customStyle="1" w:styleId="186">
    <w:name w:val="Нет списка186"/>
    <w:next w:val="a2"/>
    <w:uiPriority w:val="99"/>
    <w:semiHidden/>
    <w:unhideWhenUsed/>
    <w:rsid w:val="003B094F"/>
  </w:style>
  <w:style w:type="numbering" w:customStyle="1" w:styleId="107">
    <w:name w:val="Нет списка107"/>
    <w:next w:val="a2"/>
    <w:uiPriority w:val="99"/>
    <w:semiHidden/>
    <w:unhideWhenUsed/>
    <w:rsid w:val="0028670F"/>
  </w:style>
  <w:style w:type="numbering" w:customStyle="1" w:styleId="187">
    <w:name w:val="Нет списка187"/>
    <w:next w:val="a2"/>
    <w:uiPriority w:val="99"/>
    <w:semiHidden/>
    <w:unhideWhenUsed/>
    <w:rsid w:val="0028670F"/>
  </w:style>
  <w:style w:type="numbering" w:customStyle="1" w:styleId="108">
    <w:name w:val="Нет списка108"/>
    <w:next w:val="a2"/>
    <w:uiPriority w:val="99"/>
    <w:semiHidden/>
    <w:unhideWhenUsed/>
    <w:rsid w:val="00BD5C35"/>
  </w:style>
  <w:style w:type="numbering" w:customStyle="1" w:styleId="188">
    <w:name w:val="Нет списка188"/>
    <w:next w:val="a2"/>
    <w:uiPriority w:val="99"/>
    <w:semiHidden/>
    <w:unhideWhenUsed/>
    <w:rsid w:val="00BD5C35"/>
  </w:style>
  <w:style w:type="numbering" w:customStyle="1" w:styleId="109">
    <w:name w:val="Нет списка109"/>
    <w:next w:val="a2"/>
    <w:uiPriority w:val="99"/>
    <w:semiHidden/>
    <w:unhideWhenUsed/>
    <w:rsid w:val="00CC0F49"/>
  </w:style>
  <w:style w:type="numbering" w:customStyle="1" w:styleId="189">
    <w:name w:val="Нет списка189"/>
    <w:next w:val="a2"/>
    <w:uiPriority w:val="99"/>
    <w:semiHidden/>
    <w:unhideWhenUsed/>
    <w:rsid w:val="007972AA"/>
  </w:style>
  <w:style w:type="numbering" w:customStyle="1" w:styleId="190">
    <w:name w:val="Нет списка190"/>
    <w:next w:val="a2"/>
    <w:uiPriority w:val="99"/>
    <w:semiHidden/>
    <w:unhideWhenUsed/>
    <w:rsid w:val="007972AA"/>
  </w:style>
  <w:style w:type="numbering" w:customStyle="1" w:styleId="191">
    <w:name w:val="Нет списка191"/>
    <w:next w:val="a2"/>
    <w:uiPriority w:val="99"/>
    <w:semiHidden/>
    <w:unhideWhenUsed/>
    <w:rsid w:val="00A168F7"/>
  </w:style>
  <w:style w:type="numbering" w:customStyle="1" w:styleId="192">
    <w:name w:val="Нет списка192"/>
    <w:next w:val="a2"/>
    <w:uiPriority w:val="99"/>
    <w:semiHidden/>
    <w:unhideWhenUsed/>
    <w:rsid w:val="00A168F7"/>
  </w:style>
  <w:style w:type="numbering" w:customStyle="1" w:styleId="193">
    <w:name w:val="Нет списка193"/>
    <w:next w:val="a2"/>
    <w:uiPriority w:val="99"/>
    <w:semiHidden/>
    <w:unhideWhenUsed/>
    <w:rsid w:val="008D18AD"/>
  </w:style>
  <w:style w:type="numbering" w:customStyle="1" w:styleId="194">
    <w:name w:val="Нет списка194"/>
    <w:next w:val="a2"/>
    <w:uiPriority w:val="99"/>
    <w:semiHidden/>
    <w:unhideWhenUsed/>
    <w:rsid w:val="008D18AD"/>
  </w:style>
  <w:style w:type="numbering" w:customStyle="1" w:styleId="195">
    <w:name w:val="Нет списка195"/>
    <w:next w:val="a2"/>
    <w:uiPriority w:val="99"/>
    <w:semiHidden/>
    <w:unhideWhenUsed/>
    <w:rsid w:val="00694AA6"/>
  </w:style>
  <w:style w:type="numbering" w:customStyle="1" w:styleId="196">
    <w:name w:val="Нет списка196"/>
    <w:next w:val="a2"/>
    <w:uiPriority w:val="99"/>
    <w:semiHidden/>
    <w:unhideWhenUsed/>
    <w:rsid w:val="00694AA6"/>
  </w:style>
  <w:style w:type="numbering" w:customStyle="1" w:styleId="197">
    <w:name w:val="Нет списка197"/>
    <w:next w:val="a2"/>
    <w:uiPriority w:val="99"/>
    <w:semiHidden/>
    <w:unhideWhenUsed/>
    <w:rsid w:val="006C14B9"/>
  </w:style>
  <w:style w:type="numbering" w:customStyle="1" w:styleId="198">
    <w:name w:val="Нет списка198"/>
    <w:next w:val="a2"/>
    <w:uiPriority w:val="99"/>
    <w:semiHidden/>
    <w:unhideWhenUsed/>
    <w:rsid w:val="006C14B9"/>
  </w:style>
  <w:style w:type="numbering" w:customStyle="1" w:styleId="199">
    <w:name w:val="Нет списка199"/>
    <w:next w:val="a2"/>
    <w:uiPriority w:val="99"/>
    <w:semiHidden/>
    <w:unhideWhenUsed/>
    <w:rsid w:val="006C14B9"/>
  </w:style>
  <w:style w:type="numbering" w:customStyle="1" w:styleId="11000">
    <w:name w:val="Нет списка1100"/>
    <w:next w:val="a2"/>
    <w:uiPriority w:val="99"/>
    <w:semiHidden/>
    <w:unhideWhenUsed/>
    <w:rsid w:val="006C14B9"/>
  </w:style>
  <w:style w:type="numbering" w:customStyle="1" w:styleId="2000">
    <w:name w:val="Нет списка200"/>
    <w:next w:val="a2"/>
    <w:uiPriority w:val="99"/>
    <w:semiHidden/>
    <w:unhideWhenUsed/>
    <w:rsid w:val="00A52E63"/>
  </w:style>
  <w:style w:type="numbering" w:customStyle="1" w:styleId="201">
    <w:name w:val="Нет списка201"/>
    <w:next w:val="a2"/>
    <w:uiPriority w:val="99"/>
    <w:semiHidden/>
    <w:unhideWhenUsed/>
    <w:rsid w:val="00A52E63"/>
  </w:style>
  <w:style w:type="numbering" w:customStyle="1" w:styleId="1101">
    <w:name w:val="Нет списка1101"/>
    <w:next w:val="a2"/>
    <w:uiPriority w:val="99"/>
    <w:semiHidden/>
    <w:unhideWhenUsed/>
    <w:rsid w:val="00A52E63"/>
  </w:style>
  <w:style w:type="numbering" w:customStyle="1" w:styleId="202">
    <w:name w:val="Нет списка202"/>
    <w:next w:val="a2"/>
    <w:uiPriority w:val="99"/>
    <w:semiHidden/>
    <w:unhideWhenUsed/>
    <w:rsid w:val="00A90C27"/>
  </w:style>
  <w:style w:type="numbering" w:customStyle="1" w:styleId="1102">
    <w:name w:val="Нет списка1102"/>
    <w:next w:val="a2"/>
    <w:uiPriority w:val="99"/>
    <w:semiHidden/>
    <w:unhideWhenUsed/>
    <w:rsid w:val="00A90C27"/>
  </w:style>
  <w:style w:type="numbering" w:customStyle="1" w:styleId="203">
    <w:name w:val="Нет списка203"/>
    <w:next w:val="a2"/>
    <w:uiPriority w:val="99"/>
    <w:semiHidden/>
    <w:unhideWhenUsed/>
    <w:rsid w:val="00A90C27"/>
  </w:style>
  <w:style w:type="numbering" w:customStyle="1" w:styleId="1103">
    <w:name w:val="Нет списка1103"/>
    <w:next w:val="a2"/>
    <w:uiPriority w:val="99"/>
    <w:semiHidden/>
    <w:unhideWhenUsed/>
    <w:rsid w:val="00A90C27"/>
  </w:style>
  <w:style w:type="numbering" w:customStyle="1" w:styleId="204">
    <w:name w:val="Нет списка204"/>
    <w:next w:val="a2"/>
    <w:uiPriority w:val="99"/>
    <w:semiHidden/>
    <w:unhideWhenUsed/>
    <w:rsid w:val="00611CC7"/>
  </w:style>
  <w:style w:type="numbering" w:customStyle="1" w:styleId="1104">
    <w:name w:val="Нет списка1104"/>
    <w:next w:val="a2"/>
    <w:uiPriority w:val="99"/>
    <w:semiHidden/>
    <w:unhideWhenUsed/>
    <w:rsid w:val="00611CC7"/>
  </w:style>
  <w:style w:type="numbering" w:customStyle="1" w:styleId="205">
    <w:name w:val="Нет списка205"/>
    <w:next w:val="a2"/>
    <w:uiPriority w:val="99"/>
    <w:semiHidden/>
    <w:unhideWhenUsed/>
    <w:rsid w:val="0052777E"/>
  </w:style>
  <w:style w:type="numbering" w:customStyle="1" w:styleId="1105">
    <w:name w:val="Нет списка1105"/>
    <w:next w:val="a2"/>
    <w:uiPriority w:val="99"/>
    <w:semiHidden/>
    <w:unhideWhenUsed/>
    <w:rsid w:val="0052777E"/>
  </w:style>
  <w:style w:type="numbering" w:customStyle="1" w:styleId="206">
    <w:name w:val="Нет списка206"/>
    <w:next w:val="a2"/>
    <w:uiPriority w:val="99"/>
    <w:semiHidden/>
    <w:unhideWhenUsed/>
    <w:rsid w:val="00B20B08"/>
  </w:style>
  <w:style w:type="numbering" w:customStyle="1" w:styleId="207">
    <w:name w:val="Нет списка207"/>
    <w:next w:val="a2"/>
    <w:uiPriority w:val="99"/>
    <w:semiHidden/>
    <w:unhideWhenUsed/>
    <w:rsid w:val="00FE70B8"/>
  </w:style>
  <w:style w:type="numbering" w:customStyle="1" w:styleId="1106">
    <w:name w:val="Нет списка1106"/>
    <w:next w:val="a2"/>
    <w:uiPriority w:val="99"/>
    <w:semiHidden/>
    <w:unhideWhenUsed/>
    <w:rsid w:val="00FE70B8"/>
  </w:style>
  <w:style w:type="numbering" w:customStyle="1" w:styleId="208">
    <w:name w:val="Нет списка208"/>
    <w:next w:val="a2"/>
    <w:uiPriority w:val="99"/>
    <w:semiHidden/>
    <w:unhideWhenUsed/>
    <w:rsid w:val="000E31EE"/>
  </w:style>
  <w:style w:type="numbering" w:customStyle="1" w:styleId="1107">
    <w:name w:val="Нет списка1107"/>
    <w:next w:val="a2"/>
    <w:uiPriority w:val="99"/>
    <w:semiHidden/>
    <w:unhideWhenUsed/>
    <w:rsid w:val="000E31EE"/>
  </w:style>
  <w:style w:type="numbering" w:customStyle="1" w:styleId="209">
    <w:name w:val="Нет списка209"/>
    <w:next w:val="a2"/>
    <w:uiPriority w:val="99"/>
    <w:semiHidden/>
    <w:unhideWhenUsed/>
    <w:rsid w:val="002F5B8F"/>
  </w:style>
  <w:style w:type="numbering" w:customStyle="1" w:styleId="1108">
    <w:name w:val="Нет списка1108"/>
    <w:next w:val="a2"/>
    <w:uiPriority w:val="99"/>
    <w:semiHidden/>
    <w:unhideWhenUsed/>
    <w:rsid w:val="002F5B8F"/>
  </w:style>
  <w:style w:type="numbering" w:customStyle="1" w:styleId="2100">
    <w:name w:val="Нет списка210"/>
    <w:next w:val="a2"/>
    <w:uiPriority w:val="99"/>
    <w:semiHidden/>
    <w:unhideWhenUsed/>
    <w:rsid w:val="00E756F8"/>
  </w:style>
  <w:style w:type="numbering" w:customStyle="1" w:styleId="1109">
    <w:name w:val="Нет списка1109"/>
    <w:next w:val="a2"/>
    <w:uiPriority w:val="99"/>
    <w:semiHidden/>
    <w:unhideWhenUsed/>
    <w:rsid w:val="00E756F8"/>
  </w:style>
  <w:style w:type="numbering" w:customStyle="1" w:styleId="211">
    <w:name w:val="Нет списка211"/>
    <w:next w:val="a2"/>
    <w:uiPriority w:val="99"/>
    <w:semiHidden/>
    <w:unhideWhenUsed/>
    <w:rsid w:val="007750D4"/>
  </w:style>
  <w:style w:type="numbering" w:customStyle="1" w:styleId="1110">
    <w:name w:val="Нет списка1110"/>
    <w:next w:val="a2"/>
    <w:uiPriority w:val="99"/>
    <w:semiHidden/>
    <w:unhideWhenUsed/>
    <w:rsid w:val="007750D4"/>
  </w:style>
  <w:style w:type="numbering" w:customStyle="1" w:styleId="212">
    <w:name w:val="Нет списка212"/>
    <w:next w:val="a2"/>
    <w:uiPriority w:val="99"/>
    <w:semiHidden/>
    <w:unhideWhenUsed/>
    <w:rsid w:val="00DE2B5F"/>
  </w:style>
  <w:style w:type="numbering" w:customStyle="1" w:styleId="1111">
    <w:name w:val="Нет списка1111"/>
    <w:next w:val="a2"/>
    <w:uiPriority w:val="99"/>
    <w:semiHidden/>
    <w:unhideWhenUsed/>
    <w:rsid w:val="00DE2B5F"/>
  </w:style>
  <w:style w:type="numbering" w:customStyle="1" w:styleId="213">
    <w:name w:val="Нет списка213"/>
    <w:next w:val="a2"/>
    <w:uiPriority w:val="99"/>
    <w:semiHidden/>
    <w:unhideWhenUsed/>
    <w:rsid w:val="00A43075"/>
  </w:style>
  <w:style w:type="numbering" w:customStyle="1" w:styleId="1112">
    <w:name w:val="Нет списка1112"/>
    <w:next w:val="a2"/>
    <w:uiPriority w:val="99"/>
    <w:semiHidden/>
    <w:unhideWhenUsed/>
    <w:rsid w:val="00A43075"/>
  </w:style>
  <w:style w:type="numbering" w:customStyle="1" w:styleId="214">
    <w:name w:val="Нет списка214"/>
    <w:next w:val="a2"/>
    <w:uiPriority w:val="99"/>
    <w:semiHidden/>
    <w:unhideWhenUsed/>
    <w:rsid w:val="00A96CED"/>
  </w:style>
  <w:style w:type="numbering" w:customStyle="1" w:styleId="1113">
    <w:name w:val="Нет списка1113"/>
    <w:next w:val="a2"/>
    <w:uiPriority w:val="99"/>
    <w:semiHidden/>
    <w:unhideWhenUsed/>
    <w:rsid w:val="00A96CED"/>
  </w:style>
  <w:style w:type="numbering" w:customStyle="1" w:styleId="215">
    <w:name w:val="Нет списка215"/>
    <w:next w:val="a2"/>
    <w:uiPriority w:val="99"/>
    <w:semiHidden/>
    <w:unhideWhenUsed/>
    <w:rsid w:val="00700FBA"/>
  </w:style>
  <w:style w:type="numbering" w:customStyle="1" w:styleId="1114">
    <w:name w:val="Нет списка1114"/>
    <w:next w:val="a2"/>
    <w:uiPriority w:val="99"/>
    <w:semiHidden/>
    <w:unhideWhenUsed/>
    <w:rsid w:val="00700FBA"/>
  </w:style>
  <w:style w:type="numbering" w:customStyle="1" w:styleId="216">
    <w:name w:val="Нет списка216"/>
    <w:next w:val="a2"/>
    <w:uiPriority w:val="99"/>
    <w:semiHidden/>
    <w:unhideWhenUsed/>
    <w:rsid w:val="00700FBA"/>
  </w:style>
  <w:style w:type="numbering" w:customStyle="1" w:styleId="1115">
    <w:name w:val="Нет списка1115"/>
    <w:next w:val="a2"/>
    <w:uiPriority w:val="99"/>
    <w:semiHidden/>
    <w:unhideWhenUsed/>
    <w:rsid w:val="00700FBA"/>
  </w:style>
  <w:style w:type="numbering" w:customStyle="1" w:styleId="217">
    <w:name w:val="Нет списка217"/>
    <w:next w:val="a2"/>
    <w:uiPriority w:val="99"/>
    <w:semiHidden/>
    <w:unhideWhenUsed/>
    <w:rsid w:val="00EE2A62"/>
  </w:style>
  <w:style w:type="numbering" w:customStyle="1" w:styleId="1116">
    <w:name w:val="Нет списка1116"/>
    <w:next w:val="a2"/>
    <w:uiPriority w:val="99"/>
    <w:semiHidden/>
    <w:unhideWhenUsed/>
    <w:rsid w:val="00EE2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2023-04-27T10:20:00Z</cp:lastPrinted>
  <dcterms:created xsi:type="dcterms:W3CDTF">2023-04-28T07:16:00Z</dcterms:created>
  <dcterms:modified xsi:type="dcterms:W3CDTF">2023-04-28T07:16:00Z</dcterms:modified>
</cp:coreProperties>
</file>