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01D">
              <w:rPr>
                <w:rFonts w:ascii="Times New Roman" w:hAnsi="Times New Roman" w:cs="Times New Roman"/>
                <w:sz w:val="28"/>
                <w:szCs w:val="28"/>
              </w:rPr>
              <w:t>29.03.2023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0101D">
              <w:rPr>
                <w:rFonts w:ascii="Times New Roman" w:hAnsi="Times New Roman" w:cs="Times New Roman"/>
                <w:sz w:val="28"/>
                <w:szCs w:val="28"/>
              </w:rPr>
              <w:t xml:space="preserve"> 1890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 </w:t>
      </w:r>
      <w:r w:rsidR="00FF5009" w:rsidRPr="00042A6B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E0101D" w:rsidRPr="00011D6B" w:rsidRDefault="00E0101D" w:rsidP="00011D6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5636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>07.11.2019 № 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 xml:space="preserve">28.02.2020  №  </w:t>
      </w:r>
      <w:proofErr w:type="gramStart"/>
      <w:r w:rsidR="001812EE">
        <w:rPr>
          <w:rFonts w:ascii="Times New Roman" w:hAnsi="Times New Roman"/>
          <w:sz w:val="28"/>
          <w:szCs w:val="28"/>
        </w:rPr>
        <w:t>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>, от 06.07.2020 № 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</w:t>
      </w:r>
      <w:r w:rsidR="00251FCD" w:rsidRPr="00251FCD">
        <w:rPr>
          <w:rFonts w:ascii="Times New Roman" w:hAnsi="Times New Roman" w:cs="Times New Roman"/>
          <w:sz w:val="28"/>
          <w:szCs w:val="28"/>
        </w:rPr>
        <w:lastRenderedPageBreak/>
        <w:t>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proofErr w:type="gramEnd"/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BC68A3" w:rsidRPr="00BC68A3">
        <w:rPr>
          <w:rFonts w:ascii="Times New Roman" w:hAnsi="Times New Roman" w:cs="Times New Roman"/>
          <w:sz w:val="28"/>
          <w:szCs w:val="28"/>
        </w:rPr>
        <w:t>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>
        <w:rPr>
          <w:rFonts w:ascii="Times New Roman" w:hAnsi="Times New Roman" w:cs="Times New Roman"/>
          <w:sz w:val="28"/>
          <w:szCs w:val="28"/>
        </w:rPr>
        <w:t xml:space="preserve">, 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 от</w:t>
      </w:r>
      <w:r w:rsidR="009A6FFC" w:rsidRPr="009A6FFC">
        <w:rPr>
          <w:rFonts w:ascii="Times New Roman" w:hAnsi="Times New Roman" w:cs="Times New Roman"/>
          <w:sz w:val="28"/>
          <w:szCs w:val="28"/>
        </w:rPr>
        <w:t xml:space="preserve"> 02</w:t>
      </w:r>
      <w:r w:rsidR="009A6FFC">
        <w:rPr>
          <w:rFonts w:ascii="Times New Roman" w:hAnsi="Times New Roman" w:cs="Times New Roman"/>
          <w:sz w:val="28"/>
          <w:szCs w:val="28"/>
        </w:rPr>
        <w:t>.12.2022 №</w:t>
      </w:r>
      <w:r w:rsidR="002E7391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6267</w:t>
      </w:r>
      <w:r w:rsidR="0080039F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>
        <w:rPr>
          <w:rFonts w:ascii="Times New Roman" w:hAnsi="Times New Roman" w:cs="Times New Roman"/>
          <w:sz w:val="28"/>
          <w:szCs w:val="28"/>
        </w:rPr>
        <w:t>, от 01.03.2023 № 1220</w:t>
      </w:r>
      <w:r w:rsidR="00765738" w:rsidRPr="00A00673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5636E8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74AE6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101C6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244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01D" w:rsidRDefault="00E0101D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EE4" w:rsidRPr="00174015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15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435931">
          <w:pgSz w:w="12240" w:h="15840"/>
          <w:pgMar w:top="284" w:right="616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E0101D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Приложение</w:t>
      </w:r>
    </w:p>
    <w:p w:rsidR="00320EE4" w:rsidRPr="00E0101D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20EE4" w:rsidRPr="00E0101D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320EE4" w:rsidRPr="00E0101D" w:rsidRDefault="00320EE4" w:rsidP="00320EE4">
      <w:pPr>
        <w:ind w:firstLine="459"/>
        <w:jc w:val="right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 xml:space="preserve">г. Бор  от </w:t>
      </w:r>
      <w:r w:rsidR="00E0101D" w:rsidRPr="00E0101D">
        <w:rPr>
          <w:rFonts w:ascii="Times New Roman" w:hAnsi="Times New Roman" w:cs="Times New Roman"/>
          <w:sz w:val="24"/>
          <w:szCs w:val="24"/>
        </w:rPr>
        <w:t xml:space="preserve">29.03.2023 </w:t>
      </w:r>
      <w:r w:rsidR="00587A5E" w:rsidRPr="00E0101D">
        <w:rPr>
          <w:rFonts w:ascii="Times New Roman" w:hAnsi="Times New Roman" w:cs="Times New Roman"/>
          <w:sz w:val="24"/>
          <w:szCs w:val="24"/>
        </w:rPr>
        <w:t>№</w:t>
      </w:r>
      <w:r w:rsidR="00E0101D" w:rsidRPr="00E0101D">
        <w:rPr>
          <w:rFonts w:ascii="Times New Roman" w:hAnsi="Times New Roman" w:cs="Times New Roman"/>
          <w:sz w:val="24"/>
          <w:szCs w:val="24"/>
        </w:rPr>
        <w:t xml:space="preserve"> 1890</w:t>
      </w:r>
      <w:r w:rsidRPr="00E01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61D" w:rsidRPr="00E0101D" w:rsidRDefault="001F061D" w:rsidP="00C31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6D8" w:rsidRPr="00E0101D" w:rsidRDefault="00F936D8" w:rsidP="00C312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FE5" w:rsidRPr="00E0101D" w:rsidRDefault="00320EE4" w:rsidP="00E0101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01D">
        <w:rPr>
          <w:rFonts w:ascii="Times New Roman" w:hAnsi="Times New Roman" w:cs="Times New Roman"/>
          <w:sz w:val="24"/>
          <w:szCs w:val="24"/>
        </w:rPr>
        <w:t>Изменения, которые вносятся в муниципал</w:t>
      </w:r>
      <w:r w:rsidR="00264E97" w:rsidRPr="00E0101D">
        <w:rPr>
          <w:rFonts w:ascii="Times New Roman" w:hAnsi="Times New Roman" w:cs="Times New Roman"/>
          <w:sz w:val="24"/>
          <w:szCs w:val="24"/>
        </w:rPr>
        <w:t xml:space="preserve">ьную программу </w:t>
      </w:r>
      <w:r w:rsidRPr="00E0101D">
        <w:rPr>
          <w:rFonts w:ascii="Times New Roman" w:hAnsi="Times New Roman" w:cs="Times New Roman"/>
          <w:sz w:val="24"/>
          <w:szCs w:val="24"/>
        </w:rPr>
        <w:t>«Развитие сферы жилищно-коммунального хозяйства городско</w:t>
      </w:r>
      <w:r w:rsidR="00264E97" w:rsidRPr="00E0101D">
        <w:rPr>
          <w:rFonts w:ascii="Times New Roman" w:hAnsi="Times New Roman" w:cs="Times New Roman"/>
          <w:sz w:val="24"/>
          <w:szCs w:val="24"/>
        </w:rPr>
        <w:t>го округа</w:t>
      </w:r>
      <w:r w:rsidR="00D05F31" w:rsidRPr="00E0101D">
        <w:rPr>
          <w:rFonts w:ascii="Times New Roman" w:hAnsi="Times New Roman" w:cs="Times New Roman"/>
          <w:sz w:val="24"/>
          <w:szCs w:val="24"/>
        </w:rPr>
        <w:t xml:space="preserve"> г. Бор</w:t>
      </w:r>
      <w:r w:rsidRPr="00E0101D">
        <w:rPr>
          <w:rFonts w:ascii="Times New Roman" w:hAnsi="Times New Roman" w:cs="Times New Roman"/>
          <w:sz w:val="24"/>
          <w:szCs w:val="24"/>
        </w:rPr>
        <w:t>», утвержденную постановлением администраци</w:t>
      </w:r>
      <w:r w:rsidR="00E3662B" w:rsidRPr="00E0101D">
        <w:rPr>
          <w:rFonts w:ascii="Times New Roman" w:hAnsi="Times New Roman" w:cs="Times New Roman"/>
          <w:sz w:val="24"/>
          <w:szCs w:val="24"/>
        </w:rPr>
        <w:t xml:space="preserve">и городского округа г. Бор от </w:t>
      </w:r>
      <w:r w:rsidR="00D05F31" w:rsidRPr="00E0101D">
        <w:rPr>
          <w:rFonts w:ascii="Times New Roman" w:hAnsi="Times New Roman" w:cs="Times New Roman"/>
          <w:sz w:val="24"/>
          <w:szCs w:val="24"/>
        </w:rPr>
        <w:t xml:space="preserve">08.11.2016 № 5214 </w:t>
      </w:r>
      <w:r w:rsidR="00927F34" w:rsidRPr="00E0101D">
        <w:rPr>
          <w:rFonts w:ascii="Times New Roman" w:hAnsi="Times New Roman" w:cs="Times New Roman"/>
          <w:sz w:val="24"/>
          <w:szCs w:val="24"/>
        </w:rPr>
        <w:t>(</w:t>
      </w:r>
      <w:r w:rsidR="00765738" w:rsidRPr="00E0101D">
        <w:rPr>
          <w:rFonts w:ascii="Times New Roman" w:hAnsi="Times New Roman" w:cs="Times New Roman"/>
          <w:sz w:val="24"/>
          <w:szCs w:val="24"/>
        </w:rPr>
        <w:t>в редакции постановлений от 06.02.2017 № 526</w:t>
      </w:r>
      <w:r w:rsidR="002827E4" w:rsidRPr="00E0101D">
        <w:rPr>
          <w:rFonts w:ascii="Times New Roman" w:hAnsi="Times New Roman" w:cs="Times New Roman"/>
          <w:sz w:val="24"/>
          <w:szCs w:val="24"/>
        </w:rPr>
        <w:t>,</w:t>
      </w:r>
      <w:r w:rsidR="002827E4" w:rsidRPr="00E0101D">
        <w:rPr>
          <w:sz w:val="24"/>
          <w:szCs w:val="24"/>
        </w:rPr>
        <w:t xml:space="preserve"> </w:t>
      </w:r>
      <w:r w:rsidR="002827E4" w:rsidRPr="00E0101D">
        <w:rPr>
          <w:rFonts w:ascii="Times New Roman" w:hAnsi="Times New Roman" w:cs="Times New Roman"/>
          <w:sz w:val="24"/>
          <w:szCs w:val="24"/>
        </w:rPr>
        <w:t>от 07.03.2017 № 1082</w:t>
      </w:r>
      <w:r w:rsidR="00204A59" w:rsidRPr="00E0101D">
        <w:rPr>
          <w:rFonts w:ascii="Times New Roman" w:hAnsi="Times New Roman" w:cs="Times New Roman"/>
          <w:sz w:val="24"/>
          <w:szCs w:val="24"/>
        </w:rPr>
        <w:t>,</w:t>
      </w:r>
      <w:r w:rsidR="00204A59" w:rsidRPr="00E0101D">
        <w:rPr>
          <w:sz w:val="24"/>
          <w:szCs w:val="24"/>
        </w:rPr>
        <w:t xml:space="preserve"> </w:t>
      </w:r>
      <w:r w:rsidR="00204A59" w:rsidRPr="00E0101D">
        <w:rPr>
          <w:rFonts w:ascii="Times New Roman" w:hAnsi="Times New Roman" w:cs="Times New Roman"/>
          <w:sz w:val="24"/>
          <w:szCs w:val="24"/>
        </w:rPr>
        <w:t>от 31.03.2017 № 1565</w:t>
      </w:r>
      <w:r w:rsidR="00B5409B" w:rsidRPr="00E0101D">
        <w:rPr>
          <w:rFonts w:ascii="Times New Roman" w:hAnsi="Times New Roman" w:cs="Times New Roman"/>
          <w:sz w:val="24"/>
          <w:szCs w:val="24"/>
        </w:rPr>
        <w:t>,</w:t>
      </w:r>
      <w:r w:rsidR="00B5409B" w:rsidRPr="00E0101D">
        <w:rPr>
          <w:sz w:val="24"/>
          <w:szCs w:val="24"/>
        </w:rPr>
        <w:t xml:space="preserve"> </w:t>
      </w:r>
      <w:r w:rsidR="00B5409B" w:rsidRPr="00E0101D">
        <w:rPr>
          <w:rFonts w:ascii="Times New Roman" w:hAnsi="Times New Roman" w:cs="Times New Roman"/>
          <w:sz w:val="24"/>
          <w:szCs w:val="24"/>
        </w:rPr>
        <w:t>от 28.04.2014 № 2164</w:t>
      </w:r>
      <w:r w:rsidR="00927F34" w:rsidRPr="00E0101D">
        <w:rPr>
          <w:rFonts w:ascii="Times New Roman" w:hAnsi="Times New Roman" w:cs="Times New Roman"/>
          <w:sz w:val="24"/>
          <w:szCs w:val="24"/>
        </w:rPr>
        <w:t>, от 31.05.2017 № 2916</w:t>
      </w:r>
      <w:r w:rsidR="001E2123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1E2123" w:rsidRPr="00E0101D">
        <w:rPr>
          <w:sz w:val="24"/>
          <w:szCs w:val="24"/>
        </w:rPr>
        <w:t xml:space="preserve"> </w:t>
      </w:r>
      <w:r w:rsidR="001E2123" w:rsidRPr="00E0101D">
        <w:rPr>
          <w:rFonts w:ascii="Times New Roman" w:hAnsi="Times New Roman" w:cs="Times New Roman"/>
          <w:sz w:val="24"/>
          <w:szCs w:val="24"/>
        </w:rPr>
        <w:t>от 30.06.2017 № 3624, от 28.07.2017 № 4196</w:t>
      </w:r>
      <w:r w:rsidR="00A572EF" w:rsidRPr="00E0101D">
        <w:rPr>
          <w:rFonts w:ascii="Times New Roman" w:hAnsi="Times New Roman" w:cs="Times New Roman"/>
          <w:sz w:val="24"/>
          <w:szCs w:val="24"/>
        </w:rPr>
        <w:t>, от 05.09.2017 №5044</w:t>
      </w:r>
      <w:r w:rsidR="00E64686" w:rsidRPr="00E0101D">
        <w:rPr>
          <w:rFonts w:ascii="Times New Roman" w:hAnsi="Times New Roman" w:cs="Times New Roman"/>
          <w:sz w:val="24"/>
          <w:szCs w:val="24"/>
        </w:rPr>
        <w:t>,</w:t>
      </w:r>
      <w:r w:rsidR="00E64686" w:rsidRPr="00E0101D">
        <w:rPr>
          <w:sz w:val="24"/>
          <w:szCs w:val="24"/>
        </w:rPr>
        <w:t xml:space="preserve"> </w:t>
      </w:r>
      <w:r w:rsidR="00E64686" w:rsidRPr="00E0101D">
        <w:rPr>
          <w:rFonts w:ascii="Times New Roman" w:hAnsi="Times New Roman" w:cs="Times New Roman"/>
          <w:sz w:val="24"/>
          <w:szCs w:val="24"/>
        </w:rPr>
        <w:t>от 02.10.2017 № 5662</w:t>
      </w:r>
      <w:r w:rsidR="000E1B2A" w:rsidRPr="00E0101D">
        <w:rPr>
          <w:rFonts w:ascii="Times New Roman" w:hAnsi="Times New Roman" w:cs="Times New Roman"/>
          <w:sz w:val="24"/>
          <w:szCs w:val="24"/>
        </w:rPr>
        <w:t>,</w:t>
      </w:r>
      <w:r w:rsidR="000E1B2A" w:rsidRPr="00E0101D">
        <w:rPr>
          <w:sz w:val="24"/>
          <w:szCs w:val="24"/>
        </w:rPr>
        <w:t xml:space="preserve"> </w:t>
      </w:r>
      <w:r w:rsidR="00BD39CB" w:rsidRPr="00E0101D">
        <w:rPr>
          <w:rFonts w:ascii="Times New Roman" w:hAnsi="Times New Roman" w:cs="Times New Roman"/>
          <w:sz w:val="24"/>
          <w:szCs w:val="24"/>
        </w:rPr>
        <w:t xml:space="preserve">от 31.10.2017 </w:t>
      </w:r>
      <w:r w:rsidR="000E1B2A" w:rsidRPr="00E0101D">
        <w:rPr>
          <w:rFonts w:ascii="Times New Roman" w:hAnsi="Times New Roman" w:cs="Times New Roman"/>
          <w:sz w:val="24"/>
          <w:szCs w:val="24"/>
        </w:rPr>
        <w:t xml:space="preserve"> № 6350, от 07.11.2017 № 6513</w:t>
      </w:r>
      <w:proofErr w:type="gramEnd"/>
      <w:r w:rsidR="00195993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195993" w:rsidRPr="00E0101D">
        <w:rPr>
          <w:sz w:val="24"/>
          <w:szCs w:val="24"/>
        </w:rPr>
        <w:t xml:space="preserve"> </w:t>
      </w:r>
      <w:proofErr w:type="gramStart"/>
      <w:r w:rsidR="00195993" w:rsidRPr="00E0101D">
        <w:rPr>
          <w:rFonts w:ascii="Times New Roman" w:hAnsi="Times New Roman" w:cs="Times New Roman"/>
          <w:sz w:val="24"/>
          <w:szCs w:val="24"/>
        </w:rPr>
        <w:t>от 30.11.2017 №7093</w:t>
      </w:r>
      <w:r w:rsidR="005D3808" w:rsidRPr="00E0101D">
        <w:rPr>
          <w:rFonts w:ascii="Times New Roman" w:hAnsi="Times New Roman" w:cs="Times New Roman"/>
          <w:sz w:val="24"/>
          <w:szCs w:val="24"/>
        </w:rPr>
        <w:t>, от 25.12.17 №7768</w:t>
      </w:r>
      <w:r w:rsidR="00C3128F" w:rsidRPr="00E0101D">
        <w:rPr>
          <w:rFonts w:ascii="Times New Roman" w:hAnsi="Times New Roman" w:cs="Times New Roman"/>
          <w:sz w:val="24"/>
          <w:szCs w:val="24"/>
        </w:rPr>
        <w:t>,</w:t>
      </w:r>
      <w:r w:rsidR="00C3128F" w:rsidRPr="00E0101D">
        <w:rPr>
          <w:sz w:val="24"/>
          <w:szCs w:val="24"/>
        </w:rPr>
        <w:t xml:space="preserve"> </w:t>
      </w:r>
      <w:r w:rsidR="00C3128F" w:rsidRPr="00E0101D">
        <w:rPr>
          <w:rFonts w:ascii="Times New Roman" w:hAnsi="Times New Roman" w:cs="Times New Roman"/>
          <w:sz w:val="24"/>
          <w:szCs w:val="24"/>
        </w:rPr>
        <w:t>от 06.02.2018 № 607</w:t>
      </w:r>
      <w:r w:rsidR="00FF5009" w:rsidRPr="00E0101D">
        <w:rPr>
          <w:rFonts w:ascii="Times New Roman" w:hAnsi="Times New Roman" w:cs="Times New Roman"/>
          <w:sz w:val="24"/>
          <w:szCs w:val="24"/>
        </w:rPr>
        <w:t>,</w:t>
      </w:r>
      <w:r w:rsidR="00FF5009" w:rsidRPr="00E0101D">
        <w:rPr>
          <w:sz w:val="24"/>
          <w:szCs w:val="24"/>
        </w:rPr>
        <w:t xml:space="preserve"> </w:t>
      </w:r>
      <w:r w:rsidR="00FF5009" w:rsidRPr="00E0101D">
        <w:rPr>
          <w:rFonts w:ascii="Times New Roman" w:hAnsi="Times New Roman" w:cs="Times New Roman"/>
          <w:sz w:val="24"/>
          <w:szCs w:val="24"/>
        </w:rPr>
        <w:t>от 06.03.2018 № 1247</w:t>
      </w:r>
      <w:r w:rsidR="000172DB" w:rsidRPr="00E0101D">
        <w:rPr>
          <w:rFonts w:ascii="Times New Roman" w:hAnsi="Times New Roman" w:cs="Times New Roman"/>
          <w:sz w:val="24"/>
          <w:szCs w:val="24"/>
        </w:rPr>
        <w:t>,</w:t>
      </w:r>
      <w:r w:rsidR="000172DB" w:rsidRPr="00E0101D">
        <w:rPr>
          <w:sz w:val="24"/>
          <w:szCs w:val="24"/>
        </w:rPr>
        <w:t xml:space="preserve"> </w:t>
      </w:r>
      <w:r w:rsidR="000172DB" w:rsidRPr="00E0101D">
        <w:rPr>
          <w:rFonts w:ascii="Times New Roman" w:hAnsi="Times New Roman" w:cs="Times New Roman"/>
          <w:sz w:val="24"/>
          <w:szCs w:val="24"/>
        </w:rPr>
        <w:t>от 02.04.2018 № 1773</w:t>
      </w:r>
      <w:r w:rsidR="00C84DF2" w:rsidRPr="00E0101D">
        <w:rPr>
          <w:rFonts w:ascii="Times New Roman" w:hAnsi="Times New Roman" w:cs="Times New Roman"/>
          <w:sz w:val="24"/>
          <w:szCs w:val="24"/>
        </w:rPr>
        <w:t>,</w:t>
      </w:r>
      <w:r w:rsidR="00C84DF2" w:rsidRPr="00E0101D">
        <w:rPr>
          <w:sz w:val="24"/>
          <w:szCs w:val="24"/>
        </w:rPr>
        <w:t xml:space="preserve"> </w:t>
      </w:r>
      <w:r w:rsidR="00C84DF2" w:rsidRPr="00E0101D">
        <w:rPr>
          <w:rFonts w:ascii="Times New Roman" w:hAnsi="Times New Roman" w:cs="Times New Roman"/>
          <w:sz w:val="24"/>
          <w:szCs w:val="24"/>
        </w:rPr>
        <w:t>от 28.04.2018 № 2459</w:t>
      </w:r>
      <w:r w:rsidR="00A72016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A72016" w:rsidRPr="00E0101D">
        <w:rPr>
          <w:sz w:val="24"/>
          <w:szCs w:val="24"/>
        </w:rPr>
        <w:t xml:space="preserve"> </w:t>
      </w:r>
      <w:r w:rsidR="00A72016" w:rsidRPr="00E0101D">
        <w:rPr>
          <w:rFonts w:ascii="Times New Roman" w:hAnsi="Times New Roman" w:cs="Times New Roman"/>
          <w:sz w:val="24"/>
          <w:szCs w:val="24"/>
        </w:rPr>
        <w:t>от 04.06.2018 № 3169</w:t>
      </w:r>
      <w:r w:rsidR="00F969DC" w:rsidRPr="00E0101D">
        <w:rPr>
          <w:rFonts w:ascii="Times New Roman" w:hAnsi="Times New Roman" w:cs="Times New Roman"/>
          <w:sz w:val="24"/>
          <w:szCs w:val="24"/>
        </w:rPr>
        <w:t>, от 03.07.2018 № 3776</w:t>
      </w:r>
      <w:r w:rsidR="00D44D02" w:rsidRPr="00E0101D">
        <w:rPr>
          <w:rFonts w:ascii="Times New Roman" w:hAnsi="Times New Roman" w:cs="Times New Roman"/>
          <w:sz w:val="24"/>
          <w:szCs w:val="24"/>
        </w:rPr>
        <w:t>,</w:t>
      </w:r>
      <w:r w:rsidR="00D44D02" w:rsidRPr="00E0101D">
        <w:rPr>
          <w:sz w:val="24"/>
          <w:szCs w:val="24"/>
        </w:rPr>
        <w:t xml:space="preserve"> </w:t>
      </w:r>
      <w:r w:rsidR="00D44D02" w:rsidRPr="00E0101D">
        <w:rPr>
          <w:rFonts w:ascii="Times New Roman" w:hAnsi="Times New Roman" w:cs="Times New Roman"/>
          <w:sz w:val="24"/>
          <w:szCs w:val="24"/>
        </w:rPr>
        <w:t>от 31.07.2018 №4444</w:t>
      </w:r>
      <w:r w:rsidR="000C01B2" w:rsidRPr="00E0101D">
        <w:rPr>
          <w:rFonts w:ascii="Times New Roman" w:hAnsi="Times New Roman" w:cs="Times New Roman"/>
          <w:sz w:val="24"/>
          <w:szCs w:val="24"/>
        </w:rPr>
        <w:t>,</w:t>
      </w:r>
      <w:r w:rsidR="000C01B2" w:rsidRPr="00E0101D">
        <w:rPr>
          <w:sz w:val="24"/>
          <w:szCs w:val="24"/>
        </w:rPr>
        <w:t xml:space="preserve"> </w:t>
      </w:r>
      <w:r w:rsidR="000C01B2" w:rsidRPr="00E0101D">
        <w:rPr>
          <w:rFonts w:ascii="Times New Roman" w:hAnsi="Times New Roman" w:cs="Times New Roman"/>
          <w:sz w:val="24"/>
          <w:szCs w:val="24"/>
        </w:rPr>
        <w:t>от 04.09.2018 № 5164</w:t>
      </w:r>
      <w:r w:rsidR="00ED119F" w:rsidRPr="00E0101D">
        <w:rPr>
          <w:rFonts w:ascii="Times New Roman" w:hAnsi="Times New Roman" w:cs="Times New Roman"/>
          <w:sz w:val="24"/>
          <w:szCs w:val="24"/>
        </w:rPr>
        <w:t>,</w:t>
      </w:r>
      <w:r w:rsidR="00ED119F" w:rsidRPr="00E0101D">
        <w:rPr>
          <w:sz w:val="24"/>
          <w:szCs w:val="24"/>
        </w:rPr>
        <w:t xml:space="preserve"> </w:t>
      </w:r>
      <w:r w:rsidR="00ED119F" w:rsidRPr="00E0101D">
        <w:rPr>
          <w:rFonts w:ascii="Times New Roman" w:hAnsi="Times New Roman" w:cs="Times New Roman"/>
          <w:sz w:val="24"/>
          <w:szCs w:val="24"/>
        </w:rPr>
        <w:t>от 02.10.2018 № 5727</w:t>
      </w:r>
      <w:r w:rsidR="00511552" w:rsidRPr="00E0101D">
        <w:rPr>
          <w:rFonts w:ascii="Times New Roman" w:hAnsi="Times New Roman" w:cs="Times New Roman"/>
          <w:sz w:val="24"/>
          <w:szCs w:val="24"/>
        </w:rPr>
        <w:t>,</w:t>
      </w:r>
      <w:r w:rsidR="00511552" w:rsidRPr="00E0101D">
        <w:rPr>
          <w:sz w:val="24"/>
          <w:szCs w:val="24"/>
        </w:rPr>
        <w:t xml:space="preserve"> </w:t>
      </w:r>
      <w:r w:rsidR="00511552" w:rsidRPr="00E0101D">
        <w:rPr>
          <w:rFonts w:ascii="Times New Roman" w:hAnsi="Times New Roman" w:cs="Times New Roman"/>
          <w:sz w:val="24"/>
          <w:szCs w:val="24"/>
        </w:rPr>
        <w:t>от 01.11.2018 № 6286, от 09.11.2018 № 6445</w:t>
      </w:r>
      <w:r w:rsidR="00F650D0" w:rsidRPr="00E0101D">
        <w:rPr>
          <w:rFonts w:ascii="Times New Roman" w:hAnsi="Times New Roman" w:cs="Times New Roman"/>
          <w:sz w:val="24"/>
          <w:szCs w:val="24"/>
        </w:rPr>
        <w:t>,</w:t>
      </w:r>
      <w:r w:rsidR="00F650D0" w:rsidRPr="00E0101D">
        <w:rPr>
          <w:sz w:val="24"/>
          <w:szCs w:val="24"/>
        </w:rPr>
        <w:t xml:space="preserve"> </w:t>
      </w:r>
      <w:r w:rsidR="00F650D0" w:rsidRPr="00E0101D">
        <w:rPr>
          <w:rFonts w:ascii="Times New Roman" w:hAnsi="Times New Roman" w:cs="Times New Roman"/>
          <w:sz w:val="24"/>
          <w:szCs w:val="24"/>
        </w:rPr>
        <w:t>от 05.12.2018 №6922</w:t>
      </w:r>
      <w:r w:rsidR="007F13A0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C9411D" w:rsidRPr="00E0101D">
        <w:rPr>
          <w:rFonts w:ascii="Times New Roman" w:hAnsi="Times New Roman" w:cs="Times New Roman"/>
          <w:sz w:val="24"/>
          <w:szCs w:val="24"/>
        </w:rPr>
        <w:t>от 26.12.2018 № 7602</w:t>
      </w:r>
      <w:r w:rsidR="003311E4" w:rsidRPr="00E0101D">
        <w:rPr>
          <w:rFonts w:ascii="Times New Roman" w:hAnsi="Times New Roman" w:cs="Times New Roman"/>
          <w:sz w:val="24"/>
          <w:szCs w:val="24"/>
        </w:rPr>
        <w:t>,</w:t>
      </w:r>
      <w:r w:rsidR="003311E4" w:rsidRPr="00E0101D">
        <w:rPr>
          <w:sz w:val="24"/>
          <w:szCs w:val="24"/>
        </w:rPr>
        <w:t xml:space="preserve"> </w:t>
      </w:r>
      <w:r w:rsidR="003311E4" w:rsidRPr="00E0101D">
        <w:rPr>
          <w:rFonts w:ascii="Times New Roman" w:hAnsi="Times New Roman" w:cs="Times New Roman"/>
          <w:sz w:val="24"/>
          <w:szCs w:val="24"/>
        </w:rPr>
        <w:t>от 04.02.2019 № 526</w:t>
      </w:r>
      <w:r w:rsidR="007F13A0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7F13A0" w:rsidRPr="00E0101D">
        <w:rPr>
          <w:sz w:val="24"/>
          <w:szCs w:val="24"/>
        </w:rPr>
        <w:t xml:space="preserve"> </w:t>
      </w:r>
      <w:r w:rsidR="007F13A0" w:rsidRPr="00E0101D">
        <w:rPr>
          <w:rFonts w:ascii="Times New Roman" w:hAnsi="Times New Roman" w:cs="Times New Roman"/>
          <w:sz w:val="24"/>
          <w:szCs w:val="24"/>
        </w:rPr>
        <w:t>от 29.03.2019 № 1723</w:t>
      </w:r>
      <w:r w:rsidR="00877CEE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877CEE" w:rsidRPr="00E0101D">
        <w:rPr>
          <w:sz w:val="24"/>
          <w:szCs w:val="24"/>
        </w:rPr>
        <w:t xml:space="preserve"> </w:t>
      </w:r>
      <w:r w:rsidR="00877CEE" w:rsidRPr="00E0101D">
        <w:rPr>
          <w:rFonts w:ascii="Times New Roman" w:hAnsi="Times New Roman" w:cs="Times New Roman"/>
          <w:sz w:val="24"/>
          <w:szCs w:val="24"/>
        </w:rPr>
        <w:t>от 06.05.2019 № 2475</w:t>
      </w:r>
      <w:r w:rsidR="000E19B6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0E19B6" w:rsidRPr="00E0101D">
        <w:rPr>
          <w:sz w:val="24"/>
          <w:szCs w:val="24"/>
        </w:rPr>
        <w:t xml:space="preserve"> </w:t>
      </w:r>
      <w:r w:rsidR="000E19B6" w:rsidRPr="00E0101D">
        <w:rPr>
          <w:rFonts w:ascii="Times New Roman" w:hAnsi="Times New Roman" w:cs="Times New Roman"/>
          <w:sz w:val="24"/>
          <w:szCs w:val="24"/>
        </w:rPr>
        <w:t>от 03.06.2019 № 2984</w:t>
      </w:r>
      <w:r w:rsidR="00E3380B" w:rsidRPr="00E0101D">
        <w:rPr>
          <w:rFonts w:ascii="Times New Roman" w:hAnsi="Times New Roman" w:cs="Times New Roman"/>
          <w:sz w:val="24"/>
          <w:szCs w:val="24"/>
        </w:rPr>
        <w:t>,</w:t>
      </w:r>
      <w:r w:rsidR="000E19B6" w:rsidRPr="00E0101D">
        <w:rPr>
          <w:rFonts w:ascii="Times New Roman" w:hAnsi="Times New Roman" w:cs="Times New Roman"/>
          <w:sz w:val="24"/>
          <w:szCs w:val="24"/>
        </w:rPr>
        <w:t xml:space="preserve"> </w:t>
      </w:r>
      <w:r w:rsidR="00E3380B" w:rsidRPr="00E0101D">
        <w:rPr>
          <w:rFonts w:ascii="Times New Roman" w:hAnsi="Times New Roman" w:cs="Times New Roman"/>
          <w:sz w:val="24"/>
          <w:szCs w:val="24"/>
        </w:rPr>
        <w:t>от 01.07.2019 № 3511</w:t>
      </w:r>
      <w:proofErr w:type="gramEnd"/>
      <w:r w:rsidR="00EA17CE" w:rsidRPr="00E010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A17CE" w:rsidRPr="00E0101D">
        <w:rPr>
          <w:rFonts w:ascii="Times New Roman" w:hAnsi="Times New Roman" w:cs="Times New Roman"/>
          <w:sz w:val="24"/>
          <w:szCs w:val="24"/>
        </w:rPr>
        <w:t>от 01.08.2019 № 4184</w:t>
      </w:r>
      <w:r w:rsidR="003D34D8" w:rsidRPr="00E0101D">
        <w:rPr>
          <w:rFonts w:ascii="Times New Roman" w:hAnsi="Times New Roman" w:cs="Times New Roman"/>
          <w:sz w:val="24"/>
          <w:szCs w:val="24"/>
        </w:rPr>
        <w:t>,</w:t>
      </w:r>
      <w:r w:rsidR="003D34D8" w:rsidRPr="00E0101D">
        <w:rPr>
          <w:sz w:val="24"/>
          <w:szCs w:val="24"/>
        </w:rPr>
        <w:t xml:space="preserve"> </w:t>
      </w:r>
      <w:r w:rsidR="003D34D8" w:rsidRPr="00E0101D">
        <w:rPr>
          <w:rFonts w:ascii="Times New Roman" w:hAnsi="Times New Roman" w:cs="Times New Roman"/>
          <w:sz w:val="24"/>
          <w:szCs w:val="24"/>
        </w:rPr>
        <w:t>от 29.08.2019  № 4687</w:t>
      </w:r>
      <w:r w:rsidR="00435931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435931" w:rsidRPr="00E0101D">
        <w:rPr>
          <w:sz w:val="24"/>
          <w:szCs w:val="24"/>
        </w:rPr>
        <w:t xml:space="preserve"> </w:t>
      </w:r>
      <w:r w:rsidR="00435931" w:rsidRPr="00E0101D">
        <w:rPr>
          <w:rFonts w:ascii="Times New Roman" w:hAnsi="Times New Roman" w:cs="Times New Roman"/>
          <w:sz w:val="24"/>
          <w:szCs w:val="24"/>
        </w:rPr>
        <w:t>от 26.09.2019 №5220</w:t>
      </w:r>
      <w:r w:rsidR="00C816F9" w:rsidRPr="00E0101D">
        <w:rPr>
          <w:rFonts w:ascii="Times New Roman" w:hAnsi="Times New Roman" w:cs="Times New Roman"/>
          <w:sz w:val="24"/>
          <w:szCs w:val="24"/>
        </w:rPr>
        <w:t xml:space="preserve">, </w:t>
      </w:r>
      <w:r w:rsidR="00A00673" w:rsidRPr="00E0101D">
        <w:rPr>
          <w:rFonts w:ascii="Times New Roman" w:hAnsi="Times New Roman" w:cs="Times New Roman"/>
          <w:sz w:val="24"/>
          <w:szCs w:val="24"/>
        </w:rPr>
        <w:t>от 07.11.2019 № 6028</w:t>
      </w:r>
      <w:r w:rsidR="00042A6B" w:rsidRPr="00E0101D">
        <w:rPr>
          <w:rFonts w:ascii="Times New Roman" w:hAnsi="Times New Roman" w:cs="Times New Roman"/>
          <w:sz w:val="24"/>
          <w:szCs w:val="24"/>
        </w:rPr>
        <w:t>, от</w:t>
      </w:r>
      <w:r w:rsidR="00207022" w:rsidRPr="00E0101D">
        <w:rPr>
          <w:rFonts w:ascii="Times New Roman" w:hAnsi="Times New Roman" w:cs="Times New Roman"/>
          <w:sz w:val="24"/>
          <w:szCs w:val="24"/>
        </w:rPr>
        <w:t xml:space="preserve"> 28</w:t>
      </w:r>
      <w:r w:rsidR="008636F2" w:rsidRPr="00E0101D">
        <w:rPr>
          <w:rFonts w:ascii="Times New Roman" w:hAnsi="Times New Roman" w:cs="Times New Roman"/>
          <w:sz w:val="24"/>
          <w:szCs w:val="24"/>
        </w:rPr>
        <w:t>.11.2019 №6404</w:t>
      </w:r>
      <w:r w:rsidR="00011D6B" w:rsidRPr="00E0101D">
        <w:rPr>
          <w:rFonts w:ascii="Times New Roman" w:hAnsi="Times New Roman" w:cs="Times New Roman"/>
          <w:sz w:val="24"/>
          <w:szCs w:val="24"/>
        </w:rPr>
        <w:t>,</w:t>
      </w:r>
      <w:r w:rsidR="00011D6B" w:rsidRPr="00E0101D">
        <w:rPr>
          <w:sz w:val="24"/>
          <w:szCs w:val="24"/>
        </w:rPr>
        <w:t xml:space="preserve"> </w:t>
      </w:r>
      <w:r w:rsidR="00011D6B" w:rsidRPr="00E0101D">
        <w:rPr>
          <w:rFonts w:ascii="Times New Roman" w:hAnsi="Times New Roman" w:cs="Times New Roman"/>
          <w:sz w:val="24"/>
          <w:szCs w:val="24"/>
        </w:rPr>
        <w:t>от 27.12.2019 № 7081</w:t>
      </w:r>
      <w:r w:rsidR="00F23C6A" w:rsidRPr="00E0101D">
        <w:rPr>
          <w:sz w:val="24"/>
          <w:szCs w:val="24"/>
        </w:rPr>
        <w:t xml:space="preserve"> </w:t>
      </w:r>
      <w:r w:rsidR="00F23C6A" w:rsidRPr="00E0101D">
        <w:rPr>
          <w:rFonts w:ascii="Times New Roman" w:hAnsi="Times New Roman" w:cs="Times New Roman"/>
          <w:sz w:val="24"/>
          <w:szCs w:val="24"/>
        </w:rPr>
        <w:t>от 31.01.2020  №  458</w:t>
      </w:r>
      <w:r w:rsidR="001812EE" w:rsidRPr="00E0101D">
        <w:rPr>
          <w:rFonts w:ascii="Times New Roman" w:hAnsi="Times New Roman" w:cs="Times New Roman"/>
          <w:sz w:val="24"/>
          <w:szCs w:val="24"/>
        </w:rPr>
        <w:t xml:space="preserve">, от </w:t>
      </w:r>
      <w:r w:rsidR="001812EE" w:rsidRPr="00E0101D">
        <w:rPr>
          <w:rFonts w:ascii="Times New Roman" w:hAnsi="Times New Roman"/>
          <w:sz w:val="24"/>
          <w:szCs w:val="24"/>
        </w:rPr>
        <w:t>28.02.2020  №  954</w:t>
      </w:r>
      <w:r w:rsidR="00C338FF" w:rsidRPr="00E0101D">
        <w:rPr>
          <w:rFonts w:ascii="Times New Roman" w:hAnsi="Times New Roman"/>
          <w:sz w:val="24"/>
          <w:szCs w:val="24"/>
        </w:rPr>
        <w:t>,</w:t>
      </w:r>
      <w:r w:rsidR="00C338FF" w:rsidRPr="00E0101D">
        <w:rPr>
          <w:sz w:val="24"/>
          <w:szCs w:val="24"/>
        </w:rPr>
        <w:t xml:space="preserve"> </w:t>
      </w:r>
      <w:r w:rsidR="00C338FF" w:rsidRPr="00E0101D">
        <w:rPr>
          <w:rFonts w:ascii="Times New Roman" w:hAnsi="Times New Roman"/>
          <w:sz w:val="24"/>
          <w:szCs w:val="24"/>
        </w:rPr>
        <w:t>от 02.04.2020 № 1633</w:t>
      </w:r>
      <w:r w:rsidR="00AD0E9E" w:rsidRPr="00E0101D">
        <w:rPr>
          <w:rFonts w:ascii="Times New Roman" w:hAnsi="Times New Roman"/>
          <w:sz w:val="24"/>
          <w:szCs w:val="24"/>
        </w:rPr>
        <w:t>,</w:t>
      </w:r>
      <w:r w:rsidR="00AD0E9E" w:rsidRPr="00E0101D">
        <w:rPr>
          <w:sz w:val="24"/>
          <w:szCs w:val="24"/>
        </w:rPr>
        <w:t xml:space="preserve"> </w:t>
      </w:r>
      <w:r w:rsidR="00AD0E9E" w:rsidRPr="00E0101D">
        <w:rPr>
          <w:rFonts w:ascii="Times New Roman" w:hAnsi="Times New Roman"/>
          <w:sz w:val="24"/>
          <w:szCs w:val="24"/>
        </w:rPr>
        <w:t>от 29.05.2020 №  2257</w:t>
      </w:r>
      <w:r w:rsidR="007F0D01" w:rsidRPr="00E0101D">
        <w:rPr>
          <w:rFonts w:ascii="Times New Roman" w:hAnsi="Times New Roman"/>
          <w:sz w:val="24"/>
          <w:szCs w:val="24"/>
        </w:rPr>
        <w:t>,</w:t>
      </w:r>
      <w:r w:rsidR="007F0D01" w:rsidRPr="00E0101D">
        <w:rPr>
          <w:sz w:val="24"/>
          <w:szCs w:val="24"/>
        </w:rPr>
        <w:t xml:space="preserve"> </w:t>
      </w:r>
      <w:r w:rsidR="007F0D01" w:rsidRPr="00E0101D">
        <w:rPr>
          <w:rFonts w:ascii="Times New Roman" w:hAnsi="Times New Roman"/>
          <w:sz w:val="24"/>
          <w:szCs w:val="24"/>
        </w:rPr>
        <w:t>от 06.07.2020 № 2746</w:t>
      </w:r>
      <w:r w:rsidR="00972050" w:rsidRPr="00E0101D">
        <w:rPr>
          <w:sz w:val="24"/>
          <w:szCs w:val="24"/>
        </w:rPr>
        <w:t xml:space="preserve">, </w:t>
      </w:r>
      <w:r w:rsidR="00251FCD" w:rsidRPr="00E0101D">
        <w:rPr>
          <w:rFonts w:ascii="Times New Roman" w:hAnsi="Times New Roman" w:cs="Times New Roman"/>
          <w:sz w:val="24"/>
          <w:szCs w:val="24"/>
        </w:rPr>
        <w:t xml:space="preserve">от 31.07.2020 № 3198, от </w:t>
      </w:r>
      <w:r w:rsidR="00972050" w:rsidRPr="00E0101D">
        <w:rPr>
          <w:rFonts w:ascii="Times New Roman" w:hAnsi="Times New Roman" w:cs="Times New Roman"/>
          <w:sz w:val="24"/>
          <w:szCs w:val="24"/>
        </w:rPr>
        <w:t xml:space="preserve">  31.08.2020 № 3741</w:t>
      </w:r>
      <w:r w:rsidR="00143C1C" w:rsidRPr="00E0101D">
        <w:rPr>
          <w:rFonts w:ascii="Times New Roman" w:hAnsi="Times New Roman" w:cs="Times New Roman"/>
          <w:sz w:val="24"/>
          <w:szCs w:val="24"/>
        </w:rPr>
        <w:t>,</w:t>
      </w:r>
      <w:r w:rsidR="00143C1C" w:rsidRPr="00E0101D">
        <w:rPr>
          <w:sz w:val="24"/>
          <w:szCs w:val="24"/>
        </w:rPr>
        <w:t xml:space="preserve"> </w:t>
      </w:r>
      <w:r w:rsidR="00143C1C" w:rsidRPr="00E0101D">
        <w:rPr>
          <w:rFonts w:ascii="Times New Roman" w:hAnsi="Times New Roman" w:cs="Times New Roman"/>
          <w:sz w:val="24"/>
          <w:szCs w:val="24"/>
        </w:rPr>
        <w:t>от 30.09.2020  №4395</w:t>
      </w:r>
      <w:r w:rsidR="00174AE6" w:rsidRPr="00E0101D">
        <w:rPr>
          <w:rFonts w:ascii="Times New Roman" w:hAnsi="Times New Roman" w:cs="Times New Roman"/>
          <w:sz w:val="24"/>
          <w:szCs w:val="24"/>
        </w:rPr>
        <w:t>,</w:t>
      </w:r>
      <w:r w:rsidR="00174AE6" w:rsidRPr="00E0101D">
        <w:rPr>
          <w:sz w:val="24"/>
          <w:szCs w:val="24"/>
        </w:rPr>
        <w:t xml:space="preserve"> </w:t>
      </w:r>
      <w:r w:rsidR="00174AE6" w:rsidRPr="00E0101D">
        <w:rPr>
          <w:rFonts w:ascii="Times New Roman" w:hAnsi="Times New Roman" w:cs="Times New Roman"/>
          <w:sz w:val="24"/>
          <w:szCs w:val="24"/>
        </w:rPr>
        <w:t xml:space="preserve">от 02.11.2020 № 5012, </w:t>
      </w:r>
      <w:r w:rsidR="002119F6" w:rsidRPr="00E0101D">
        <w:rPr>
          <w:rFonts w:ascii="Times New Roman" w:hAnsi="Times New Roman" w:cs="Times New Roman"/>
          <w:sz w:val="24"/>
          <w:szCs w:val="24"/>
        </w:rPr>
        <w:t>от 06.11.2020 №№ 5076, от 27.11.2020</w:t>
      </w:r>
      <w:r w:rsidR="000262C9" w:rsidRPr="00E0101D">
        <w:rPr>
          <w:rFonts w:ascii="Times New Roman" w:hAnsi="Times New Roman" w:cs="Times New Roman"/>
          <w:sz w:val="24"/>
          <w:szCs w:val="24"/>
        </w:rPr>
        <w:t xml:space="preserve"> </w:t>
      </w:r>
      <w:r w:rsidR="002119F6" w:rsidRPr="00E0101D">
        <w:rPr>
          <w:rFonts w:ascii="Times New Roman" w:hAnsi="Times New Roman" w:cs="Times New Roman"/>
          <w:sz w:val="24"/>
          <w:szCs w:val="24"/>
        </w:rPr>
        <w:t>№ 5544</w:t>
      </w:r>
      <w:r w:rsidR="00294D1E" w:rsidRPr="00E0101D">
        <w:rPr>
          <w:rFonts w:ascii="Times New Roman" w:hAnsi="Times New Roman" w:cs="Times New Roman"/>
          <w:sz w:val="24"/>
          <w:szCs w:val="24"/>
        </w:rPr>
        <w:t>, от 30.12.2020 № 6246</w:t>
      </w:r>
      <w:r w:rsidR="003D704B" w:rsidRPr="00E0101D">
        <w:rPr>
          <w:rFonts w:ascii="Times New Roman" w:hAnsi="Times New Roman" w:cs="Times New Roman"/>
          <w:sz w:val="24"/>
          <w:szCs w:val="24"/>
        </w:rPr>
        <w:t>, от 29.01.2021 № 404</w:t>
      </w:r>
      <w:r w:rsidR="004B2080" w:rsidRPr="00E0101D">
        <w:rPr>
          <w:rFonts w:ascii="Times New Roman" w:hAnsi="Times New Roman" w:cs="Times New Roman"/>
          <w:sz w:val="24"/>
          <w:szCs w:val="24"/>
        </w:rPr>
        <w:t>, от 01.03.2021 №1000</w:t>
      </w:r>
      <w:proofErr w:type="gramEnd"/>
      <w:r w:rsidR="00CC7AC6" w:rsidRPr="00E010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C7AC6" w:rsidRPr="00E0101D">
        <w:rPr>
          <w:rFonts w:ascii="Times New Roman" w:hAnsi="Times New Roman" w:cs="Times New Roman"/>
          <w:sz w:val="24"/>
          <w:szCs w:val="24"/>
        </w:rPr>
        <w:t>от 02.04.2021 № 1683</w:t>
      </w:r>
      <w:r w:rsidR="00986BB9" w:rsidRPr="00E0101D">
        <w:rPr>
          <w:rFonts w:ascii="Times New Roman" w:hAnsi="Times New Roman" w:cs="Times New Roman"/>
          <w:sz w:val="24"/>
          <w:szCs w:val="24"/>
        </w:rPr>
        <w:t>, от 30.04.2021 № 2321</w:t>
      </w:r>
      <w:r w:rsidR="009F1910" w:rsidRPr="00E0101D">
        <w:rPr>
          <w:rFonts w:ascii="Times New Roman" w:hAnsi="Times New Roman" w:cs="Times New Roman"/>
          <w:sz w:val="24"/>
          <w:szCs w:val="24"/>
        </w:rPr>
        <w:t>,</w:t>
      </w:r>
      <w:r w:rsidR="009F1910" w:rsidRPr="00E0101D">
        <w:rPr>
          <w:sz w:val="24"/>
          <w:szCs w:val="24"/>
        </w:rPr>
        <w:t xml:space="preserve"> </w:t>
      </w:r>
      <w:r w:rsidR="009F1910" w:rsidRPr="00E0101D">
        <w:rPr>
          <w:rFonts w:ascii="Times New Roman" w:hAnsi="Times New Roman" w:cs="Times New Roman"/>
          <w:sz w:val="24"/>
          <w:szCs w:val="24"/>
        </w:rPr>
        <w:t>от 26.05.2021 № 2688</w:t>
      </w:r>
      <w:r w:rsidR="00BC68A3" w:rsidRPr="00E0101D">
        <w:rPr>
          <w:rFonts w:ascii="Times New Roman" w:hAnsi="Times New Roman" w:cs="Times New Roman"/>
          <w:sz w:val="24"/>
          <w:szCs w:val="24"/>
        </w:rPr>
        <w:t>,</w:t>
      </w:r>
      <w:r w:rsidR="00BC68A3" w:rsidRPr="00E0101D">
        <w:rPr>
          <w:sz w:val="24"/>
          <w:szCs w:val="24"/>
        </w:rPr>
        <w:t xml:space="preserve"> </w:t>
      </w:r>
      <w:r w:rsidR="00BC68A3" w:rsidRPr="00E0101D">
        <w:rPr>
          <w:rFonts w:ascii="Times New Roman" w:hAnsi="Times New Roman" w:cs="Times New Roman"/>
          <w:sz w:val="24"/>
          <w:szCs w:val="24"/>
        </w:rPr>
        <w:t>от 02.07.2021 № 3342, от 29.07.2021 № 3805, от 06.09.2021 № 4489, от 01.10.2021 № 4917, от 02.11.2021 № 5543</w:t>
      </w:r>
      <w:r w:rsidR="00134640" w:rsidRPr="00E0101D">
        <w:rPr>
          <w:rFonts w:ascii="Times New Roman" w:hAnsi="Times New Roman" w:cs="Times New Roman"/>
          <w:sz w:val="24"/>
          <w:szCs w:val="24"/>
        </w:rPr>
        <w:t>,</w:t>
      </w:r>
      <w:r w:rsidR="00134640" w:rsidRPr="00E0101D">
        <w:rPr>
          <w:sz w:val="24"/>
          <w:szCs w:val="24"/>
        </w:rPr>
        <w:t xml:space="preserve"> </w:t>
      </w:r>
      <w:r w:rsidR="00134640" w:rsidRPr="00E0101D">
        <w:rPr>
          <w:rFonts w:ascii="Times New Roman" w:hAnsi="Times New Roman" w:cs="Times New Roman"/>
          <w:sz w:val="24"/>
          <w:szCs w:val="24"/>
        </w:rPr>
        <w:t>от 02.12.2021 № 6090</w:t>
      </w:r>
      <w:r w:rsidR="00763947" w:rsidRPr="00E0101D">
        <w:rPr>
          <w:rFonts w:ascii="Times New Roman" w:hAnsi="Times New Roman" w:cs="Times New Roman"/>
          <w:sz w:val="24"/>
          <w:szCs w:val="24"/>
        </w:rPr>
        <w:t>,</w:t>
      </w:r>
      <w:r w:rsidR="00763947" w:rsidRPr="00E0101D">
        <w:rPr>
          <w:sz w:val="24"/>
          <w:szCs w:val="24"/>
        </w:rPr>
        <w:t xml:space="preserve"> </w:t>
      </w:r>
      <w:r w:rsidR="00763947" w:rsidRPr="00E0101D">
        <w:rPr>
          <w:rFonts w:ascii="Times New Roman" w:hAnsi="Times New Roman" w:cs="Times New Roman"/>
          <w:sz w:val="24"/>
          <w:szCs w:val="24"/>
        </w:rPr>
        <w:t>от 29.12.2021 № 6800</w:t>
      </w:r>
      <w:r w:rsidR="00171729" w:rsidRPr="00E0101D">
        <w:rPr>
          <w:rFonts w:ascii="Times New Roman" w:hAnsi="Times New Roman" w:cs="Times New Roman"/>
          <w:sz w:val="24"/>
          <w:szCs w:val="24"/>
        </w:rPr>
        <w:t>,</w:t>
      </w:r>
      <w:r w:rsidR="00171729" w:rsidRPr="00E0101D">
        <w:rPr>
          <w:sz w:val="24"/>
          <w:szCs w:val="24"/>
        </w:rPr>
        <w:t xml:space="preserve"> </w:t>
      </w:r>
      <w:r w:rsidR="00171729" w:rsidRPr="00E0101D">
        <w:rPr>
          <w:rFonts w:ascii="Times New Roman" w:hAnsi="Times New Roman" w:cs="Times New Roman"/>
          <w:sz w:val="24"/>
          <w:szCs w:val="24"/>
        </w:rPr>
        <w:t>от 28.01.2022 № 359</w:t>
      </w:r>
      <w:r w:rsidR="00990552" w:rsidRPr="00E0101D">
        <w:rPr>
          <w:rFonts w:ascii="Times New Roman" w:hAnsi="Times New Roman" w:cs="Times New Roman"/>
          <w:sz w:val="24"/>
          <w:szCs w:val="24"/>
        </w:rPr>
        <w:t>,</w:t>
      </w:r>
      <w:r w:rsidR="00990552" w:rsidRPr="00E0101D">
        <w:rPr>
          <w:sz w:val="24"/>
          <w:szCs w:val="24"/>
        </w:rPr>
        <w:t xml:space="preserve"> </w:t>
      </w:r>
      <w:r w:rsidR="00990552" w:rsidRPr="00E0101D">
        <w:rPr>
          <w:rFonts w:ascii="Times New Roman" w:hAnsi="Times New Roman" w:cs="Times New Roman"/>
          <w:sz w:val="24"/>
          <w:szCs w:val="24"/>
        </w:rPr>
        <w:t>от 01.03.2022 № 945</w:t>
      </w:r>
      <w:r w:rsidR="00F17D47" w:rsidRPr="00E0101D">
        <w:rPr>
          <w:rFonts w:ascii="Times New Roman" w:hAnsi="Times New Roman" w:cs="Times New Roman"/>
          <w:sz w:val="24"/>
          <w:szCs w:val="24"/>
        </w:rPr>
        <w:t>,</w:t>
      </w:r>
      <w:r w:rsidR="00F17D47" w:rsidRPr="00E0101D">
        <w:rPr>
          <w:sz w:val="24"/>
          <w:szCs w:val="24"/>
        </w:rPr>
        <w:t xml:space="preserve"> </w:t>
      </w:r>
      <w:r w:rsidR="00F17D47" w:rsidRPr="00E0101D">
        <w:rPr>
          <w:rFonts w:ascii="Times New Roman" w:hAnsi="Times New Roman" w:cs="Times New Roman"/>
          <w:sz w:val="24"/>
          <w:szCs w:val="24"/>
        </w:rPr>
        <w:t>от 04.04.2022 № 1674, от 29.04.2022 № 2291</w:t>
      </w:r>
      <w:r w:rsidR="008A6677" w:rsidRPr="00E0101D">
        <w:rPr>
          <w:rFonts w:ascii="Times New Roman" w:hAnsi="Times New Roman" w:cs="Times New Roman"/>
          <w:sz w:val="24"/>
          <w:szCs w:val="24"/>
        </w:rPr>
        <w:t>,</w:t>
      </w:r>
      <w:r w:rsidR="008A6677" w:rsidRPr="00E0101D">
        <w:rPr>
          <w:sz w:val="24"/>
          <w:szCs w:val="24"/>
        </w:rPr>
        <w:t xml:space="preserve"> </w:t>
      </w:r>
      <w:r w:rsidR="008A6677" w:rsidRPr="00E0101D">
        <w:rPr>
          <w:rFonts w:ascii="Times New Roman" w:hAnsi="Times New Roman" w:cs="Times New Roman"/>
          <w:sz w:val="24"/>
          <w:szCs w:val="24"/>
        </w:rPr>
        <w:t>от 24.06.2022 № 3271</w:t>
      </w:r>
      <w:r w:rsidR="001207EF" w:rsidRPr="00E0101D">
        <w:rPr>
          <w:rFonts w:ascii="Times New Roman" w:hAnsi="Times New Roman" w:cs="Times New Roman"/>
          <w:sz w:val="24"/>
          <w:szCs w:val="24"/>
        </w:rPr>
        <w:t>,</w:t>
      </w:r>
      <w:r w:rsidR="001207EF" w:rsidRPr="00E0101D">
        <w:rPr>
          <w:sz w:val="24"/>
          <w:szCs w:val="24"/>
        </w:rPr>
        <w:t xml:space="preserve"> </w:t>
      </w:r>
      <w:r w:rsidR="001207EF" w:rsidRPr="00E0101D">
        <w:rPr>
          <w:rFonts w:ascii="Times New Roman" w:hAnsi="Times New Roman" w:cs="Times New Roman"/>
          <w:sz w:val="24"/>
          <w:szCs w:val="24"/>
        </w:rPr>
        <w:t>от 28.07.2022 № 3873</w:t>
      </w:r>
      <w:r w:rsidR="007E11D2" w:rsidRPr="00E0101D">
        <w:rPr>
          <w:rFonts w:ascii="Times New Roman" w:hAnsi="Times New Roman" w:cs="Times New Roman"/>
          <w:sz w:val="24"/>
          <w:szCs w:val="24"/>
        </w:rPr>
        <w:t>,</w:t>
      </w:r>
      <w:r w:rsidR="007E11D2" w:rsidRPr="00E0101D">
        <w:rPr>
          <w:sz w:val="24"/>
          <w:szCs w:val="24"/>
        </w:rPr>
        <w:t xml:space="preserve"> </w:t>
      </w:r>
      <w:r w:rsidR="007E11D2" w:rsidRPr="00E0101D">
        <w:rPr>
          <w:rFonts w:ascii="Times New Roman" w:hAnsi="Times New Roman" w:cs="Times New Roman"/>
          <w:sz w:val="24"/>
          <w:szCs w:val="24"/>
        </w:rPr>
        <w:t>от 31.08.2022 № 4398</w:t>
      </w:r>
      <w:r w:rsidR="006F49BB" w:rsidRPr="00E0101D">
        <w:rPr>
          <w:rFonts w:ascii="Times New Roman" w:hAnsi="Times New Roman" w:cs="Times New Roman"/>
          <w:sz w:val="24"/>
          <w:szCs w:val="24"/>
        </w:rPr>
        <w:t>, от 03.10.2022 № 5070</w:t>
      </w:r>
      <w:r w:rsidR="00F57598" w:rsidRPr="00E0101D">
        <w:rPr>
          <w:rFonts w:ascii="Times New Roman" w:hAnsi="Times New Roman" w:cs="Times New Roman"/>
          <w:sz w:val="24"/>
          <w:szCs w:val="24"/>
        </w:rPr>
        <w:t>, от 01.11.2022 № 5645</w:t>
      </w:r>
      <w:r w:rsidR="009A6FFC" w:rsidRPr="00E0101D">
        <w:rPr>
          <w:rFonts w:ascii="Times New Roman" w:hAnsi="Times New Roman" w:cs="Times New Roman"/>
          <w:sz w:val="24"/>
          <w:szCs w:val="24"/>
        </w:rPr>
        <w:t>,</w:t>
      </w:r>
      <w:r w:rsidR="009A6FFC" w:rsidRPr="00E0101D">
        <w:rPr>
          <w:sz w:val="24"/>
          <w:szCs w:val="24"/>
        </w:rPr>
        <w:t xml:space="preserve"> </w:t>
      </w:r>
      <w:r w:rsidR="009A6FFC" w:rsidRPr="00E0101D">
        <w:rPr>
          <w:rFonts w:ascii="Times New Roman" w:hAnsi="Times New Roman" w:cs="Times New Roman"/>
          <w:sz w:val="24"/>
          <w:szCs w:val="24"/>
        </w:rPr>
        <w:t>от 02.12.2022 №6267</w:t>
      </w:r>
      <w:proofErr w:type="gramEnd"/>
      <w:r w:rsidR="0080039F" w:rsidRPr="00E0101D">
        <w:rPr>
          <w:rFonts w:ascii="Times New Roman" w:hAnsi="Times New Roman" w:cs="Times New Roman"/>
          <w:sz w:val="24"/>
          <w:szCs w:val="24"/>
        </w:rPr>
        <w:t>,</w:t>
      </w:r>
      <w:r w:rsidR="0080039F" w:rsidRPr="00E0101D">
        <w:rPr>
          <w:sz w:val="24"/>
          <w:szCs w:val="24"/>
        </w:rPr>
        <w:t xml:space="preserve"> </w:t>
      </w:r>
      <w:r w:rsidR="0080039F" w:rsidRPr="00E0101D">
        <w:rPr>
          <w:rFonts w:ascii="Times New Roman" w:hAnsi="Times New Roman" w:cs="Times New Roman"/>
          <w:sz w:val="24"/>
          <w:szCs w:val="24"/>
        </w:rPr>
        <w:t>от 29.12.2022 № 7035</w:t>
      </w:r>
      <w:r w:rsidR="00620FD5" w:rsidRPr="00E0101D">
        <w:rPr>
          <w:rFonts w:ascii="Times New Roman" w:hAnsi="Times New Roman" w:cs="Times New Roman"/>
          <w:sz w:val="24"/>
          <w:szCs w:val="24"/>
        </w:rPr>
        <w:t>, от 31.01.2023 № 547</w:t>
      </w:r>
      <w:r w:rsidR="00A05EE4" w:rsidRPr="00E0101D">
        <w:rPr>
          <w:rFonts w:ascii="Times New Roman" w:hAnsi="Times New Roman" w:cs="Times New Roman"/>
          <w:sz w:val="24"/>
          <w:szCs w:val="24"/>
        </w:rPr>
        <w:t>,</w:t>
      </w:r>
      <w:r w:rsidR="00A05EE4" w:rsidRPr="00E0101D">
        <w:rPr>
          <w:sz w:val="24"/>
          <w:szCs w:val="24"/>
        </w:rPr>
        <w:t xml:space="preserve"> </w:t>
      </w:r>
      <w:r w:rsidR="00A05EE4" w:rsidRPr="00E0101D">
        <w:rPr>
          <w:rFonts w:ascii="Times New Roman" w:hAnsi="Times New Roman" w:cs="Times New Roman"/>
          <w:sz w:val="24"/>
          <w:szCs w:val="24"/>
        </w:rPr>
        <w:t>от 01.03.2023 № 1220</w:t>
      </w:r>
      <w:r w:rsidR="00765738" w:rsidRPr="00E0101D">
        <w:rPr>
          <w:rFonts w:ascii="Times New Roman" w:hAnsi="Times New Roman" w:cs="Times New Roman"/>
          <w:sz w:val="24"/>
          <w:szCs w:val="24"/>
        </w:rPr>
        <w:t>).</w:t>
      </w:r>
    </w:p>
    <w:p w:rsidR="002B69D5" w:rsidRPr="00E0101D" w:rsidRDefault="002B69D5" w:rsidP="00E0101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1. В разделе 1 « Паспорт программы»:</w:t>
      </w:r>
    </w:p>
    <w:p w:rsidR="00C816F9" w:rsidRPr="00E0101D" w:rsidRDefault="002B69D5" w:rsidP="00E010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1.1. В  позиции 7 некоторые строки изложить в следующей редакции:</w:t>
      </w:r>
      <w:r w:rsidR="00DD4F38" w:rsidRPr="00E0101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E0101D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E0101D" w:rsidRDefault="00BC68A3" w:rsidP="00BC68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E0101D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E0101D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BC68A3" w:rsidRPr="00E0101D">
        <w:trPr>
          <w:trHeight w:val="197"/>
        </w:trPr>
        <w:tc>
          <w:tcPr>
            <w:tcW w:w="8795" w:type="dxa"/>
            <w:vMerge/>
          </w:tcPr>
          <w:p w:rsidR="00BC68A3" w:rsidRPr="00E0101D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BC68A3" w:rsidRPr="00E0101D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C68A3" w:rsidRPr="00E0101D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202</w:t>
            </w:r>
            <w:r w:rsidR="00672112" w:rsidRPr="00E0101D">
              <w:rPr>
                <w:rFonts w:ascii="Times New Roman" w:hAnsi="Times New Roman"/>
                <w:sz w:val="24"/>
                <w:szCs w:val="24"/>
              </w:rPr>
              <w:t>2</w:t>
            </w:r>
            <w:r w:rsidRPr="00E010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2" w:type="dxa"/>
          </w:tcPr>
          <w:p w:rsidR="00BC68A3" w:rsidRPr="00E0101D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202</w:t>
            </w:r>
            <w:r w:rsidR="00672112" w:rsidRPr="00E0101D">
              <w:rPr>
                <w:rFonts w:ascii="Times New Roman" w:hAnsi="Times New Roman"/>
                <w:sz w:val="24"/>
                <w:szCs w:val="24"/>
              </w:rPr>
              <w:t>3</w:t>
            </w:r>
            <w:r w:rsidRPr="00E0101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9" w:type="dxa"/>
          </w:tcPr>
          <w:p w:rsidR="00BC68A3" w:rsidRPr="00E0101D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202</w:t>
            </w:r>
            <w:r w:rsidR="00672112" w:rsidRPr="00E0101D">
              <w:rPr>
                <w:rFonts w:ascii="Times New Roman" w:hAnsi="Times New Roman"/>
                <w:sz w:val="24"/>
                <w:szCs w:val="24"/>
              </w:rPr>
              <w:t>4</w:t>
            </w:r>
            <w:r w:rsidRPr="00E010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9" w:type="dxa"/>
          </w:tcPr>
          <w:p w:rsidR="00BC68A3" w:rsidRPr="00E0101D" w:rsidRDefault="00BC68A3" w:rsidP="00672112">
            <w:pPr>
              <w:widowControl w:val="0"/>
              <w:adjustRightInd w:val="0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202</w:t>
            </w:r>
            <w:r w:rsidR="00672112" w:rsidRPr="00E0101D">
              <w:rPr>
                <w:rFonts w:ascii="Times New Roman" w:hAnsi="Times New Roman"/>
                <w:sz w:val="24"/>
                <w:szCs w:val="24"/>
              </w:rPr>
              <w:t>5</w:t>
            </w:r>
            <w:r w:rsidRPr="00E010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E6632" w:rsidRPr="00E0101D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DE6632" w:rsidRPr="00E0101D" w:rsidRDefault="00DE6632" w:rsidP="0080039F">
            <w:pPr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1568479,0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360695,2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462606,8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354196,5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390980,5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DE6632" w:rsidRPr="00E0101D" w:rsidRDefault="00DE6632" w:rsidP="0080039F">
            <w:pPr>
              <w:widowControl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 xml:space="preserve">ор (без учета передаваемых в бюджет ГО средств из </w:t>
            </w:r>
            <w:r w:rsidRPr="00E0101D">
              <w:rPr>
                <w:rFonts w:ascii="Times New Roman" w:hAnsi="Times New Roman"/>
                <w:sz w:val="24"/>
                <w:szCs w:val="24"/>
              </w:rPr>
              <w:lastRenderedPageBreak/>
              <w:t>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lastRenderedPageBreak/>
              <w:t>1305863,8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296812,0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332047,8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321803,4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355200,6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</w:tcPr>
          <w:p w:rsidR="00DE6632" w:rsidRPr="00E0101D" w:rsidRDefault="00DE6632" w:rsidP="00A05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378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197133,2</w:t>
            </w:r>
          </w:p>
        </w:tc>
        <w:tc>
          <w:tcPr>
            <w:tcW w:w="1327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38911,9</w:t>
            </w:r>
          </w:p>
        </w:tc>
        <w:tc>
          <w:tcPr>
            <w:tcW w:w="1282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114879,7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19977,4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23364,2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</w:tcPr>
          <w:p w:rsidR="00DE6632" w:rsidRPr="00E0101D" w:rsidRDefault="00DE6632" w:rsidP="00A05EE4">
            <w:pPr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 подпрограмма (1)+(2)+(3)+(4)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66487,8</w:t>
            </w:r>
          </w:p>
        </w:tc>
        <w:tc>
          <w:tcPr>
            <w:tcW w:w="1327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11647,5</w:t>
            </w:r>
          </w:p>
        </w:tc>
        <w:tc>
          <w:tcPr>
            <w:tcW w:w="1282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16007,3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18509,3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20323,7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</w:tcPr>
          <w:p w:rsidR="00DE6632" w:rsidRPr="00E0101D" w:rsidRDefault="00DE6632" w:rsidP="00A05EE4">
            <w:pPr>
              <w:widowControl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64138,8</w:t>
            </w:r>
          </w:p>
        </w:tc>
        <w:tc>
          <w:tcPr>
            <w:tcW w:w="1327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9624,4</w:t>
            </w:r>
          </w:p>
        </w:tc>
        <w:tc>
          <w:tcPr>
            <w:tcW w:w="1282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15964,3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18365,4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20184,7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</w:tcPr>
          <w:p w:rsidR="00DE6632" w:rsidRPr="00E0101D" w:rsidRDefault="00DE6632" w:rsidP="00A05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2349,0</w:t>
            </w:r>
          </w:p>
        </w:tc>
        <w:tc>
          <w:tcPr>
            <w:tcW w:w="1327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2023,1</w:t>
            </w:r>
          </w:p>
        </w:tc>
        <w:tc>
          <w:tcPr>
            <w:tcW w:w="1282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139" w:type="dxa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139,0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DE6632" w:rsidRPr="00E0101D" w:rsidRDefault="00DE6632" w:rsidP="0080039F">
            <w:pPr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4 подпрограмма (1)+(2)+(3)+(4)</w:t>
            </w:r>
          </w:p>
        </w:tc>
        <w:tc>
          <w:tcPr>
            <w:tcW w:w="1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1083346,3</w:t>
            </w:r>
          </w:p>
        </w:tc>
        <w:tc>
          <w:tcPr>
            <w:tcW w:w="1327" w:type="dxa"/>
            <w:tcBorders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260483,1</w:t>
            </w:r>
          </w:p>
        </w:tc>
        <w:tc>
          <w:tcPr>
            <w:tcW w:w="1282" w:type="dxa"/>
            <w:tcBorders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342812,4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228061,6</w:t>
            </w:r>
          </w:p>
        </w:tc>
        <w:tc>
          <w:tcPr>
            <w:tcW w:w="1139" w:type="dxa"/>
            <w:tcBorders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251989,2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DE6632" w:rsidRPr="00E0101D" w:rsidRDefault="00DE6632" w:rsidP="0080039F">
            <w:pPr>
              <w:widowControl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823173,4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198646,4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212319,7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195835,7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216371,6</w:t>
            </w:r>
          </w:p>
        </w:tc>
      </w:tr>
      <w:tr w:rsidR="00DE6632" w:rsidRPr="00E0101D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DE6632" w:rsidRPr="00E0101D" w:rsidRDefault="00DE6632" w:rsidP="00A05E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194690,9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36865,4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114813,4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19810,2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E6632" w:rsidRPr="00E0101D" w:rsidRDefault="00DE6632" w:rsidP="00DE66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23201,9</w:t>
            </w:r>
          </w:p>
        </w:tc>
      </w:tr>
    </w:tbl>
    <w:p w:rsidR="002B69D5" w:rsidRPr="00E0101D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1.2. В позиции  8 «Показатели непосредственных результатов»:</w:t>
      </w:r>
    </w:p>
    <w:p w:rsidR="002B69D5" w:rsidRPr="00E0101D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1.2.1. В пункте 19 цифры «350» заменить цифрами «554»;</w:t>
      </w:r>
    </w:p>
    <w:p w:rsidR="002B69D5" w:rsidRPr="00E0101D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1.2.2. В пункте 20 цифры «408» заменить цифрами «976».</w:t>
      </w:r>
    </w:p>
    <w:p w:rsidR="005A1648" w:rsidRPr="00E0101D" w:rsidRDefault="00EA2F12" w:rsidP="00E0101D">
      <w:pPr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2. В разделе 2.4. «Перечень основных мероприятий программы»:</w:t>
      </w:r>
    </w:p>
    <w:p w:rsidR="008E5930" w:rsidRPr="00E0101D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 xml:space="preserve"> 2.1.   В таблице 1  некоторые строки изложить в новой редакции:</w:t>
      </w:r>
    </w:p>
    <w:tbl>
      <w:tblPr>
        <w:tblW w:w="15046" w:type="dxa"/>
        <w:tblInd w:w="108" w:type="dxa"/>
        <w:tblLayout w:type="fixed"/>
        <w:tblLook w:val="0000"/>
      </w:tblPr>
      <w:tblGrid>
        <w:gridCol w:w="975"/>
        <w:gridCol w:w="2647"/>
        <w:gridCol w:w="975"/>
        <w:gridCol w:w="1114"/>
        <w:gridCol w:w="2508"/>
        <w:gridCol w:w="1393"/>
        <w:gridCol w:w="1394"/>
        <w:gridCol w:w="1393"/>
        <w:gridCol w:w="1209"/>
        <w:gridCol w:w="323"/>
        <w:gridCol w:w="837"/>
        <w:gridCol w:w="278"/>
      </w:tblGrid>
      <w:tr w:rsidR="00F86C4C" w:rsidRPr="00E0101D">
        <w:trPr>
          <w:trHeight w:val="322"/>
        </w:trPr>
        <w:tc>
          <w:tcPr>
            <w:tcW w:w="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C4C" w:rsidRPr="00E0101D">
        <w:trPr>
          <w:trHeight w:val="300"/>
        </w:trPr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43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C4C" w:rsidRPr="00E0101D">
        <w:trPr>
          <w:trHeight w:val="276"/>
        </w:trPr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434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86C4C" w:rsidRPr="00E0101D">
        <w:trPr>
          <w:trHeight w:val="507"/>
        </w:trPr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F86C4C" w:rsidRPr="00E0101D">
        <w:trPr>
          <w:trHeight w:val="339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F86C4C" w:rsidRPr="00E0101D">
        <w:trPr>
          <w:trHeight w:val="2000"/>
        </w:trPr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 0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0101D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1568479,0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5849,7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197133,2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1305863,8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59632,3</w:t>
            </w:r>
          </w:p>
        </w:tc>
      </w:tr>
      <w:tr w:rsidR="00F86C4C" w:rsidRPr="00E0101D">
        <w:trPr>
          <w:trHeight w:val="27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1172652,3</w:t>
            </w:r>
          </w:p>
        </w:tc>
        <w:tc>
          <w:tcPr>
            <w:tcW w:w="1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306,4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167195,1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945518,5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59632,3</w:t>
            </w:r>
          </w:p>
        </w:tc>
      </w:tr>
      <w:tr w:rsidR="00F86C4C" w:rsidRPr="00E0101D">
        <w:trPr>
          <w:trHeight w:val="31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395826,7</w:t>
            </w:r>
          </w:p>
        </w:tc>
        <w:tc>
          <w:tcPr>
            <w:tcW w:w="1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5543,3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29938,1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360345,3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39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60973,9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3725,7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15046,7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42201,5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31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32514,6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2420,2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30094,4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31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45164,0</w:t>
            </w:r>
          </w:p>
        </w:tc>
        <w:tc>
          <w:tcPr>
            <w:tcW w:w="1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4019,4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41144,6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142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1.  "Обеспечение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05 1 00 00000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0101D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66487,8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2349,0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64138,8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131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05 1 01 00000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46724,3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598,8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46125,5</w:t>
            </w: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31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1.1.1.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44134,9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598,8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43536,1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43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C4C" w:rsidRPr="00E0101D" w:rsidRDefault="00F86C4C" w:rsidP="00F86C4C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1.2.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05 1 02 00000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19763,5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1750,2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18013,3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433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6C4C" w:rsidRPr="00E0101D" w:rsidRDefault="00F86C4C" w:rsidP="00F86C4C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1.2.1.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19763,5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1750,2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18013,3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114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2.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2  "Поддержка предприятий жилищно-коммунального хозяйства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05 2 00 00000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0101D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296090,8</w:t>
            </w:r>
          </w:p>
        </w:tc>
        <w:tc>
          <w:tcPr>
            <w:tcW w:w="1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296090,8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87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2.1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Поддержка предприятий жилищно-коммунального хозяйства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05 2 01 00000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296090,8</w:t>
            </w:r>
          </w:p>
        </w:tc>
        <w:tc>
          <w:tcPr>
            <w:tcW w:w="1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296090,8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</w:p>
        </w:tc>
      </w:tr>
      <w:tr w:rsidR="00F86C4C" w:rsidRPr="00E0101D">
        <w:trPr>
          <w:trHeight w:val="114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2022-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0101D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2025 г</w:t>
              </w:r>
            </w:smartTag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1083346,3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5849,7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194690,9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823173,4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59632,3</w:t>
            </w:r>
          </w:p>
        </w:tc>
      </w:tr>
      <w:tr w:rsidR="00F86C4C" w:rsidRPr="00E0101D">
        <w:trPr>
          <w:gridAfter w:val="1"/>
          <w:wAfter w:w="278" w:type="dxa"/>
          <w:trHeight w:val="85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1001476,9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171106,1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771050,8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59320,0</w:t>
            </w:r>
          </w:p>
        </w:tc>
      </w:tr>
      <w:tr w:rsidR="00BA1798" w:rsidRPr="00E0101D">
        <w:trPr>
          <w:gridAfter w:val="1"/>
          <w:wAfter w:w="278" w:type="dxa"/>
          <w:trHeight w:val="315"/>
        </w:trPr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4.1.1.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648703,0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164672,8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424710,2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59320,0</w:t>
            </w:r>
          </w:p>
        </w:tc>
      </w:tr>
      <w:tr w:rsidR="00BA1798" w:rsidRPr="00E0101D">
        <w:trPr>
          <w:gridAfter w:val="1"/>
          <w:wAfter w:w="278" w:type="dxa"/>
          <w:trHeight w:val="31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4.1.2.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352773,9</w:t>
            </w:r>
          </w:p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6433,3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346340,6</w:t>
            </w:r>
          </w:p>
          <w:p w:rsidR="00F86C4C" w:rsidRPr="00E0101D" w:rsidRDefault="00F86C4C" w:rsidP="00F86C4C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798" w:rsidRPr="00E0101D">
        <w:trPr>
          <w:gridAfter w:val="1"/>
          <w:wAfter w:w="278" w:type="dxa"/>
          <w:trHeight w:val="31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4.1.4.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38306,0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38306,0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798" w:rsidRPr="00E0101D">
        <w:trPr>
          <w:gridAfter w:val="1"/>
          <w:wAfter w:w="278" w:type="dxa"/>
          <w:trHeight w:val="31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4.1.7.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29894,1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901,1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28993,0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798" w:rsidRPr="00E0101D">
        <w:trPr>
          <w:gridAfter w:val="1"/>
          <w:wAfter w:w="278" w:type="dxa"/>
          <w:trHeight w:val="31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4.1.9.</w:t>
            </w:r>
          </w:p>
        </w:tc>
        <w:tc>
          <w:tcPr>
            <w:tcW w:w="26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42435,8</w:t>
            </w:r>
          </w:p>
        </w:tc>
        <w:tc>
          <w:tcPr>
            <w:tcW w:w="1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C4C" w:rsidRPr="00E0101D" w:rsidRDefault="00F86C4C" w:rsidP="00F86C4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2410,9</w:t>
            </w:r>
          </w:p>
        </w:tc>
        <w:tc>
          <w:tcPr>
            <w:tcW w:w="12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1798" w:rsidRPr="00E0101D" w:rsidRDefault="00BA1798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86C4C" w:rsidRPr="00E0101D" w:rsidRDefault="00F86C4C" w:rsidP="00F86C4C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40024,9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6C4C" w:rsidRPr="00E0101D" w:rsidRDefault="00F86C4C" w:rsidP="00F86C4C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86C4C" w:rsidRPr="00E0101D" w:rsidRDefault="00F86C4C" w:rsidP="008003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39F" w:rsidRDefault="0080039F" w:rsidP="00E0101D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В таблице 1.2.  некоторые строки изложить в новой редакции:</w:t>
      </w:r>
    </w:p>
    <w:p w:rsidR="00E0101D" w:rsidRPr="00E0101D" w:rsidRDefault="00E0101D" w:rsidP="00E010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276"/>
        <w:gridCol w:w="1277"/>
        <w:gridCol w:w="1274"/>
        <w:gridCol w:w="1418"/>
        <w:gridCol w:w="1134"/>
      </w:tblGrid>
      <w:tr w:rsidR="00783E80" w:rsidRPr="00E0101D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E80" w:rsidRPr="00E0101D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</w:t>
            </w:r>
            <w:r w:rsidRPr="00E01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бюджетов), тыс.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источники, тыс. 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83E80" w:rsidRPr="00E0101D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783E80" w:rsidRPr="00E0101D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83E80" w:rsidRPr="00E0101D" w:rsidRDefault="00783E80" w:rsidP="00783E80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83E80" w:rsidRPr="00E0101D" w:rsidRDefault="00783E80" w:rsidP="00783E80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462606,8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114879,7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332047,8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12415,7</w:t>
            </w:r>
          </w:p>
        </w:tc>
      </w:tr>
      <w:tr w:rsidR="00783E80" w:rsidRPr="00E0101D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338265,8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90715,7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235134,4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12415,7</w:t>
            </w: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124341,0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3263,6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24164,0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96913,4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31305,2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15027,4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8047,3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0.10.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13564,2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2330,6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11233,6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142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1.  «Обеспечение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bCs/>
                <w:sz w:val="24"/>
                <w:szCs w:val="24"/>
              </w:rPr>
              <w:t>16007,3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bCs/>
                <w:sz w:val="24"/>
                <w:szCs w:val="24"/>
              </w:rPr>
              <w:t>15964,3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783E80" w:rsidRPr="00E0101D">
        <w:trPr>
          <w:trHeight w:val="1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Обеспечение комфортных условий проживания граждан в многоквартирных домах, расположенных на территории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05 1 01 00000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12167,0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12124,0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1.1.1.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83E80" w:rsidRPr="00E0101D" w:rsidRDefault="00783E80" w:rsidP="00783E80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11529,5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11486,5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Мероприятия по сносу аварийных многоквартирных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05 1 02 00000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3840,3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3840,3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1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1.2.1.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3840,3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3840,3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3E80" w:rsidRPr="00E0101D" w:rsidRDefault="00783E80" w:rsidP="00783E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342812,4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3263,6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114813,4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212319,7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12415,7</w:t>
            </w:r>
          </w:p>
        </w:tc>
      </w:tr>
      <w:tr w:rsidR="00783E80" w:rsidRPr="00E0101D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303313,0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94655,0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196242,3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12415,7</w:t>
            </w: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210746,1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90627,0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E0101D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12415,7</w:t>
            </w: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92566,9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4028,0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9489,2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8047,3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83E80" w:rsidRPr="00E0101D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4.1.9.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>Ситниковский</w:t>
            </w:r>
            <w:proofErr w:type="spellEnd"/>
            <w:r w:rsidRPr="00E0101D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13153,5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2043,1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11110,4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83E80" w:rsidRPr="00E0101D" w:rsidRDefault="00783E80" w:rsidP="00783E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783E80" w:rsidRPr="00E0101D" w:rsidRDefault="00783E80" w:rsidP="008003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9D5" w:rsidRDefault="002B69D5" w:rsidP="00E0101D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В разделе 2.5. «Индикаторы достижения цели и непосредственные результаты реализации муниципальной  программы»  в  таблице 2  некоторые строки изложить в новой редакции:</w:t>
      </w:r>
    </w:p>
    <w:p w:rsidR="00E0101D" w:rsidRPr="00E0101D" w:rsidRDefault="00E0101D" w:rsidP="00E010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7218"/>
        <w:gridCol w:w="1418"/>
        <w:gridCol w:w="1417"/>
        <w:gridCol w:w="1418"/>
        <w:gridCol w:w="1559"/>
        <w:gridCol w:w="1276"/>
      </w:tblGrid>
      <w:tr w:rsidR="002B69D5" w:rsidRPr="00E0101D">
        <w:tc>
          <w:tcPr>
            <w:tcW w:w="828" w:type="dxa"/>
            <w:vMerge w:val="restart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18" w:type="dxa"/>
            <w:vMerge w:val="restart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2B69D5" w:rsidRPr="00E0101D">
        <w:tc>
          <w:tcPr>
            <w:tcW w:w="828" w:type="dxa"/>
            <w:vMerge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8" w:type="dxa"/>
            <w:vMerge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2B69D5" w:rsidRPr="00E0101D">
        <w:tc>
          <w:tcPr>
            <w:tcW w:w="82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69D5" w:rsidRPr="00E0101D">
        <w:tc>
          <w:tcPr>
            <w:tcW w:w="15134" w:type="dxa"/>
            <w:gridSpan w:val="7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</w:tr>
      <w:tr w:rsidR="002B69D5" w:rsidRPr="00E0101D">
        <w:tc>
          <w:tcPr>
            <w:tcW w:w="15134" w:type="dxa"/>
            <w:gridSpan w:val="7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. Бор»</w:t>
            </w:r>
          </w:p>
        </w:tc>
      </w:tr>
      <w:tr w:rsidR="002B69D5" w:rsidRPr="00E0101D">
        <w:tc>
          <w:tcPr>
            <w:tcW w:w="82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Индикаторы: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D5" w:rsidRPr="00E0101D">
        <w:tc>
          <w:tcPr>
            <w:tcW w:w="82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объектов благоустройства,  освещения, озеленения и кладбищ  в соответствии с требованиями муниципальных и технических заданий 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B69D5" w:rsidRPr="00E0101D">
        <w:tc>
          <w:tcPr>
            <w:tcW w:w="82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4.1.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D5" w:rsidRPr="00E0101D">
        <w:tc>
          <w:tcPr>
            <w:tcW w:w="828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8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D5" w:rsidRPr="00E0101D">
        <w:tc>
          <w:tcPr>
            <w:tcW w:w="82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72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благоустроенных контейнерных площадок 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559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69D5" w:rsidRPr="00E0101D">
        <w:tc>
          <w:tcPr>
            <w:tcW w:w="82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72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приобретенных  контейнеров 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59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2B69D5" w:rsidRPr="00E0101D" w:rsidRDefault="002B69D5" w:rsidP="002B69D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B69D5" w:rsidRPr="00E0101D" w:rsidRDefault="002B69D5" w:rsidP="003870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046" w:rsidRDefault="002B69D5" w:rsidP="00E0101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4</w:t>
      </w:r>
      <w:r w:rsidR="002359D5" w:rsidRPr="00E0101D">
        <w:rPr>
          <w:rFonts w:ascii="Times New Roman" w:hAnsi="Times New Roman" w:cs="Times New Roman"/>
          <w:sz w:val="24"/>
          <w:szCs w:val="24"/>
        </w:rPr>
        <w:t>.</w:t>
      </w:r>
      <w:r w:rsidR="00FA77E7" w:rsidRPr="00E0101D">
        <w:rPr>
          <w:sz w:val="24"/>
          <w:szCs w:val="24"/>
        </w:rPr>
        <w:t xml:space="preserve"> </w:t>
      </w:r>
      <w:r w:rsidR="00FA77E7" w:rsidRPr="00E0101D">
        <w:rPr>
          <w:rFonts w:ascii="Times New Roman" w:hAnsi="Times New Roman" w:cs="Times New Roman"/>
          <w:sz w:val="24"/>
          <w:szCs w:val="24"/>
        </w:rPr>
        <w:t xml:space="preserve">В подпрограмме  1 в разделе  «Паспорт подпрограммы» в  позиции 6 «Объемы бюджетных ассигнований подпрограммы»  некоторые строки изложить в новой редакции:  </w:t>
      </w:r>
    </w:p>
    <w:p w:rsidR="00E0101D" w:rsidRPr="00E0101D" w:rsidRDefault="00E0101D" w:rsidP="00E0101D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621"/>
        <w:gridCol w:w="1559"/>
        <w:gridCol w:w="1276"/>
        <w:gridCol w:w="1559"/>
        <w:gridCol w:w="1418"/>
        <w:gridCol w:w="1559"/>
      </w:tblGrid>
      <w:tr w:rsidR="00AD0046" w:rsidRPr="00E0101D">
        <w:trPr>
          <w:trHeight w:val="46"/>
        </w:trPr>
        <w:tc>
          <w:tcPr>
            <w:tcW w:w="7621" w:type="dxa"/>
            <w:vMerge w:val="restart"/>
            <w:tcBorders>
              <w:top w:val="single" w:sz="6" w:space="0" w:color="auto"/>
            </w:tcBorders>
          </w:tcPr>
          <w:p w:rsidR="00AD0046" w:rsidRPr="00E0101D" w:rsidRDefault="00AD0046" w:rsidP="00AD0046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</w:tcBorders>
          </w:tcPr>
          <w:p w:rsidR="00AD0046" w:rsidRPr="00E0101D" w:rsidRDefault="00AD0046" w:rsidP="00AD004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</w:tcBorders>
          </w:tcPr>
          <w:p w:rsidR="00AD0046" w:rsidRPr="00E0101D" w:rsidRDefault="00AD0046" w:rsidP="00AD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AD0046" w:rsidRPr="00E0101D">
        <w:trPr>
          <w:trHeight w:val="46"/>
        </w:trPr>
        <w:tc>
          <w:tcPr>
            <w:tcW w:w="7621" w:type="dxa"/>
            <w:vMerge/>
          </w:tcPr>
          <w:p w:rsidR="00AD0046" w:rsidRPr="00E0101D" w:rsidRDefault="00AD0046" w:rsidP="00AD004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0046" w:rsidRPr="00E0101D" w:rsidRDefault="00AD0046" w:rsidP="00AD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0046" w:rsidRPr="00E0101D" w:rsidRDefault="00AD0046" w:rsidP="00AD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AD0046" w:rsidRPr="00E0101D" w:rsidRDefault="00AD0046" w:rsidP="00AD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AD0046" w:rsidRPr="00E0101D" w:rsidRDefault="00AD0046" w:rsidP="00AD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:rsidR="00AD0046" w:rsidRPr="00E0101D" w:rsidRDefault="00AD0046" w:rsidP="00AD0046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D0046" w:rsidRPr="00E0101D">
        <w:trPr>
          <w:trHeight w:val="46"/>
        </w:trPr>
        <w:tc>
          <w:tcPr>
            <w:tcW w:w="7621" w:type="dxa"/>
          </w:tcPr>
          <w:p w:rsidR="00AD0046" w:rsidRPr="00E0101D" w:rsidRDefault="00AD0046" w:rsidP="00AD0046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66487,8</w:t>
            </w:r>
          </w:p>
        </w:tc>
        <w:tc>
          <w:tcPr>
            <w:tcW w:w="1276" w:type="dxa"/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11647,5</w:t>
            </w:r>
          </w:p>
        </w:tc>
        <w:tc>
          <w:tcPr>
            <w:tcW w:w="1559" w:type="dxa"/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16007,3</w:t>
            </w:r>
          </w:p>
        </w:tc>
        <w:tc>
          <w:tcPr>
            <w:tcW w:w="1418" w:type="dxa"/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18509,3</w:t>
            </w:r>
          </w:p>
        </w:tc>
        <w:tc>
          <w:tcPr>
            <w:tcW w:w="1559" w:type="dxa"/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20323,7</w:t>
            </w:r>
          </w:p>
        </w:tc>
      </w:tr>
      <w:tr w:rsidR="00AD0046" w:rsidRPr="00E0101D">
        <w:trPr>
          <w:trHeight w:val="46"/>
        </w:trPr>
        <w:tc>
          <w:tcPr>
            <w:tcW w:w="7621" w:type="dxa"/>
            <w:tcBorders>
              <w:bottom w:val="single" w:sz="6" w:space="0" w:color="auto"/>
            </w:tcBorders>
          </w:tcPr>
          <w:p w:rsidR="00AD0046" w:rsidRPr="00E0101D" w:rsidRDefault="00AD0046" w:rsidP="00AD0046">
            <w:pPr>
              <w:widowControl w:val="0"/>
              <w:autoSpaceDE/>
              <w:autoSpaceDN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64138,8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9624,4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15964,3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18365,4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20184,7</w:t>
            </w:r>
          </w:p>
        </w:tc>
      </w:tr>
      <w:tr w:rsidR="00AD0046" w:rsidRPr="00E0101D">
        <w:trPr>
          <w:trHeight w:val="46"/>
        </w:trPr>
        <w:tc>
          <w:tcPr>
            <w:tcW w:w="7621" w:type="dxa"/>
            <w:tcBorders>
              <w:top w:val="single" w:sz="6" w:space="0" w:color="auto"/>
              <w:bottom w:val="single" w:sz="4" w:space="0" w:color="auto"/>
            </w:tcBorders>
          </w:tcPr>
          <w:p w:rsidR="00AD0046" w:rsidRPr="00E0101D" w:rsidRDefault="00AD0046" w:rsidP="00AD0046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2349,0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2023,1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143,9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D0046" w:rsidRPr="00E0101D" w:rsidRDefault="00AD0046" w:rsidP="00AD0046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10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139,0</w:t>
            </w:r>
          </w:p>
        </w:tc>
      </w:tr>
    </w:tbl>
    <w:p w:rsidR="002359D5" w:rsidRPr="00E0101D" w:rsidRDefault="002359D5" w:rsidP="0038706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9D5" w:rsidRPr="00E0101D" w:rsidRDefault="002B69D5" w:rsidP="00E0101D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5. В подпрограмме  4 в разделе  «Паспорт подпрограммы»</w:t>
      </w:r>
      <w:proofErr w:type="gramStart"/>
      <w:r w:rsidRPr="00E0101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387065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 xml:space="preserve">5.1. В позиции 6 «Объемы бюджетных ассигнований подпрограммы»  некоторые строки изложить в новой редакции:  </w:t>
      </w:r>
    </w:p>
    <w:p w:rsidR="00E0101D" w:rsidRPr="00E0101D" w:rsidRDefault="00E0101D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E0101D">
        <w:trPr>
          <w:trHeight w:val="45"/>
        </w:trPr>
        <w:tc>
          <w:tcPr>
            <w:tcW w:w="7338" w:type="dxa"/>
            <w:vMerge w:val="restart"/>
          </w:tcPr>
          <w:p w:rsidR="00387065" w:rsidRPr="00E0101D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E0101D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E0101D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7D0B53" w:rsidRPr="00E0101D">
        <w:trPr>
          <w:trHeight w:val="45"/>
        </w:trPr>
        <w:tc>
          <w:tcPr>
            <w:tcW w:w="7338" w:type="dxa"/>
            <w:vMerge/>
          </w:tcPr>
          <w:p w:rsidR="00387065" w:rsidRPr="00E0101D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065" w:rsidRPr="00E0101D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7065" w:rsidRPr="00E0101D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0B53" w:rsidRPr="00E01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387065" w:rsidRPr="00E0101D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0B53" w:rsidRPr="00E01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387065" w:rsidRPr="00E0101D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0B53" w:rsidRPr="00E01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387065" w:rsidRPr="00E0101D" w:rsidRDefault="00387065" w:rsidP="007D0B53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0B53" w:rsidRPr="00E01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10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A77E7" w:rsidRPr="00E0101D">
        <w:trPr>
          <w:trHeight w:val="45"/>
        </w:trPr>
        <w:tc>
          <w:tcPr>
            <w:tcW w:w="7338" w:type="dxa"/>
          </w:tcPr>
          <w:p w:rsidR="00FA77E7" w:rsidRPr="00E0101D" w:rsidRDefault="00FA77E7" w:rsidP="00FA77E7">
            <w:pPr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4 подпрограмма (1)+(2)+(3)+(4)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1083346,3</w:t>
            </w:r>
          </w:p>
        </w:tc>
        <w:tc>
          <w:tcPr>
            <w:tcW w:w="1417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260483,1</w:t>
            </w:r>
          </w:p>
        </w:tc>
        <w:tc>
          <w:tcPr>
            <w:tcW w:w="1418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342812,4</w:t>
            </w:r>
          </w:p>
        </w:tc>
        <w:tc>
          <w:tcPr>
            <w:tcW w:w="1701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228061,6</w:t>
            </w:r>
          </w:p>
        </w:tc>
        <w:tc>
          <w:tcPr>
            <w:tcW w:w="1701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01D">
              <w:rPr>
                <w:rFonts w:ascii="Times New Roman" w:hAnsi="Times New Roman"/>
                <w:bCs/>
                <w:sz w:val="24"/>
                <w:szCs w:val="24"/>
              </w:rPr>
              <w:t>251989,2</w:t>
            </w:r>
          </w:p>
        </w:tc>
      </w:tr>
      <w:tr w:rsidR="00FA77E7" w:rsidRPr="00E0101D">
        <w:trPr>
          <w:trHeight w:val="45"/>
        </w:trPr>
        <w:tc>
          <w:tcPr>
            <w:tcW w:w="7338" w:type="dxa"/>
          </w:tcPr>
          <w:p w:rsidR="00FA77E7" w:rsidRPr="00E0101D" w:rsidRDefault="00FA77E7" w:rsidP="00FA77E7">
            <w:pPr>
              <w:widowControl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823173,4</w:t>
            </w:r>
          </w:p>
        </w:tc>
        <w:tc>
          <w:tcPr>
            <w:tcW w:w="1417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198646,4</w:t>
            </w:r>
          </w:p>
        </w:tc>
        <w:tc>
          <w:tcPr>
            <w:tcW w:w="1418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212319,7</w:t>
            </w:r>
          </w:p>
        </w:tc>
        <w:tc>
          <w:tcPr>
            <w:tcW w:w="1701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195835,7</w:t>
            </w:r>
          </w:p>
        </w:tc>
        <w:tc>
          <w:tcPr>
            <w:tcW w:w="1701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216371,6</w:t>
            </w:r>
          </w:p>
        </w:tc>
      </w:tr>
      <w:tr w:rsidR="00FA77E7" w:rsidRPr="00E0101D">
        <w:trPr>
          <w:trHeight w:val="45"/>
        </w:trPr>
        <w:tc>
          <w:tcPr>
            <w:tcW w:w="7338" w:type="dxa"/>
          </w:tcPr>
          <w:p w:rsidR="00FA77E7" w:rsidRPr="00E0101D" w:rsidRDefault="00FA77E7" w:rsidP="00FA77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E0101D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101D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194690,9</w:t>
            </w:r>
          </w:p>
        </w:tc>
        <w:tc>
          <w:tcPr>
            <w:tcW w:w="1417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36865,4</w:t>
            </w:r>
          </w:p>
        </w:tc>
        <w:tc>
          <w:tcPr>
            <w:tcW w:w="1418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114813,4</w:t>
            </w:r>
          </w:p>
        </w:tc>
        <w:tc>
          <w:tcPr>
            <w:tcW w:w="1701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19810,2</w:t>
            </w:r>
          </w:p>
        </w:tc>
        <w:tc>
          <w:tcPr>
            <w:tcW w:w="1701" w:type="dxa"/>
            <w:vAlign w:val="center"/>
          </w:tcPr>
          <w:p w:rsidR="00FA77E7" w:rsidRPr="00E0101D" w:rsidRDefault="00FA77E7" w:rsidP="00FA7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01D">
              <w:rPr>
                <w:rFonts w:ascii="Times New Roman" w:hAnsi="Times New Roman"/>
                <w:sz w:val="24"/>
                <w:szCs w:val="24"/>
              </w:rPr>
              <w:t>23201,9</w:t>
            </w:r>
          </w:p>
        </w:tc>
      </w:tr>
    </w:tbl>
    <w:p w:rsidR="00E0101D" w:rsidRDefault="00E0101D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9D5" w:rsidRPr="00E0101D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5.2. В позиции 7 «Индикаторы достижения цели и непосредственные результаты Подпрограммы» «Показатели непосредственных результатов»:</w:t>
      </w:r>
    </w:p>
    <w:p w:rsidR="002B69D5" w:rsidRPr="00E0101D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5.2.1. В пункте 2 цифры «350» заменить цифрами «554»;</w:t>
      </w:r>
    </w:p>
    <w:p w:rsidR="002B69D5" w:rsidRPr="00E0101D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01D">
        <w:rPr>
          <w:rFonts w:ascii="Times New Roman" w:hAnsi="Times New Roman" w:cs="Times New Roman"/>
          <w:sz w:val="24"/>
          <w:szCs w:val="24"/>
        </w:rPr>
        <w:t>5.2.2. В пункте 3 цифры «408» заменить цифрами «976».</w:t>
      </w:r>
    </w:p>
    <w:p w:rsidR="00606DA1" w:rsidRPr="00E0101D" w:rsidRDefault="00FB295E" w:rsidP="00D62414">
      <w:pPr>
        <w:jc w:val="center"/>
        <w:rPr>
          <w:sz w:val="24"/>
          <w:szCs w:val="24"/>
        </w:rPr>
      </w:pPr>
      <w:r w:rsidRPr="00E0101D">
        <w:rPr>
          <w:color w:val="000000"/>
          <w:sz w:val="24"/>
          <w:szCs w:val="24"/>
        </w:rPr>
        <w:t>_</w:t>
      </w:r>
      <w:r w:rsidR="00D62414" w:rsidRPr="00E0101D">
        <w:rPr>
          <w:color w:val="000000"/>
          <w:sz w:val="24"/>
          <w:szCs w:val="24"/>
        </w:rPr>
        <w:t>_______________</w:t>
      </w:r>
    </w:p>
    <w:sectPr w:rsidR="00606DA1" w:rsidRPr="00E0101D" w:rsidSect="00B4142B">
      <w:pgSz w:w="15840" w:h="12240" w:orient="landscape"/>
      <w:pgMar w:top="993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4CCF559D"/>
    <w:multiLevelType w:val="multilevel"/>
    <w:tmpl w:val="5E241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3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20"/>
  </w:num>
  <w:num w:numId="17">
    <w:abstractNumId w:val="34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3"/>
  </w:num>
  <w:num w:numId="30">
    <w:abstractNumId w:val="21"/>
  </w:num>
  <w:num w:numId="31">
    <w:abstractNumId w:val="32"/>
  </w:num>
  <w:num w:numId="32">
    <w:abstractNumId w:val="26"/>
  </w:num>
  <w:num w:numId="33">
    <w:abstractNumId w:val="18"/>
  </w:num>
  <w:num w:numId="34">
    <w:abstractNumId w:val="30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4178"/>
    <w:rsid w:val="00134640"/>
    <w:rsid w:val="00134FB0"/>
    <w:rsid w:val="001354E4"/>
    <w:rsid w:val="00137D87"/>
    <w:rsid w:val="00140583"/>
    <w:rsid w:val="0014179F"/>
    <w:rsid w:val="00143C1C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7136"/>
    <w:rsid w:val="001E74E4"/>
    <w:rsid w:val="001F04CF"/>
    <w:rsid w:val="001F061D"/>
    <w:rsid w:val="001F108B"/>
    <w:rsid w:val="001F119C"/>
    <w:rsid w:val="001F1EE8"/>
    <w:rsid w:val="001F28AC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4175"/>
    <w:rsid w:val="00347B4E"/>
    <w:rsid w:val="00350BB0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11C1"/>
    <w:rsid w:val="004F2328"/>
    <w:rsid w:val="00500ACE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56F3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354"/>
    <w:rsid w:val="00717CD8"/>
    <w:rsid w:val="00720870"/>
    <w:rsid w:val="007216F3"/>
    <w:rsid w:val="00722F0B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5738"/>
    <w:rsid w:val="00765B58"/>
    <w:rsid w:val="00766133"/>
    <w:rsid w:val="00772098"/>
    <w:rsid w:val="00772F98"/>
    <w:rsid w:val="00773E86"/>
    <w:rsid w:val="007740B7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DDF"/>
    <w:rsid w:val="007E11D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135B5"/>
    <w:rsid w:val="00815EF0"/>
    <w:rsid w:val="008163F9"/>
    <w:rsid w:val="00820581"/>
    <w:rsid w:val="00820F94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6FC3"/>
    <w:rsid w:val="00927F34"/>
    <w:rsid w:val="00934F62"/>
    <w:rsid w:val="00945679"/>
    <w:rsid w:val="0094706C"/>
    <w:rsid w:val="00952345"/>
    <w:rsid w:val="00955B85"/>
    <w:rsid w:val="00961417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BD7"/>
    <w:rsid w:val="00AE770A"/>
    <w:rsid w:val="00AF0AE5"/>
    <w:rsid w:val="00AF7986"/>
    <w:rsid w:val="00B000F8"/>
    <w:rsid w:val="00B02446"/>
    <w:rsid w:val="00B04ABF"/>
    <w:rsid w:val="00B1136A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F21"/>
    <w:rsid w:val="00C401DD"/>
    <w:rsid w:val="00C410DE"/>
    <w:rsid w:val="00C46B42"/>
    <w:rsid w:val="00C47C04"/>
    <w:rsid w:val="00C50EB4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CF7AEB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01D"/>
    <w:rsid w:val="00E01EA5"/>
    <w:rsid w:val="00E02379"/>
    <w:rsid w:val="00E034B6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224C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D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2023-03-29T11:09:00Z</cp:lastPrinted>
  <dcterms:created xsi:type="dcterms:W3CDTF">2023-03-31T07:09:00Z</dcterms:created>
  <dcterms:modified xsi:type="dcterms:W3CDTF">2023-03-31T07:09:00Z</dcterms:modified>
</cp:coreProperties>
</file>