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37C" w:rsidRPr="001677E5" w:rsidRDefault="00433675" w:rsidP="001677E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677E5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40737C" w:rsidRPr="001677E5" w:rsidRDefault="00433675" w:rsidP="001677E5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677E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0737C" w:rsidRPr="001677E5" w:rsidRDefault="0040737C" w:rsidP="001677E5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40737C" w:rsidRDefault="00433675" w:rsidP="001677E5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677E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677E5" w:rsidRDefault="001677E5" w:rsidP="001677E5">
      <w:pPr>
        <w:pStyle w:val="Heading"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01.04.2021                                                                                                     № 1649</w:t>
      </w:r>
    </w:p>
    <w:p w:rsidR="001677E5" w:rsidRPr="001677E5" w:rsidRDefault="001677E5" w:rsidP="001677E5">
      <w:pPr>
        <w:pStyle w:val="Heading"/>
        <w:spacing w:line="360" w:lineRule="auto"/>
        <w:rPr>
          <w:rFonts w:ascii="Times New Roman" w:hAnsi="Times New Roman" w:cs="Times New Roman"/>
          <w:b w:val="0"/>
          <w:sz w:val="20"/>
          <w:szCs w:val="20"/>
        </w:rPr>
      </w:pPr>
    </w:p>
    <w:p w:rsidR="0040737C" w:rsidRPr="001677E5" w:rsidRDefault="00433675" w:rsidP="001677E5">
      <w:pPr>
        <w:pStyle w:val="22"/>
      </w:pPr>
      <w:r w:rsidRPr="001677E5">
        <w:rPr>
          <w:rStyle w:val="a3"/>
          <w:rFonts w:ascii="Times New Roman" w:hAnsi="Times New Roman" w:cs="Times New Roman"/>
        </w:rPr>
        <w:t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 от 09.11.2016  № 5242</w:t>
      </w:r>
    </w:p>
    <w:p w:rsidR="00FA3B98" w:rsidRPr="00F43273" w:rsidRDefault="00FA3B98" w:rsidP="00FA3B98">
      <w:pPr>
        <w:pStyle w:val="22"/>
        <w:spacing w:line="360" w:lineRule="auto"/>
        <w:jc w:val="both"/>
        <w:rPr>
          <w:rStyle w:val="a3"/>
          <w:rFonts w:ascii="Times New Roman" w:hAnsi="Times New Roman" w:cs="Times New Roman"/>
          <w:b w:val="0"/>
        </w:rPr>
      </w:pPr>
    </w:p>
    <w:p w:rsidR="0040737C" w:rsidRPr="001677E5" w:rsidRDefault="00433675" w:rsidP="001677E5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</w:rPr>
      </w:pPr>
      <w:r w:rsidRPr="00F43273">
        <w:rPr>
          <w:rStyle w:val="a3"/>
          <w:rFonts w:ascii="Times New Roman" w:hAnsi="Times New Roman" w:cs="Times New Roman"/>
          <w:b w:val="0"/>
        </w:rPr>
        <w:t>В соответствии 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</w:t>
      </w:r>
      <w:r w:rsidR="001677E5">
        <w:rPr>
          <w:rStyle w:val="a3"/>
          <w:rFonts w:ascii="Times New Roman" w:hAnsi="Times New Roman" w:cs="Times New Roman"/>
          <w:b w:val="0"/>
        </w:rPr>
        <w:t xml:space="preserve"> </w:t>
      </w:r>
      <w:r w:rsidRPr="00F43273">
        <w:rPr>
          <w:rStyle w:val="a3"/>
          <w:rFonts w:ascii="Times New Roman" w:hAnsi="Times New Roman" w:cs="Times New Roman"/>
          <w:b w:val="0"/>
        </w:rPr>
        <w:t xml:space="preserve">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</w:t>
      </w:r>
      <w:r w:rsidRPr="001677E5">
        <w:rPr>
          <w:rStyle w:val="a3"/>
          <w:rFonts w:ascii="Times New Roman" w:hAnsi="Times New Roman" w:cs="Times New Roman"/>
        </w:rPr>
        <w:t xml:space="preserve">постановляет: </w:t>
      </w:r>
    </w:p>
    <w:p w:rsidR="00FA3B98" w:rsidRPr="00F43273" w:rsidRDefault="00433675" w:rsidP="001677E5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</w:t>
      </w:r>
      <w:r w:rsidR="001677E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>5242</w:t>
      </w:r>
      <w:r w:rsidR="00FA3B98"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B98" w:rsidRPr="00F43273">
        <w:rPr>
          <w:rStyle w:val="a3"/>
          <w:rFonts w:ascii="Times New Roman" w:hAnsi="Times New Roman"/>
          <w:sz w:val="28"/>
          <w:szCs w:val="28"/>
        </w:rPr>
        <w:t>(</w:t>
      </w:r>
      <w:r w:rsidR="00FA3B98" w:rsidRPr="00F43273">
        <w:rPr>
          <w:rFonts w:ascii="Times New Roman" w:hAnsi="Times New Roman"/>
          <w:sz w:val="28"/>
          <w:szCs w:val="28"/>
        </w:rPr>
        <w:t xml:space="preserve">в редакции постановлений от </w:t>
      </w:r>
      <w:r w:rsidR="002C1FFD" w:rsidRPr="00F35984">
        <w:rPr>
          <w:rFonts w:ascii="Times New Roman" w:hAnsi="Times New Roman"/>
          <w:sz w:val="28"/>
          <w:szCs w:val="28"/>
        </w:rPr>
        <w:t>03.02.2017 № 496, от 07.03.2017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1084, от 31.03.2017 № 1575, от 28.04.2017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2160, от 31.05.2017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2920,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от 30.06.2017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3608, от 31.07.2017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4215,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от 01.09.2017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4949,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от 02.10.2017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5659, от 31.10.2017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6342, от 07.11.2017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6511, от 30.11.2017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7113, от 26.12.2017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7794, от 08.02.2018 № 678, от 06.03.2018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1252, от 02.04.2018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1770, от 28.04.2018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2431, от 06.06.2018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3227, от 03.07.2018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3768, от 10.08.2018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4687, от 04.09.2018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5172, от 01.10.2018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5664, от 02.11.2018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6315, от 12.11.2018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6524</w:t>
      </w:r>
      <w:r w:rsidR="002C1FFD">
        <w:rPr>
          <w:rFonts w:ascii="Times New Roman" w:hAnsi="Times New Roman"/>
          <w:sz w:val="28"/>
          <w:szCs w:val="28"/>
        </w:rPr>
        <w:t xml:space="preserve">, </w:t>
      </w:r>
      <w:r w:rsidR="002C1FFD" w:rsidRPr="008F2410">
        <w:rPr>
          <w:rFonts w:ascii="Times New Roman" w:hAnsi="Times New Roman"/>
          <w:sz w:val="28"/>
          <w:szCs w:val="28"/>
        </w:rPr>
        <w:t>от 06.12.2018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 w:rsidRPr="008F2410">
        <w:rPr>
          <w:rFonts w:ascii="Times New Roman" w:hAnsi="Times New Roman"/>
          <w:sz w:val="28"/>
          <w:szCs w:val="28"/>
        </w:rPr>
        <w:t>6983</w:t>
      </w:r>
      <w:r w:rsidR="002C1FFD">
        <w:rPr>
          <w:rFonts w:ascii="Times New Roman" w:hAnsi="Times New Roman"/>
          <w:sz w:val="28"/>
          <w:szCs w:val="28"/>
        </w:rPr>
        <w:t>, от 26.12.2018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7609, от 28.03.2019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 xml:space="preserve">1670, </w:t>
      </w:r>
      <w:r w:rsidR="002C1FFD" w:rsidRPr="00CB3FDF">
        <w:rPr>
          <w:rFonts w:ascii="Times New Roman" w:hAnsi="Times New Roman"/>
          <w:sz w:val="28"/>
          <w:szCs w:val="28"/>
        </w:rPr>
        <w:t>от</w:t>
      </w:r>
      <w:r w:rsidR="002C1FFD">
        <w:rPr>
          <w:rFonts w:ascii="Times New Roman" w:hAnsi="Times New Roman"/>
          <w:sz w:val="28"/>
          <w:szCs w:val="28"/>
        </w:rPr>
        <w:t xml:space="preserve"> 08.05.2019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2524, от 31.05.2019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2965, от 28.06.2019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3479, от 13.08.2019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4416, от 28.08.2019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4680, от 30.09.2019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5301, от 07.11.2019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6024, от 02.12.2019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6468, от 26.12.2019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 xml:space="preserve">7050, от </w:t>
      </w:r>
      <w:r w:rsidR="002C1FFD">
        <w:rPr>
          <w:rFonts w:ascii="Times New Roman" w:hAnsi="Times New Roman"/>
          <w:sz w:val="28"/>
          <w:szCs w:val="28"/>
        </w:rPr>
        <w:lastRenderedPageBreak/>
        <w:t>31.01.2020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460, от 06.04.2020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1649, от 29.05.2020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2259, от 04.08.2020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3222, от 29.09.2020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4370, от 03.11.2020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5020, от 27.11.2020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5539, от 29.12.2020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6205</w:t>
      </w:r>
      <w:r w:rsidR="00BD6AB3">
        <w:rPr>
          <w:rFonts w:ascii="Times New Roman" w:hAnsi="Times New Roman"/>
          <w:sz w:val="28"/>
          <w:szCs w:val="28"/>
        </w:rPr>
        <w:t>, от 01.03.2021 №</w:t>
      </w:r>
      <w:r w:rsidR="001677E5">
        <w:rPr>
          <w:rFonts w:ascii="Times New Roman" w:hAnsi="Times New Roman"/>
          <w:sz w:val="28"/>
          <w:szCs w:val="28"/>
        </w:rPr>
        <w:t xml:space="preserve"> </w:t>
      </w:r>
      <w:r w:rsidR="00BD6AB3">
        <w:rPr>
          <w:rFonts w:ascii="Times New Roman" w:hAnsi="Times New Roman"/>
          <w:sz w:val="28"/>
          <w:szCs w:val="28"/>
        </w:rPr>
        <w:t>997</w:t>
      </w:r>
      <w:r w:rsidR="00FA3B98" w:rsidRPr="00F43273">
        <w:rPr>
          <w:rFonts w:ascii="Times New Roman" w:hAnsi="Times New Roman"/>
          <w:sz w:val="28"/>
          <w:szCs w:val="28"/>
        </w:rPr>
        <w:t>)</w:t>
      </w:r>
      <w:r w:rsidR="001677E5">
        <w:rPr>
          <w:rFonts w:ascii="Times New Roman" w:hAnsi="Times New Roman"/>
          <w:sz w:val="28"/>
          <w:szCs w:val="28"/>
        </w:rPr>
        <w:t>.</w:t>
      </w:r>
    </w:p>
    <w:p w:rsidR="0040737C" w:rsidRPr="00F43273" w:rsidRDefault="00433675" w:rsidP="001677E5">
      <w:pPr>
        <w:pStyle w:val="22"/>
        <w:numPr>
          <w:ilvl w:val="0"/>
          <w:numId w:val="3"/>
        </w:numPr>
        <w:spacing w:line="360" w:lineRule="auto"/>
        <w:ind w:left="0" w:firstLine="709"/>
        <w:jc w:val="both"/>
        <w:rPr>
          <w:rFonts w:cs="Times New Roman"/>
        </w:rPr>
      </w:pPr>
      <w:r w:rsidRPr="00F43273">
        <w:rPr>
          <w:rStyle w:val="a3"/>
          <w:rFonts w:ascii="Times New Roman" w:hAnsi="Times New Roman" w:cs="Times New Roman"/>
          <w:b w:val="0"/>
        </w:rPr>
        <w:t>Общему отделу администрации городского округа г.</w:t>
      </w:r>
      <w:r w:rsidR="001677E5">
        <w:rPr>
          <w:rStyle w:val="a3"/>
          <w:rFonts w:ascii="Times New Roman" w:hAnsi="Times New Roman" w:cs="Times New Roman"/>
          <w:b w:val="0"/>
        </w:rPr>
        <w:t xml:space="preserve"> </w:t>
      </w:r>
      <w:r w:rsidRPr="00F43273">
        <w:rPr>
          <w:rStyle w:val="a3"/>
          <w:rFonts w:ascii="Times New Roman" w:hAnsi="Times New Roman" w:cs="Times New Roman"/>
          <w:b w:val="0"/>
        </w:rPr>
        <w:t xml:space="preserve">Бор обеспечить размещение настоящего постановления на официальном сайте  </w:t>
      </w:r>
      <w:r w:rsidRPr="00F43273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F43273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F43273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F43273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F43273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F43273">
        <w:rPr>
          <w:rStyle w:val="a3"/>
          <w:rFonts w:ascii="Times New Roman" w:hAnsi="Times New Roman" w:cs="Times New Roman"/>
          <w:b w:val="0"/>
        </w:rPr>
        <w:t>.</w:t>
      </w:r>
    </w:p>
    <w:p w:rsidR="0040737C" w:rsidRPr="00F43273" w:rsidRDefault="0040737C" w:rsidP="001677E5">
      <w:pPr>
        <w:pStyle w:val="22"/>
        <w:spacing w:line="360" w:lineRule="auto"/>
        <w:ind w:firstLine="709"/>
        <w:jc w:val="both"/>
        <w:rPr>
          <w:rFonts w:cs="Times New Roman"/>
        </w:rPr>
      </w:pPr>
    </w:p>
    <w:p w:rsidR="0040737C" w:rsidRPr="00F43273" w:rsidRDefault="0040737C" w:rsidP="001677E5">
      <w:pPr>
        <w:pStyle w:val="22"/>
        <w:spacing w:line="360" w:lineRule="auto"/>
        <w:ind w:firstLine="709"/>
        <w:jc w:val="both"/>
      </w:pPr>
    </w:p>
    <w:p w:rsidR="0040737C" w:rsidRPr="00F43273" w:rsidRDefault="00433675" w:rsidP="001677E5">
      <w:pPr>
        <w:pStyle w:val="22"/>
        <w:spacing w:line="360" w:lineRule="auto"/>
        <w:jc w:val="both"/>
      </w:pPr>
      <w:r w:rsidRPr="00F43273">
        <w:rPr>
          <w:rStyle w:val="a3"/>
          <w:rFonts w:ascii="Times New Roman" w:hAnsi="Times New Roman" w:cs="Times New Roman"/>
          <w:b w:val="0"/>
          <w:bCs w:val="0"/>
        </w:rPr>
        <w:t xml:space="preserve">Глава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>местного самоуправления</w:t>
      </w:r>
      <w:r w:rsidRPr="00F43273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        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 xml:space="preserve">      </w:t>
      </w:r>
      <w:r w:rsidR="001677E5"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 xml:space="preserve">         </w:t>
      </w:r>
      <w:r w:rsidRPr="00F43273">
        <w:rPr>
          <w:rStyle w:val="a3"/>
          <w:rFonts w:ascii="Times New Roman" w:hAnsi="Times New Roman" w:cs="Times New Roman"/>
          <w:b w:val="0"/>
          <w:bCs w:val="0"/>
        </w:rPr>
        <w:t>А.В.</w:t>
      </w:r>
      <w:r w:rsidR="001677E5"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>Боровский</w:t>
      </w:r>
    </w:p>
    <w:p w:rsidR="0040737C" w:rsidRDefault="0040737C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Default="001677E5" w:rsidP="001677E5">
      <w:pPr>
        <w:pStyle w:val="22"/>
        <w:spacing w:line="360" w:lineRule="auto"/>
        <w:ind w:firstLine="709"/>
        <w:jc w:val="left"/>
      </w:pPr>
    </w:p>
    <w:p w:rsidR="001677E5" w:rsidRPr="00F43273" w:rsidRDefault="001677E5" w:rsidP="001677E5">
      <w:pPr>
        <w:pStyle w:val="22"/>
        <w:spacing w:line="360" w:lineRule="auto"/>
        <w:ind w:firstLine="709"/>
        <w:jc w:val="left"/>
      </w:pPr>
    </w:p>
    <w:p w:rsidR="0040737C" w:rsidRPr="001677E5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1677E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Дорощенко</w:t>
      </w:r>
      <w:proofErr w:type="spellEnd"/>
      <w:r w:rsidRPr="001677E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Е.Н. т.9-91-17 </w:t>
      </w:r>
    </w:p>
    <w:p w:rsidR="0040737C" w:rsidRPr="001677E5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sz w:val="24"/>
          <w:szCs w:val="24"/>
        </w:rPr>
        <w:sectPr w:rsidR="0040737C" w:rsidRPr="001677E5" w:rsidSect="001677E5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  <w:proofErr w:type="spellStart"/>
      <w:r w:rsidRPr="001677E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Валова</w:t>
      </w:r>
      <w:proofErr w:type="spellEnd"/>
      <w:r w:rsidRPr="001677E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М.М. т.2-43-38</w:t>
      </w:r>
    </w:p>
    <w:p w:rsidR="0040737C" w:rsidRPr="00F43273" w:rsidRDefault="00433675" w:rsidP="001677E5">
      <w:pPr>
        <w:pStyle w:val="22"/>
        <w:ind w:right="-279"/>
        <w:jc w:val="right"/>
      </w:pPr>
      <w:r w:rsidRPr="00F43273">
        <w:rPr>
          <w:rStyle w:val="a3"/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городского округа г.</w:t>
      </w:r>
      <w:r w:rsidR="001677E5">
        <w:rPr>
          <w:rStyle w:val="a3"/>
          <w:rFonts w:ascii="Times New Roman" w:hAnsi="Times New Roman" w:cs="Times New Roman"/>
          <w:b w:val="0"/>
        </w:rPr>
        <w:t xml:space="preserve"> </w:t>
      </w:r>
      <w:r w:rsidRPr="00F43273">
        <w:rPr>
          <w:rStyle w:val="a3"/>
          <w:rFonts w:ascii="Times New Roman" w:hAnsi="Times New Roman" w:cs="Times New Roman"/>
          <w:b w:val="0"/>
        </w:rPr>
        <w:t>Бор                                                                                                                                                      от</w:t>
      </w:r>
      <w:r w:rsidR="001677E5">
        <w:rPr>
          <w:rStyle w:val="a3"/>
          <w:rFonts w:ascii="Times New Roman" w:hAnsi="Times New Roman" w:cs="Times New Roman"/>
          <w:b w:val="0"/>
        </w:rPr>
        <w:t xml:space="preserve"> 01.04.2021 </w:t>
      </w:r>
      <w:r w:rsidRPr="00F43273">
        <w:rPr>
          <w:rStyle w:val="a3"/>
          <w:rFonts w:ascii="Times New Roman" w:hAnsi="Times New Roman" w:cs="Times New Roman"/>
          <w:b w:val="0"/>
        </w:rPr>
        <w:t xml:space="preserve"> № </w:t>
      </w:r>
      <w:r w:rsidR="001677E5">
        <w:rPr>
          <w:rStyle w:val="a3"/>
          <w:rFonts w:ascii="Times New Roman" w:hAnsi="Times New Roman" w:cs="Times New Roman"/>
          <w:b w:val="0"/>
        </w:rPr>
        <w:t>1649</w:t>
      </w:r>
    </w:p>
    <w:p w:rsidR="0040737C" w:rsidRPr="001677E5" w:rsidRDefault="0040737C" w:rsidP="001677E5">
      <w:pPr>
        <w:pStyle w:val="22"/>
        <w:spacing w:line="360" w:lineRule="auto"/>
        <w:ind w:right="-279"/>
        <w:jc w:val="right"/>
        <w:rPr>
          <w:sz w:val="24"/>
          <w:szCs w:val="24"/>
        </w:rPr>
      </w:pPr>
    </w:p>
    <w:p w:rsidR="001677E5" w:rsidRPr="00F9290D" w:rsidRDefault="001677E5" w:rsidP="001677E5">
      <w:pPr>
        <w:pStyle w:val="22"/>
        <w:spacing w:line="360" w:lineRule="auto"/>
        <w:ind w:right="-279"/>
        <w:jc w:val="right"/>
      </w:pPr>
    </w:p>
    <w:p w:rsidR="00C13E77" w:rsidRPr="00F9290D" w:rsidRDefault="00433675" w:rsidP="00F9290D">
      <w:pPr>
        <w:pStyle w:val="22"/>
        <w:ind w:right="-79" w:firstLine="709"/>
        <w:jc w:val="both"/>
        <w:rPr>
          <w:rStyle w:val="a3"/>
          <w:rFonts w:ascii="Times New Roman" w:hAnsi="Times New Roman" w:cs="Times New Roman"/>
          <w:b w:val="0"/>
        </w:rPr>
      </w:pPr>
      <w:r w:rsidRPr="00F9290D">
        <w:rPr>
          <w:rStyle w:val="a3"/>
          <w:rFonts w:ascii="Times New Roman" w:hAnsi="Times New Roman" w:cs="Times New Roman"/>
          <w:b w:val="0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 5242:     </w:t>
      </w:r>
    </w:p>
    <w:p w:rsidR="00C13E77" w:rsidRPr="00F9290D" w:rsidRDefault="00C13E77" w:rsidP="00F9290D">
      <w:pPr>
        <w:pStyle w:val="a8"/>
        <w:ind w:left="709" w:right="-79" w:firstLine="91"/>
        <w:jc w:val="both"/>
        <w:rPr>
          <w:b w:val="0"/>
          <w:sz w:val="28"/>
          <w:szCs w:val="28"/>
        </w:rPr>
      </w:pPr>
      <w:r w:rsidRPr="00F9290D">
        <w:rPr>
          <w:rStyle w:val="a3"/>
          <w:sz w:val="28"/>
          <w:szCs w:val="28"/>
        </w:rPr>
        <w:t>1.</w:t>
      </w:r>
      <w:r w:rsidR="001677E5" w:rsidRPr="00F9290D">
        <w:rPr>
          <w:rStyle w:val="a3"/>
          <w:sz w:val="28"/>
          <w:szCs w:val="28"/>
        </w:rPr>
        <w:t xml:space="preserve"> </w:t>
      </w:r>
      <w:r w:rsidRPr="00F9290D">
        <w:rPr>
          <w:rStyle w:val="a3"/>
          <w:sz w:val="28"/>
          <w:szCs w:val="28"/>
        </w:rPr>
        <w:t>В</w:t>
      </w:r>
      <w:r w:rsidRPr="00F9290D">
        <w:rPr>
          <w:rStyle w:val="a3"/>
          <w:b/>
          <w:sz w:val="28"/>
          <w:szCs w:val="28"/>
        </w:rPr>
        <w:t xml:space="preserve"> </w:t>
      </w:r>
      <w:r w:rsidRPr="00F9290D">
        <w:rPr>
          <w:rStyle w:val="a3"/>
          <w:sz w:val="28"/>
          <w:szCs w:val="28"/>
        </w:rPr>
        <w:t>разделе 1 «Паспорт программы»</w:t>
      </w:r>
      <w:r w:rsidRPr="00F9290D">
        <w:rPr>
          <w:b w:val="0"/>
          <w:bCs w:val="0"/>
          <w:sz w:val="28"/>
          <w:szCs w:val="28"/>
        </w:rPr>
        <w:t>, н</w:t>
      </w:r>
      <w:r w:rsidRPr="00F9290D">
        <w:rPr>
          <w:b w:val="0"/>
          <w:sz w:val="28"/>
          <w:szCs w:val="28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108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419"/>
      </w:tblGrid>
      <w:tr w:rsidR="00C13E77" w:rsidRPr="001677E5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77" w:rsidRPr="001677E5" w:rsidRDefault="00C13E77" w:rsidP="001677E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C13E77" w:rsidRPr="001677E5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13E77" w:rsidRPr="001677E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BD6AB3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2889</w:t>
            </w:r>
            <w:r w:rsidR="00C13E77"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89349,5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D6AB3"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7623,6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64461,9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67505,5</w:t>
            </w:r>
          </w:p>
        </w:tc>
      </w:tr>
      <w:tr w:rsidR="00C13E77" w:rsidRPr="001677E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6AB3" w:rsidRPr="001677E5">
              <w:rPr>
                <w:rFonts w:ascii="Times New Roman" w:hAnsi="Times New Roman" w:cs="Times New Roman"/>
                <w:sz w:val="24"/>
                <w:szCs w:val="24"/>
              </w:rPr>
              <w:t>4841,3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85250,3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BD6AB3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67623,6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64461,9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67505,5</w:t>
            </w:r>
          </w:p>
        </w:tc>
      </w:tr>
      <w:tr w:rsidR="00C13E77" w:rsidRPr="001677E5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2 подпрограмма</w:t>
            </w: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  <w:r w:rsidR="00BD6AB3"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D6AB3"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2743,4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50020,0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52381,7</w:t>
            </w:r>
          </w:p>
        </w:tc>
      </w:tr>
      <w:tr w:rsidR="00C13E77" w:rsidRPr="001677E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C13E77" w:rsidRPr="001677E5" w:rsidRDefault="00C13E77" w:rsidP="001677E5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BD6AB3" w:rsidRPr="001677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BD6AB3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52743,4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1677E5" w:rsidRDefault="00C13E77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</w:tbl>
    <w:p w:rsidR="00C13E77" w:rsidRPr="001677E5" w:rsidRDefault="00C13E77" w:rsidP="001677E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C1FFD" w:rsidRPr="00F9290D" w:rsidRDefault="002C1FFD" w:rsidP="001677E5">
      <w:pPr>
        <w:pStyle w:val="a8"/>
        <w:ind w:firstLine="658"/>
        <w:jc w:val="both"/>
        <w:rPr>
          <w:rStyle w:val="a3"/>
          <w:sz w:val="28"/>
          <w:szCs w:val="28"/>
        </w:rPr>
      </w:pPr>
      <w:r w:rsidRPr="00F9290D">
        <w:rPr>
          <w:rStyle w:val="a3"/>
          <w:sz w:val="28"/>
          <w:szCs w:val="28"/>
        </w:rPr>
        <w:t>2. В подразделе 2.4. «Перечень основных мероприятий муниципальной программы» в таблице 1:</w:t>
      </w:r>
    </w:p>
    <w:p w:rsidR="002C1FFD" w:rsidRPr="00F9290D" w:rsidRDefault="002C1FFD" w:rsidP="001677E5">
      <w:pPr>
        <w:pStyle w:val="a8"/>
        <w:ind w:firstLine="658"/>
        <w:jc w:val="both"/>
        <w:rPr>
          <w:b w:val="0"/>
          <w:sz w:val="28"/>
          <w:szCs w:val="28"/>
        </w:rPr>
      </w:pPr>
      <w:r w:rsidRPr="00F9290D">
        <w:rPr>
          <w:rStyle w:val="a3"/>
          <w:sz w:val="28"/>
          <w:szCs w:val="28"/>
        </w:rPr>
        <w:t>2.1. В позиции 0 в графе 6  цифры «</w:t>
      </w:r>
      <w:r w:rsidR="00BD6AB3" w:rsidRPr="00F9290D">
        <w:rPr>
          <w:b w:val="0"/>
          <w:sz w:val="28"/>
          <w:szCs w:val="28"/>
        </w:rPr>
        <w:t>288040,5</w:t>
      </w:r>
      <w:r w:rsidRPr="00F9290D">
        <w:rPr>
          <w:b w:val="0"/>
          <w:bCs w:val="0"/>
          <w:sz w:val="28"/>
          <w:szCs w:val="28"/>
        </w:rPr>
        <w:t>» заменить на цифры «</w:t>
      </w:r>
      <w:r w:rsidR="00BD6AB3" w:rsidRPr="00F9290D">
        <w:rPr>
          <w:b w:val="0"/>
          <w:sz w:val="28"/>
          <w:szCs w:val="28"/>
        </w:rPr>
        <w:t>288940,5</w:t>
      </w:r>
      <w:r w:rsidRPr="00F9290D">
        <w:rPr>
          <w:b w:val="0"/>
          <w:bCs w:val="0"/>
          <w:sz w:val="28"/>
          <w:szCs w:val="28"/>
        </w:rPr>
        <w:t>», в графе 7 цифры «</w:t>
      </w:r>
      <w:r w:rsidR="00BD6AB3" w:rsidRPr="00F9290D">
        <w:rPr>
          <w:b w:val="0"/>
          <w:sz w:val="28"/>
          <w:szCs w:val="28"/>
        </w:rPr>
        <w:t>283941,3</w:t>
      </w:r>
      <w:r w:rsidRPr="00F9290D">
        <w:rPr>
          <w:b w:val="0"/>
          <w:sz w:val="28"/>
          <w:szCs w:val="28"/>
        </w:rPr>
        <w:t>» заменить на цифры «</w:t>
      </w:r>
      <w:r w:rsidR="00BD6AB3" w:rsidRPr="00F9290D">
        <w:rPr>
          <w:b w:val="0"/>
          <w:sz w:val="28"/>
          <w:szCs w:val="28"/>
        </w:rPr>
        <w:t>284841,3</w:t>
      </w:r>
      <w:r w:rsidRPr="00F9290D">
        <w:rPr>
          <w:b w:val="0"/>
          <w:sz w:val="28"/>
          <w:szCs w:val="28"/>
        </w:rPr>
        <w:t>»</w:t>
      </w:r>
    </w:p>
    <w:p w:rsidR="002C1FFD" w:rsidRPr="00F9290D" w:rsidRDefault="002C1FFD" w:rsidP="001677E5">
      <w:pPr>
        <w:pStyle w:val="a8"/>
        <w:ind w:firstLine="658"/>
        <w:jc w:val="both"/>
        <w:rPr>
          <w:bCs w:val="0"/>
          <w:sz w:val="28"/>
          <w:szCs w:val="28"/>
        </w:rPr>
      </w:pPr>
      <w:r w:rsidRPr="00F9290D">
        <w:rPr>
          <w:rStyle w:val="a3"/>
          <w:sz w:val="28"/>
          <w:szCs w:val="28"/>
        </w:rPr>
        <w:t xml:space="preserve">2.2. В позиции </w:t>
      </w:r>
      <w:r w:rsidR="00BD6AB3" w:rsidRPr="00F9290D">
        <w:rPr>
          <w:b w:val="0"/>
          <w:sz w:val="28"/>
          <w:szCs w:val="28"/>
        </w:rPr>
        <w:t>0.12.</w:t>
      </w:r>
      <w:r w:rsidRPr="00F9290D">
        <w:rPr>
          <w:rStyle w:val="a3"/>
          <w:b/>
          <w:sz w:val="28"/>
          <w:szCs w:val="28"/>
        </w:rPr>
        <w:t>,</w:t>
      </w:r>
      <w:r w:rsidRPr="00F9290D">
        <w:rPr>
          <w:rStyle w:val="a3"/>
          <w:sz w:val="28"/>
          <w:szCs w:val="28"/>
        </w:rPr>
        <w:t xml:space="preserve"> 2.</w:t>
      </w:r>
      <w:r w:rsidR="00BD6AB3" w:rsidRPr="00F9290D">
        <w:rPr>
          <w:rStyle w:val="a3"/>
          <w:sz w:val="28"/>
          <w:szCs w:val="28"/>
        </w:rPr>
        <w:t>12</w:t>
      </w:r>
      <w:r w:rsidRPr="00F9290D">
        <w:rPr>
          <w:rStyle w:val="a3"/>
          <w:sz w:val="28"/>
          <w:szCs w:val="28"/>
        </w:rPr>
        <w:t>, 2.1.</w:t>
      </w:r>
      <w:r w:rsidR="00BD6AB3" w:rsidRPr="00F9290D">
        <w:rPr>
          <w:rStyle w:val="a3"/>
          <w:sz w:val="28"/>
          <w:szCs w:val="28"/>
        </w:rPr>
        <w:t>12</w:t>
      </w:r>
      <w:r w:rsidRPr="00F9290D">
        <w:rPr>
          <w:rStyle w:val="a3"/>
          <w:sz w:val="28"/>
          <w:szCs w:val="28"/>
        </w:rPr>
        <w:t xml:space="preserve">  в графах 6 и 7 цифры «</w:t>
      </w:r>
      <w:r w:rsidR="003613B6" w:rsidRPr="00F9290D">
        <w:rPr>
          <w:rStyle w:val="a3"/>
          <w:sz w:val="28"/>
          <w:szCs w:val="28"/>
        </w:rPr>
        <w:t>22213,4</w:t>
      </w:r>
      <w:r w:rsidRPr="00F9290D">
        <w:rPr>
          <w:b w:val="0"/>
          <w:sz w:val="28"/>
          <w:szCs w:val="28"/>
        </w:rPr>
        <w:t>» заменить на цифры «</w:t>
      </w:r>
      <w:r w:rsidR="00BD6AB3" w:rsidRPr="00F9290D">
        <w:rPr>
          <w:b w:val="0"/>
          <w:sz w:val="28"/>
          <w:szCs w:val="28"/>
        </w:rPr>
        <w:t>23113,4</w:t>
      </w:r>
      <w:r w:rsidRPr="00F9290D">
        <w:rPr>
          <w:b w:val="0"/>
          <w:sz w:val="28"/>
          <w:szCs w:val="28"/>
        </w:rPr>
        <w:t>»</w:t>
      </w:r>
      <w:r w:rsidRPr="00F9290D">
        <w:rPr>
          <w:b w:val="0"/>
          <w:bCs w:val="0"/>
          <w:sz w:val="28"/>
          <w:szCs w:val="28"/>
        </w:rPr>
        <w:t>;</w:t>
      </w:r>
    </w:p>
    <w:p w:rsidR="002C1FFD" w:rsidRPr="00F9290D" w:rsidRDefault="002C1FFD" w:rsidP="001677E5">
      <w:pPr>
        <w:pStyle w:val="a9"/>
        <w:spacing w:after="0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9290D">
        <w:rPr>
          <w:rFonts w:ascii="Times New Roman" w:hAnsi="Times New Roman" w:cs="Times New Roman"/>
          <w:sz w:val="28"/>
          <w:szCs w:val="28"/>
        </w:rPr>
        <w:t>2.3. В позиции 2, 2.1. в графах 6 и 7 цифры «</w:t>
      </w:r>
      <w:r w:rsidR="00B24D20" w:rsidRPr="00F9290D">
        <w:rPr>
          <w:rFonts w:ascii="Times New Roman" w:hAnsi="Times New Roman" w:cs="Times New Roman"/>
          <w:sz w:val="28"/>
          <w:szCs w:val="28"/>
        </w:rPr>
        <w:t>211032,6</w:t>
      </w:r>
      <w:r w:rsidR="00825C8C" w:rsidRPr="00F9290D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B24D20" w:rsidRPr="00F9290D">
        <w:rPr>
          <w:rFonts w:ascii="Times New Roman" w:hAnsi="Times New Roman" w:cs="Times New Roman"/>
          <w:sz w:val="28"/>
          <w:szCs w:val="28"/>
        </w:rPr>
        <w:t>211932,6</w:t>
      </w:r>
      <w:r w:rsidR="00825C8C" w:rsidRPr="00F9290D">
        <w:rPr>
          <w:rFonts w:ascii="Times New Roman" w:hAnsi="Times New Roman" w:cs="Times New Roman"/>
          <w:sz w:val="28"/>
          <w:szCs w:val="28"/>
        </w:rPr>
        <w:t>».</w:t>
      </w:r>
    </w:p>
    <w:p w:rsidR="00820DFF" w:rsidRPr="00F9290D" w:rsidRDefault="00825C8C" w:rsidP="001677E5">
      <w:pPr>
        <w:pStyle w:val="a9"/>
        <w:spacing w:after="0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90D">
        <w:rPr>
          <w:rFonts w:ascii="Times New Roman" w:hAnsi="Times New Roman" w:cs="Times New Roman"/>
          <w:sz w:val="28"/>
          <w:szCs w:val="28"/>
        </w:rPr>
        <w:t xml:space="preserve">3. </w:t>
      </w:r>
      <w:r w:rsidRPr="00F9290D">
        <w:rPr>
          <w:rStyle w:val="a3"/>
          <w:rFonts w:ascii="Times New Roman" w:hAnsi="Times New Roman" w:cs="Times New Roman"/>
          <w:b w:val="0"/>
          <w:sz w:val="28"/>
          <w:szCs w:val="28"/>
        </w:rPr>
        <w:t>В подразделе 2.4. «Перечень основных мероприятий муниципальной программы» в таблице 1.2:</w:t>
      </w:r>
    </w:p>
    <w:p w:rsidR="00825C8C" w:rsidRPr="00F9290D" w:rsidRDefault="00825C8C" w:rsidP="001677E5">
      <w:pPr>
        <w:pStyle w:val="a8"/>
        <w:ind w:firstLine="658"/>
        <w:jc w:val="both"/>
        <w:rPr>
          <w:b w:val="0"/>
          <w:sz w:val="28"/>
          <w:szCs w:val="28"/>
        </w:rPr>
      </w:pPr>
      <w:r w:rsidRPr="00F9290D">
        <w:rPr>
          <w:rStyle w:val="a3"/>
          <w:sz w:val="28"/>
          <w:szCs w:val="28"/>
        </w:rPr>
        <w:t>3.1. В позиции 0 в графах 6 и 7  цифры «</w:t>
      </w:r>
      <w:r w:rsidR="00B24D20" w:rsidRPr="00F9290D">
        <w:rPr>
          <w:b w:val="0"/>
          <w:sz w:val="28"/>
          <w:szCs w:val="28"/>
        </w:rPr>
        <w:t>66723,6</w:t>
      </w:r>
      <w:r w:rsidRPr="00F9290D">
        <w:rPr>
          <w:b w:val="0"/>
          <w:bCs w:val="0"/>
          <w:sz w:val="28"/>
          <w:szCs w:val="28"/>
        </w:rPr>
        <w:t>» заменить на цифры «</w:t>
      </w:r>
      <w:r w:rsidR="00B24D20" w:rsidRPr="00F9290D">
        <w:rPr>
          <w:b w:val="0"/>
          <w:sz w:val="28"/>
          <w:szCs w:val="28"/>
        </w:rPr>
        <w:t>67623,6</w:t>
      </w:r>
      <w:r w:rsidRPr="00F9290D">
        <w:rPr>
          <w:b w:val="0"/>
          <w:bCs w:val="0"/>
          <w:sz w:val="28"/>
          <w:szCs w:val="28"/>
        </w:rPr>
        <w:t>»;</w:t>
      </w:r>
    </w:p>
    <w:p w:rsidR="00825C8C" w:rsidRPr="00F9290D" w:rsidRDefault="00825C8C" w:rsidP="001677E5">
      <w:pPr>
        <w:snapToGrid w:val="0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90D">
        <w:rPr>
          <w:rStyle w:val="a3"/>
          <w:rFonts w:ascii="Times New Roman" w:hAnsi="Times New Roman" w:cs="Times New Roman"/>
          <w:b w:val="0"/>
          <w:sz w:val="28"/>
          <w:szCs w:val="28"/>
        </w:rPr>
        <w:t>3.2. В позиции 0.</w:t>
      </w:r>
      <w:r w:rsidR="00B24D20" w:rsidRPr="00F9290D">
        <w:rPr>
          <w:rStyle w:val="a3"/>
          <w:rFonts w:ascii="Times New Roman" w:hAnsi="Times New Roman" w:cs="Times New Roman"/>
          <w:b w:val="0"/>
          <w:sz w:val="28"/>
          <w:szCs w:val="28"/>
        </w:rPr>
        <w:t>12</w:t>
      </w:r>
      <w:r w:rsidRPr="00F9290D">
        <w:rPr>
          <w:rStyle w:val="a3"/>
          <w:rFonts w:ascii="Times New Roman" w:hAnsi="Times New Roman" w:cs="Times New Roman"/>
          <w:b w:val="0"/>
          <w:sz w:val="28"/>
          <w:szCs w:val="28"/>
        </w:rPr>
        <w:t>., 2.</w:t>
      </w:r>
      <w:r w:rsidR="00B24D20" w:rsidRPr="00F9290D">
        <w:rPr>
          <w:rStyle w:val="a3"/>
          <w:rFonts w:ascii="Times New Roman" w:hAnsi="Times New Roman" w:cs="Times New Roman"/>
          <w:b w:val="0"/>
          <w:sz w:val="28"/>
          <w:szCs w:val="28"/>
        </w:rPr>
        <w:t>12</w:t>
      </w:r>
      <w:r w:rsidRPr="00F9290D">
        <w:rPr>
          <w:rStyle w:val="a3"/>
          <w:rFonts w:ascii="Times New Roman" w:hAnsi="Times New Roman" w:cs="Times New Roman"/>
          <w:b w:val="0"/>
          <w:sz w:val="28"/>
          <w:szCs w:val="28"/>
        </w:rPr>
        <w:t>, 2.1.</w:t>
      </w:r>
      <w:r w:rsidR="00B24D20" w:rsidRPr="00F9290D">
        <w:rPr>
          <w:rStyle w:val="a3"/>
          <w:rFonts w:ascii="Times New Roman" w:hAnsi="Times New Roman" w:cs="Times New Roman"/>
          <w:b w:val="0"/>
          <w:sz w:val="28"/>
          <w:szCs w:val="28"/>
        </w:rPr>
        <w:t>12</w:t>
      </w:r>
      <w:r w:rsidRPr="00F9290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в графах 6 и 7 цифры «</w:t>
      </w:r>
      <w:r w:rsidR="00B24D20" w:rsidRPr="00F9290D">
        <w:rPr>
          <w:rFonts w:ascii="Times New Roman" w:hAnsi="Times New Roman" w:cs="Times New Roman"/>
          <w:sz w:val="28"/>
          <w:szCs w:val="28"/>
        </w:rPr>
        <w:t>5261,0</w:t>
      </w:r>
      <w:r w:rsidRPr="00F9290D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B24D20" w:rsidRPr="00F9290D">
        <w:rPr>
          <w:rFonts w:ascii="Times New Roman" w:hAnsi="Times New Roman" w:cs="Times New Roman"/>
          <w:sz w:val="28"/>
          <w:szCs w:val="28"/>
        </w:rPr>
        <w:t>6161</w:t>
      </w:r>
      <w:r w:rsidRPr="00F9290D">
        <w:rPr>
          <w:rFonts w:ascii="Times New Roman" w:hAnsi="Times New Roman" w:cs="Times New Roman"/>
          <w:sz w:val="28"/>
          <w:szCs w:val="28"/>
        </w:rPr>
        <w:t>»</w:t>
      </w:r>
      <w:r w:rsidRPr="00F9290D">
        <w:rPr>
          <w:rFonts w:ascii="Times New Roman" w:hAnsi="Times New Roman" w:cs="Times New Roman"/>
          <w:bCs/>
          <w:sz w:val="28"/>
          <w:szCs w:val="28"/>
        </w:rPr>
        <w:t>;</w:t>
      </w:r>
    </w:p>
    <w:p w:rsidR="004432D0" w:rsidRPr="00F9290D" w:rsidRDefault="00825C8C" w:rsidP="001677E5">
      <w:pPr>
        <w:pStyle w:val="a9"/>
        <w:spacing w:after="0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9290D">
        <w:rPr>
          <w:rFonts w:ascii="Times New Roman" w:hAnsi="Times New Roman" w:cs="Times New Roman"/>
          <w:sz w:val="28"/>
          <w:szCs w:val="28"/>
        </w:rPr>
        <w:lastRenderedPageBreak/>
        <w:t>3.3. В позиции 2, 2.1. в графах 6 и 7 цифры «</w:t>
      </w:r>
      <w:r w:rsidR="00B24D20" w:rsidRPr="00F9290D">
        <w:rPr>
          <w:rFonts w:ascii="Times New Roman" w:hAnsi="Times New Roman" w:cs="Times New Roman"/>
          <w:sz w:val="28"/>
          <w:szCs w:val="28"/>
        </w:rPr>
        <w:t>51843,4</w:t>
      </w:r>
      <w:r w:rsidRPr="00F9290D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B24D20" w:rsidRPr="00F9290D">
        <w:rPr>
          <w:rFonts w:ascii="Times New Roman" w:hAnsi="Times New Roman" w:cs="Times New Roman"/>
          <w:sz w:val="28"/>
          <w:szCs w:val="28"/>
        </w:rPr>
        <w:t>52743,4</w:t>
      </w:r>
      <w:r w:rsidRPr="00F9290D">
        <w:rPr>
          <w:rFonts w:ascii="Times New Roman" w:hAnsi="Times New Roman" w:cs="Times New Roman"/>
          <w:sz w:val="28"/>
          <w:szCs w:val="28"/>
        </w:rPr>
        <w:t>».</w:t>
      </w:r>
    </w:p>
    <w:p w:rsidR="00F3277B" w:rsidRPr="00F9290D" w:rsidRDefault="001677E5" w:rsidP="001677E5">
      <w:pPr>
        <w:pStyle w:val="a8"/>
        <w:ind w:firstLine="658"/>
        <w:jc w:val="both"/>
        <w:rPr>
          <w:b w:val="0"/>
          <w:bCs w:val="0"/>
          <w:sz w:val="28"/>
          <w:szCs w:val="28"/>
        </w:rPr>
      </w:pPr>
      <w:r w:rsidRPr="00F9290D">
        <w:rPr>
          <w:b w:val="0"/>
          <w:sz w:val="28"/>
          <w:szCs w:val="28"/>
        </w:rPr>
        <w:t>4.</w:t>
      </w:r>
      <w:r w:rsidR="00433675" w:rsidRPr="00F9290D">
        <w:rPr>
          <w:b w:val="0"/>
          <w:sz w:val="28"/>
          <w:szCs w:val="28"/>
        </w:rPr>
        <w:t>В</w:t>
      </w:r>
      <w:r w:rsidR="00433675" w:rsidRPr="00F9290D">
        <w:rPr>
          <w:sz w:val="28"/>
          <w:szCs w:val="28"/>
        </w:rPr>
        <w:t xml:space="preserve"> </w:t>
      </w:r>
      <w:r w:rsidR="00433675" w:rsidRPr="00F9290D">
        <w:rPr>
          <w:rStyle w:val="a3"/>
          <w:sz w:val="28"/>
          <w:szCs w:val="28"/>
        </w:rPr>
        <w:t>разделе 3 «Подпрограммы муниципальной программы»:</w:t>
      </w:r>
    </w:p>
    <w:p w:rsidR="0040737C" w:rsidRPr="00F9290D" w:rsidRDefault="000E09BE" w:rsidP="001677E5">
      <w:pPr>
        <w:pStyle w:val="210"/>
        <w:tabs>
          <w:tab w:val="left" w:pos="426"/>
        </w:tabs>
        <w:ind w:firstLine="658"/>
        <w:jc w:val="both"/>
        <w:rPr>
          <w:rStyle w:val="a3"/>
          <w:rFonts w:ascii="Times New Roman" w:hAnsi="Times New Roman" w:cs="Times New Roman"/>
          <w:b w:val="0"/>
        </w:rPr>
      </w:pPr>
      <w:r w:rsidRPr="00F9290D">
        <w:rPr>
          <w:rStyle w:val="a3"/>
          <w:rFonts w:ascii="Times New Roman" w:hAnsi="Times New Roman" w:cs="Times New Roman"/>
          <w:b w:val="0"/>
        </w:rPr>
        <w:t>4</w:t>
      </w:r>
      <w:r w:rsidR="00433675" w:rsidRPr="00F9290D">
        <w:rPr>
          <w:rStyle w:val="a3"/>
          <w:rFonts w:ascii="Times New Roman" w:hAnsi="Times New Roman" w:cs="Times New Roman"/>
          <w:b w:val="0"/>
        </w:rPr>
        <w:t>.</w:t>
      </w:r>
      <w:r w:rsidR="00825C8C" w:rsidRPr="00F9290D">
        <w:rPr>
          <w:rStyle w:val="a3"/>
          <w:rFonts w:ascii="Times New Roman" w:hAnsi="Times New Roman" w:cs="Times New Roman"/>
          <w:b w:val="0"/>
        </w:rPr>
        <w:t>1</w:t>
      </w:r>
      <w:r w:rsidR="00433675" w:rsidRPr="00F9290D">
        <w:rPr>
          <w:rStyle w:val="a3"/>
          <w:rFonts w:ascii="Times New Roman" w:hAnsi="Times New Roman" w:cs="Times New Roman"/>
          <w:b w:val="0"/>
        </w:rPr>
        <w:t xml:space="preserve">. В разделе 3.2.1. «Паспорт Подпрограммы» </w:t>
      </w:r>
      <w:r w:rsidR="00433675" w:rsidRPr="00F9290D">
        <w:rPr>
          <w:rFonts w:ascii="Times New Roman" w:hAnsi="Times New Roman" w:cs="Times New Roman"/>
        </w:rPr>
        <w:t xml:space="preserve">некоторые </w:t>
      </w:r>
      <w:r w:rsidR="002E44C5" w:rsidRPr="00F9290D">
        <w:rPr>
          <w:rFonts w:ascii="Times New Roman" w:hAnsi="Times New Roman" w:cs="Times New Roman"/>
        </w:rPr>
        <w:t xml:space="preserve">строки </w:t>
      </w:r>
      <w:r w:rsidR="00433675" w:rsidRPr="00F9290D">
        <w:rPr>
          <w:rFonts w:ascii="Times New Roman" w:hAnsi="Times New Roman" w:cs="Times New Roman"/>
        </w:rPr>
        <w:t>позиции</w:t>
      </w:r>
      <w:r w:rsidR="00433675" w:rsidRPr="00F9290D">
        <w:rPr>
          <w:rStyle w:val="a3"/>
          <w:rFonts w:ascii="Times New Roman" w:hAnsi="Times New Roman" w:cs="Times New Roman"/>
          <w:b w:val="0"/>
        </w:rPr>
        <w:t xml:space="preserve"> 6 изложить в новой редакции:</w:t>
      </w:r>
    </w:p>
    <w:p w:rsidR="001677E5" w:rsidRPr="00F9290D" w:rsidRDefault="001677E5" w:rsidP="001677E5">
      <w:pPr>
        <w:pStyle w:val="210"/>
        <w:tabs>
          <w:tab w:val="left" w:pos="426"/>
        </w:tabs>
        <w:ind w:firstLine="658"/>
        <w:jc w:val="both"/>
        <w:rPr>
          <w:rFonts w:ascii="Times New Roman" w:hAnsi="Times New Roman" w:cs="Times New Roman"/>
        </w:rPr>
      </w:pPr>
    </w:p>
    <w:tbl>
      <w:tblPr>
        <w:tblW w:w="10113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424"/>
      </w:tblGrid>
      <w:tr w:rsidR="0040737C" w:rsidRPr="001677E5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1677E5" w:rsidRDefault="00433675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1677E5" w:rsidRDefault="0040737C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7C" w:rsidRPr="001677E5" w:rsidRDefault="00433675" w:rsidP="001677E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7C" w:rsidRPr="001677E5" w:rsidRDefault="00433675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D8012F" w:rsidRPr="001677E5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1677E5" w:rsidRDefault="00D8012F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1677E5" w:rsidRDefault="00D8012F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1677E5" w:rsidRDefault="00D8012F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717C" w:rsidRPr="0016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1677E5" w:rsidRDefault="00D8012F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167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1677E5" w:rsidRDefault="00D8012F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167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12F" w:rsidRPr="001677E5" w:rsidRDefault="00D8012F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167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24D20" w:rsidRPr="001677E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20" w:rsidRPr="001677E5" w:rsidRDefault="00B24D20" w:rsidP="001677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2 подпрограмма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20" w:rsidRPr="001677E5" w:rsidRDefault="00B24D20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211932,6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20" w:rsidRPr="001677E5" w:rsidRDefault="00B24D20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20" w:rsidRPr="001677E5" w:rsidRDefault="00B24D20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52743,4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20" w:rsidRPr="001677E5" w:rsidRDefault="00B24D20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50020,0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20" w:rsidRPr="001677E5" w:rsidRDefault="00B24D20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b/>
                <w:sz w:val="24"/>
                <w:szCs w:val="24"/>
              </w:rPr>
              <w:t>52381,7</w:t>
            </w:r>
          </w:p>
        </w:tc>
      </w:tr>
      <w:tr w:rsidR="00B24D20" w:rsidRPr="001677E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20" w:rsidRPr="001677E5" w:rsidRDefault="00B24D20" w:rsidP="001677E5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20" w:rsidRPr="001677E5" w:rsidRDefault="00B24D20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211932,6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20" w:rsidRPr="001677E5" w:rsidRDefault="00B24D20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20" w:rsidRPr="001677E5" w:rsidRDefault="00B24D20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52743,4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D20" w:rsidRPr="001677E5" w:rsidRDefault="00B24D20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D20" w:rsidRPr="001677E5" w:rsidRDefault="00B24D20" w:rsidP="001677E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E5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</w:tbl>
    <w:p w:rsidR="003B6C4E" w:rsidRPr="00A6498E" w:rsidRDefault="003B6C4E" w:rsidP="001677E5">
      <w:pPr>
        <w:pStyle w:val="210"/>
        <w:tabs>
          <w:tab w:val="left" w:pos="426"/>
        </w:tabs>
        <w:spacing w:line="360" w:lineRule="auto"/>
        <w:ind w:left="142" w:firstLine="567"/>
        <w:rPr>
          <w:rFonts w:ascii="Times New Roman" w:hAnsi="Times New Roman" w:cs="Times New Roman"/>
          <w:bCs/>
        </w:rPr>
      </w:pPr>
    </w:p>
    <w:p w:rsidR="0040737C" w:rsidRPr="00F43273" w:rsidRDefault="004D37F7">
      <w:pPr>
        <w:pStyle w:val="22"/>
        <w:tabs>
          <w:tab w:val="left" w:pos="426"/>
        </w:tabs>
        <w:spacing w:line="360" w:lineRule="auto"/>
        <w:rPr>
          <w:rFonts w:ascii="Times New Roman" w:hAnsi="Times New Roman" w:cs="Times New Roman"/>
        </w:rPr>
        <w:sectPr w:rsidR="0040737C" w:rsidRPr="00F43273" w:rsidSect="00825C8C">
          <w:pgSz w:w="11906" w:h="16838"/>
          <w:pgMar w:top="567" w:right="851" w:bottom="993" w:left="1134" w:header="720" w:footer="720" w:gutter="0"/>
          <w:cols w:space="720"/>
          <w:docGrid w:linePitch="600" w:charSpace="45056"/>
        </w:sectPr>
      </w:pPr>
      <w:r w:rsidRPr="00F43273">
        <w:rPr>
          <w:rFonts w:ascii="Times New Roman" w:hAnsi="Times New Roman" w:cs="Times New Roman"/>
        </w:rPr>
        <w:t>_________</w:t>
      </w:r>
      <w:r w:rsidR="00433675" w:rsidRPr="00F43273">
        <w:rPr>
          <w:rFonts w:ascii="Times New Roman" w:hAnsi="Times New Roman" w:cs="Times New Roman"/>
        </w:rPr>
        <w:t>__________</w:t>
      </w:r>
    </w:p>
    <w:p w:rsidR="00433675" w:rsidRPr="00F43273" w:rsidRDefault="00433675" w:rsidP="00F3277B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433675" w:rsidRPr="00F43273" w:rsidSect="0040737C">
      <w:pgSz w:w="16838" w:h="11906" w:orient="landscape"/>
      <w:pgMar w:top="1418" w:right="567" w:bottom="851" w:left="567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06B7FDF"/>
    <w:multiLevelType w:val="hybridMultilevel"/>
    <w:tmpl w:val="58704758"/>
    <w:lvl w:ilvl="0" w:tplc="7A1ACD80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2E44C5"/>
    <w:rsid w:val="00000E21"/>
    <w:rsid w:val="0002247F"/>
    <w:rsid w:val="000227F5"/>
    <w:rsid w:val="00041F28"/>
    <w:rsid w:val="000533F5"/>
    <w:rsid w:val="000624DB"/>
    <w:rsid w:val="0006542D"/>
    <w:rsid w:val="000A01AB"/>
    <w:rsid w:val="000A43D7"/>
    <w:rsid w:val="000A5103"/>
    <w:rsid w:val="000B5BD3"/>
    <w:rsid w:val="000C1BC4"/>
    <w:rsid w:val="000C1D4E"/>
    <w:rsid w:val="000E09BE"/>
    <w:rsid w:val="000E0C31"/>
    <w:rsid w:val="00100DDD"/>
    <w:rsid w:val="00111BA0"/>
    <w:rsid w:val="00123B0D"/>
    <w:rsid w:val="001677E5"/>
    <w:rsid w:val="00173EFE"/>
    <w:rsid w:val="001F17A6"/>
    <w:rsid w:val="001F2F36"/>
    <w:rsid w:val="00202252"/>
    <w:rsid w:val="00231259"/>
    <w:rsid w:val="00236978"/>
    <w:rsid w:val="00240400"/>
    <w:rsid w:val="00256942"/>
    <w:rsid w:val="00274897"/>
    <w:rsid w:val="00291FF9"/>
    <w:rsid w:val="00294CBF"/>
    <w:rsid w:val="002A67CA"/>
    <w:rsid w:val="002A682F"/>
    <w:rsid w:val="002C1FFD"/>
    <w:rsid w:val="002E0294"/>
    <w:rsid w:val="002E44C5"/>
    <w:rsid w:val="003120A3"/>
    <w:rsid w:val="00336FDD"/>
    <w:rsid w:val="003613B6"/>
    <w:rsid w:val="0038101B"/>
    <w:rsid w:val="00383F54"/>
    <w:rsid w:val="003A3501"/>
    <w:rsid w:val="003B6C4E"/>
    <w:rsid w:val="003C321C"/>
    <w:rsid w:val="0040737C"/>
    <w:rsid w:val="004276DC"/>
    <w:rsid w:val="00432D5A"/>
    <w:rsid w:val="00433675"/>
    <w:rsid w:val="004432D0"/>
    <w:rsid w:val="00447437"/>
    <w:rsid w:val="004B1E26"/>
    <w:rsid w:val="004B67B1"/>
    <w:rsid w:val="004C2D3B"/>
    <w:rsid w:val="004D37F7"/>
    <w:rsid w:val="00522665"/>
    <w:rsid w:val="0052561A"/>
    <w:rsid w:val="00531AB2"/>
    <w:rsid w:val="00572238"/>
    <w:rsid w:val="00595939"/>
    <w:rsid w:val="005A574A"/>
    <w:rsid w:val="005D2408"/>
    <w:rsid w:val="005D6398"/>
    <w:rsid w:val="005F6101"/>
    <w:rsid w:val="005F6D47"/>
    <w:rsid w:val="00611DDA"/>
    <w:rsid w:val="00617C05"/>
    <w:rsid w:val="0064593D"/>
    <w:rsid w:val="00656326"/>
    <w:rsid w:val="00662E47"/>
    <w:rsid w:val="00694C1F"/>
    <w:rsid w:val="006B7891"/>
    <w:rsid w:val="006E7558"/>
    <w:rsid w:val="007371A6"/>
    <w:rsid w:val="00752B5F"/>
    <w:rsid w:val="007B0BFF"/>
    <w:rsid w:val="007B6ECB"/>
    <w:rsid w:val="007C2EE4"/>
    <w:rsid w:val="007D3DA9"/>
    <w:rsid w:val="007D5969"/>
    <w:rsid w:val="00815404"/>
    <w:rsid w:val="00820DFF"/>
    <w:rsid w:val="008235D6"/>
    <w:rsid w:val="00825C8C"/>
    <w:rsid w:val="00874A1F"/>
    <w:rsid w:val="008B154C"/>
    <w:rsid w:val="009003BB"/>
    <w:rsid w:val="00915A8F"/>
    <w:rsid w:val="009166C0"/>
    <w:rsid w:val="00946013"/>
    <w:rsid w:val="009648DE"/>
    <w:rsid w:val="00971539"/>
    <w:rsid w:val="00983D07"/>
    <w:rsid w:val="00A12AA2"/>
    <w:rsid w:val="00A12F90"/>
    <w:rsid w:val="00A4310D"/>
    <w:rsid w:val="00A6498E"/>
    <w:rsid w:val="00AB0432"/>
    <w:rsid w:val="00AB4065"/>
    <w:rsid w:val="00AE364D"/>
    <w:rsid w:val="00AF50C8"/>
    <w:rsid w:val="00AF5C2F"/>
    <w:rsid w:val="00B23CF8"/>
    <w:rsid w:val="00B24D20"/>
    <w:rsid w:val="00B93CED"/>
    <w:rsid w:val="00BA7A00"/>
    <w:rsid w:val="00BB01DF"/>
    <w:rsid w:val="00BC4482"/>
    <w:rsid w:val="00BD6AB3"/>
    <w:rsid w:val="00C010D3"/>
    <w:rsid w:val="00C0740F"/>
    <w:rsid w:val="00C13E77"/>
    <w:rsid w:val="00C82068"/>
    <w:rsid w:val="00CA65D6"/>
    <w:rsid w:val="00CB49BD"/>
    <w:rsid w:val="00CC2156"/>
    <w:rsid w:val="00D05BFF"/>
    <w:rsid w:val="00D17B6F"/>
    <w:rsid w:val="00D27796"/>
    <w:rsid w:val="00D31344"/>
    <w:rsid w:val="00D57FA0"/>
    <w:rsid w:val="00D6178C"/>
    <w:rsid w:val="00D676B1"/>
    <w:rsid w:val="00D8012F"/>
    <w:rsid w:val="00D848B7"/>
    <w:rsid w:val="00DB04C8"/>
    <w:rsid w:val="00DE3D48"/>
    <w:rsid w:val="00E31DBF"/>
    <w:rsid w:val="00E37F6B"/>
    <w:rsid w:val="00E666D5"/>
    <w:rsid w:val="00E76D30"/>
    <w:rsid w:val="00E7717C"/>
    <w:rsid w:val="00E86FE5"/>
    <w:rsid w:val="00E93B35"/>
    <w:rsid w:val="00EB3B97"/>
    <w:rsid w:val="00ED2396"/>
    <w:rsid w:val="00EF4087"/>
    <w:rsid w:val="00F211E1"/>
    <w:rsid w:val="00F2696F"/>
    <w:rsid w:val="00F3277B"/>
    <w:rsid w:val="00F43273"/>
    <w:rsid w:val="00F54C6F"/>
    <w:rsid w:val="00F7668E"/>
    <w:rsid w:val="00F9290D"/>
    <w:rsid w:val="00FA3B98"/>
    <w:rsid w:val="00FA5189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basedOn w:val="10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basedOn w:val="10"/>
    <w:qFormat/>
    <w:rsid w:val="0040737C"/>
    <w:rPr>
      <w:b/>
      <w:bCs/>
    </w:rPr>
  </w:style>
  <w:style w:type="character" w:customStyle="1" w:styleId="a4">
    <w:name w:val="Название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10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customStyle="1" w:styleId="a8">
    <w:name w:val="Заголовок"/>
    <w:next w:val="a9"/>
    <w:rsid w:val="0040737C"/>
    <w:pPr>
      <w:widowControl w:val="0"/>
      <w:suppressAutoHyphens/>
      <w:autoSpaceDE w:val="0"/>
    </w:pPr>
    <w:rPr>
      <w:rFonts w:eastAsia="Calibri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rsid w:val="0040737C"/>
    <w:pPr>
      <w:spacing w:after="120"/>
    </w:pPr>
  </w:style>
  <w:style w:type="paragraph" w:styleId="aa">
    <w:name w:val="List"/>
    <w:basedOn w:val="a9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9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d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rsid w:val="0040737C"/>
    <w:pPr>
      <w:suppressLineNumbers/>
    </w:pPr>
  </w:style>
  <w:style w:type="paragraph" w:customStyle="1" w:styleId="af">
    <w:name w:val="Заголовок таблицы"/>
    <w:basedOn w:val="ae"/>
    <w:rsid w:val="004073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Пользователь Windows</cp:lastModifiedBy>
  <cp:revision>2</cp:revision>
  <cp:lastPrinted>2021-02-20T05:02:00Z</cp:lastPrinted>
  <dcterms:created xsi:type="dcterms:W3CDTF">2021-04-02T12:27:00Z</dcterms:created>
  <dcterms:modified xsi:type="dcterms:W3CDTF">2021-04-02T12:27:00Z</dcterms:modified>
</cp:coreProperties>
</file>