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A6" w:rsidRPr="00456FA6" w:rsidRDefault="00456FA6" w:rsidP="00456FA6">
      <w:pPr>
        <w:tabs>
          <w:tab w:val="left" w:pos="9071"/>
        </w:tabs>
        <w:spacing w:after="0" w:line="240" w:lineRule="auto"/>
        <w:ind w:left="142" w:hanging="142"/>
        <w:jc w:val="center"/>
        <w:rPr>
          <w:rFonts w:ascii="Times New Roman" w:hAnsi="Times New Roman" w:cs="Times New Roman"/>
          <w:sz w:val="36"/>
          <w:szCs w:val="36"/>
        </w:rPr>
      </w:pPr>
      <w:r w:rsidRPr="00456FA6">
        <w:rPr>
          <w:rFonts w:ascii="Times New Roman" w:hAnsi="Times New Roman" w:cs="Times New Roman"/>
          <w:sz w:val="36"/>
          <w:szCs w:val="36"/>
        </w:rPr>
        <w:t xml:space="preserve">Администрация городского округа город Бор </w:t>
      </w:r>
    </w:p>
    <w:p w:rsidR="00456FA6" w:rsidRPr="00456FA6" w:rsidRDefault="00456FA6" w:rsidP="00456FA6">
      <w:pPr>
        <w:tabs>
          <w:tab w:val="left" w:pos="9071"/>
        </w:tabs>
        <w:spacing w:after="0" w:line="240" w:lineRule="auto"/>
        <w:ind w:left="142" w:hanging="142"/>
        <w:jc w:val="center"/>
        <w:rPr>
          <w:rFonts w:ascii="Times New Roman" w:hAnsi="Times New Roman" w:cs="Times New Roman"/>
          <w:sz w:val="36"/>
          <w:szCs w:val="36"/>
        </w:rPr>
      </w:pPr>
      <w:r w:rsidRPr="00456FA6">
        <w:rPr>
          <w:rFonts w:ascii="Times New Roman" w:hAnsi="Times New Roman" w:cs="Times New Roman"/>
          <w:sz w:val="36"/>
          <w:szCs w:val="36"/>
        </w:rPr>
        <w:t>Нижегородской области</w:t>
      </w:r>
    </w:p>
    <w:p w:rsidR="00456FA6" w:rsidRPr="00456FA6" w:rsidRDefault="00456FA6" w:rsidP="00456FA6">
      <w:pPr>
        <w:tabs>
          <w:tab w:val="left" w:pos="9071"/>
        </w:tabs>
        <w:spacing w:after="0" w:line="240" w:lineRule="auto"/>
        <w:ind w:left="142" w:hanging="142"/>
        <w:jc w:val="center"/>
        <w:rPr>
          <w:rFonts w:ascii="Times New Roman" w:hAnsi="Times New Roman" w:cs="Times New Roman"/>
          <w:b/>
          <w:sz w:val="20"/>
          <w:szCs w:val="20"/>
        </w:rPr>
      </w:pPr>
    </w:p>
    <w:p w:rsidR="00456FA6" w:rsidRPr="00456FA6" w:rsidRDefault="00456FA6" w:rsidP="00456FA6">
      <w:pPr>
        <w:tabs>
          <w:tab w:val="left" w:pos="9071"/>
        </w:tabs>
        <w:spacing w:after="0" w:line="360" w:lineRule="auto"/>
        <w:ind w:hanging="142"/>
        <w:jc w:val="center"/>
        <w:rPr>
          <w:rFonts w:ascii="Times New Roman" w:hAnsi="Times New Roman" w:cs="Times New Roman"/>
          <w:b/>
          <w:sz w:val="36"/>
          <w:szCs w:val="36"/>
        </w:rPr>
      </w:pPr>
      <w:r w:rsidRPr="00456FA6">
        <w:rPr>
          <w:rFonts w:ascii="Times New Roman" w:hAnsi="Times New Roman" w:cs="Times New Roman"/>
          <w:b/>
          <w:sz w:val="36"/>
          <w:szCs w:val="36"/>
        </w:rPr>
        <w:t>ПОСТАНОВЛЕНИЕ</w:t>
      </w:r>
    </w:p>
    <w:p w:rsidR="00456FA6" w:rsidRPr="00456FA6" w:rsidRDefault="00456FA6" w:rsidP="00456FA6">
      <w:pPr>
        <w:tabs>
          <w:tab w:val="left" w:pos="9071"/>
        </w:tabs>
        <w:spacing w:after="0" w:line="360" w:lineRule="auto"/>
        <w:jc w:val="center"/>
        <w:rPr>
          <w:rFonts w:ascii="Times New Roman" w:hAnsi="Times New Roman" w:cs="Times New Roman"/>
          <w:sz w:val="28"/>
          <w:szCs w:val="28"/>
        </w:rPr>
      </w:pPr>
      <w:r w:rsidRPr="00456FA6">
        <w:rPr>
          <w:rFonts w:ascii="Times New Roman" w:hAnsi="Times New Roman" w:cs="Times New Roman"/>
          <w:sz w:val="28"/>
          <w:szCs w:val="28"/>
        </w:rPr>
        <w:t xml:space="preserve">От </w:t>
      </w:r>
      <w:r>
        <w:rPr>
          <w:rFonts w:ascii="Times New Roman" w:hAnsi="Times New Roman" w:cs="Times New Roman"/>
          <w:sz w:val="28"/>
          <w:szCs w:val="28"/>
        </w:rPr>
        <w:t>25.03.2021</w:t>
      </w:r>
      <w:r w:rsidRPr="00456FA6">
        <w:rPr>
          <w:rFonts w:ascii="Times New Roman" w:hAnsi="Times New Roman" w:cs="Times New Roman"/>
          <w:sz w:val="28"/>
          <w:szCs w:val="28"/>
        </w:rPr>
        <w:t xml:space="preserve">                                                                                               № </w:t>
      </w:r>
      <w:r>
        <w:rPr>
          <w:rFonts w:ascii="Times New Roman" w:hAnsi="Times New Roman" w:cs="Times New Roman"/>
          <w:sz w:val="28"/>
          <w:szCs w:val="28"/>
        </w:rPr>
        <w:t>1473</w:t>
      </w:r>
    </w:p>
    <w:p w:rsidR="00456FA6" w:rsidRPr="00456FA6" w:rsidRDefault="00456FA6" w:rsidP="00456FA6">
      <w:pPr>
        <w:spacing w:after="0" w:line="240" w:lineRule="auto"/>
        <w:ind w:firstLine="885"/>
        <w:jc w:val="center"/>
        <w:rPr>
          <w:rFonts w:ascii="Times New Roman" w:hAnsi="Times New Roman" w:cs="Times New Roman"/>
          <w:b/>
          <w:iCs/>
          <w:sz w:val="28"/>
          <w:szCs w:val="28"/>
        </w:rPr>
      </w:pPr>
      <w:r w:rsidRPr="00456FA6">
        <w:rPr>
          <w:rFonts w:ascii="Times New Roman" w:hAnsi="Times New Roman" w:cs="Times New Roman"/>
          <w:b/>
          <w:sz w:val="28"/>
          <w:szCs w:val="28"/>
        </w:rPr>
        <w:t xml:space="preserve">Об утверждении проекта </w:t>
      </w:r>
      <w:r w:rsidRPr="00456FA6">
        <w:rPr>
          <w:rFonts w:ascii="Times New Roman" w:hAnsi="Times New Roman" w:cs="Times New Roman"/>
          <w:b/>
          <w:spacing w:val="-1"/>
          <w:sz w:val="28"/>
          <w:szCs w:val="28"/>
        </w:rPr>
        <w:t xml:space="preserve">корректировки </w:t>
      </w:r>
      <w:r w:rsidRPr="00456FA6">
        <w:rPr>
          <w:rFonts w:ascii="Times New Roman" w:hAnsi="Times New Roman" w:cs="Times New Roman"/>
          <w:b/>
          <w:sz w:val="28"/>
          <w:szCs w:val="28"/>
        </w:rPr>
        <w:t xml:space="preserve">проекта планировки и межевания территории объекта </w:t>
      </w:r>
      <w:r w:rsidR="00EF3632">
        <w:rPr>
          <w:rFonts w:ascii="Times New Roman" w:hAnsi="Times New Roman" w:cs="Times New Roman"/>
          <w:b/>
          <w:iCs/>
          <w:sz w:val="28"/>
          <w:szCs w:val="28"/>
        </w:rPr>
        <w:t>«Сооружение (газопровод), п</w:t>
      </w:r>
      <w:r w:rsidRPr="00456FA6">
        <w:rPr>
          <w:rFonts w:ascii="Times New Roman" w:hAnsi="Times New Roman" w:cs="Times New Roman"/>
          <w:b/>
          <w:iCs/>
          <w:sz w:val="28"/>
          <w:szCs w:val="28"/>
        </w:rPr>
        <w:t>ротяженность 357202,73 п.м., инвентарный номер: 90334. Адрес (местоположение) объекта: Нижегородская область, город Бор. (Реконструкция ШРП №13, п. Красная Слобода). Код стройки 24200-17-3»</w:t>
      </w:r>
    </w:p>
    <w:p w:rsidR="00456FA6" w:rsidRPr="00456FA6" w:rsidRDefault="00456FA6" w:rsidP="00EF3632">
      <w:pPr>
        <w:spacing w:after="0" w:line="240" w:lineRule="auto"/>
        <w:ind w:firstLine="885"/>
        <w:jc w:val="center"/>
        <w:rPr>
          <w:rFonts w:ascii="Times New Roman" w:hAnsi="Times New Roman" w:cs="Times New Roman"/>
          <w:b/>
          <w:sz w:val="28"/>
          <w:szCs w:val="28"/>
        </w:rPr>
      </w:pPr>
    </w:p>
    <w:p w:rsidR="00456FA6" w:rsidRPr="00456FA6" w:rsidRDefault="00456FA6" w:rsidP="00456FA6">
      <w:pPr>
        <w:pStyle w:val="3"/>
        <w:keepNext w:val="0"/>
        <w:spacing w:line="360" w:lineRule="auto"/>
        <w:ind w:right="0" w:firstLine="567"/>
        <w:jc w:val="both"/>
        <w:rPr>
          <w:b w:val="0"/>
          <w:szCs w:val="28"/>
        </w:rPr>
      </w:pPr>
      <w:r w:rsidRPr="00456FA6">
        <w:rPr>
          <w:b w:val="0"/>
          <w:szCs w:val="28"/>
        </w:rPr>
        <w:t>В соответствии со статьей 46 Градостроительного кодекса Российской Федерации, на основании решения  Ю.П. Юдиной (на основании Доверенности от АО «Газпром газораспределение» №78 АБ 9055691, номер в реестре 78/178-н/78-2020-11-228 от 22.10.2020) от 18.12.2020№1</w:t>
      </w:r>
      <w:r w:rsidRPr="00456FA6">
        <w:rPr>
          <w:szCs w:val="28"/>
        </w:rPr>
        <w:t xml:space="preserve"> </w:t>
      </w:r>
      <w:r w:rsidRPr="00456FA6">
        <w:rPr>
          <w:b w:val="0"/>
          <w:szCs w:val="28"/>
        </w:rPr>
        <w:t>и заключения по результатам общественных обсуждений от 10.03.2021 администрация городского округа город Бор</w:t>
      </w:r>
      <w:r w:rsidRPr="00456FA6">
        <w:rPr>
          <w:szCs w:val="28"/>
        </w:rPr>
        <w:t xml:space="preserve"> постановляет:</w:t>
      </w:r>
    </w:p>
    <w:p w:rsidR="00456FA6" w:rsidRPr="00456FA6" w:rsidRDefault="00456FA6" w:rsidP="00456FA6">
      <w:pPr>
        <w:spacing w:after="0" w:line="360" w:lineRule="auto"/>
        <w:ind w:firstLine="709"/>
        <w:jc w:val="both"/>
        <w:rPr>
          <w:rFonts w:ascii="Times New Roman" w:hAnsi="Times New Roman" w:cs="Times New Roman"/>
          <w:spacing w:val="-1"/>
          <w:sz w:val="28"/>
          <w:szCs w:val="28"/>
        </w:rPr>
      </w:pPr>
      <w:r w:rsidRPr="00456FA6">
        <w:rPr>
          <w:rFonts w:ascii="Times New Roman" w:hAnsi="Times New Roman" w:cs="Times New Roman"/>
          <w:sz w:val="28"/>
          <w:szCs w:val="28"/>
        </w:rPr>
        <w:t xml:space="preserve">1. Утвердить прилагаемый проект </w:t>
      </w:r>
      <w:r w:rsidRPr="00456FA6">
        <w:rPr>
          <w:rFonts w:ascii="Times New Roman" w:hAnsi="Times New Roman" w:cs="Times New Roman"/>
          <w:spacing w:val="-1"/>
          <w:sz w:val="28"/>
          <w:szCs w:val="28"/>
        </w:rPr>
        <w:t xml:space="preserve">корректировки </w:t>
      </w:r>
      <w:r w:rsidRPr="00456FA6">
        <w:rPr>
          <w:rFonts w:ascii="Times New Roman" w:hAnsi="Times New Roman" w:cs="Times New Roman"/>
          <w:sz w:val="28"/>
          <w:szCs w:val="28"/>
        </w:rPr>
        <w:t>проекта планировки и межевания территории объекта «Сооружение (газопровод), Протяженность 357202,73 п.м., инвентарный номер: 90334. Адрес (местоположение) объекта: Нижегородская область, город Бор. (Реконструкция ШРП №13, п. Красная Слобода). Код стройки 24200-17-3».</w:t>
      </w:r>
      <w:r w:rsidR="00437444">
        <w:rPr>
          <w:rFonts w:ascii="Times New Roman" w:hAnsi="Times New Roman" w:cs="Times New Roman"/>
          <w:spacing w:val="-1"/>
          <w:sz w:val="28"/>
          <w:szCs w:val="28"/>
        </w:rPr>
        <w:t xml:space="preserve"> утвержденного п</w:t>
      </w:r>
      <w:r w:rsidRPr="00456FA6">
        <w:rPr>
          <w:rFonts w:ascii="Times New Roman" w:hAnsi="Times New Roman" w:cs="Times New Roman"/>
          <w:spacing w:val="-1"/>
          <w:sz w:val="28"/>
          <w:szCs w:val="28"/>
        </w:rPr>
        <w:t>остановлением администрации городского округа г. Бор от 12.04.2019 № 2073 (с изменениями, утвержденными постановлением администрации городского округа г. Бор от 13.11.2020 № 5224).</w:t>
      </w:r>
    </w:p>
    <w:p w:rsidR="00456FA6" w:rsidRDefault="00456FA6" w:rsidP="00456FA6">
      <w:pPr>
        <w:spacing w:line="360" w:lineRule="auto"/>
        <w:ind w:firstLine="709"/>
        <w:jc w:val="both"/>
        <w:rPr>
          <w:rFonts w:ascii="Times New Roman" w:hAnsi="Times New Roman" w:cs="Times New Roman"/>
          <w:sz w:val="28"/>
          <w:szCs w:val="28"/>
        </w:rPr>
      </w:pPr>
      <w:r w:rsidRPr="00456FA6">
        <w:rPr>
          <w:rFonts w:ascii="Times New Roman" w:hAnsi="Times New Roman" w:cs="Times New Roman"/>
          <w:sz w:val="28"/>
          <w:szCs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утвержденной документации по планировке территории на сайте </w:t>
      </w:r>
      <w:hyperlink r:id="rId7" w:history="1">
        <w:r w:rsidRPr="00456FA6">
          <w:rPr>
            <w:rStyle w:val="a8"/>
            <w:rFonts w:ascii="Times New Roman" w:hAnsi="Times New Roman" w:cs="Times New Roman"/>
            <w:color w:val="auto"/>
            <w:sz w:val="28"/>
            <w:szCs w:val="28"/>
            <w:lang w:val="en-US"/>
          </w:rPr>
          <w:t>www</w:t>
        </w:r>
        <w:r w:rsidRPr="00456FA6">
          <w:rPr>
            <w:rStyle w:val="a8"/>
            <w:rFonts w:ascii="Times New Roman" w:hAnsi="Times New Roman" w:cs="Times New Roman"/>
            <w:color w:val="auto"/>
            <w:sz w:val="28"/>
            <w:szCs w:val="28"/>
          </w:rPr>
          <w:t>.</w:t>
        </w:r>
        <w:r w:rsidRPr="00456FA6">
          <w:rPr>
            <w:rStyle w:val="a8"/>
            <w:rFonts w:ascii="Times New Roman" w:hAnsi="Times New Roman" w:cs="Times New Roman"/>
            <w:color w:val="auto"/>
            <w:sz w:val="28"/>
            <w:szCs w:val="28"/>
            <w:lang w:val="en-US"/>
          </w:rPr>
          <w:t>borcity</w:t>
        </w:r>
        <w:r w:rsidRPr="00456FA6">
          <w:rPr>
            <w:rStyle w:val="a8"/>
            <w:rFonts w:ascii="Times New Roman" w:hAnsi="Times New Roman" w:cs="Times New Roman"/>
            <w:color w:val="auto"/>
            <w:sz w:val="28"/>
            <w:szCs w:val="28"/>
          </w:rPr>
          <w:t>.</w:t>
        </w:r>
        <w:r w:rsidRPr="00456FA6">
          <w:rPr>
            <w:rStyle w:val="a8"/>
            <w:rFonts w:ascii="Times New Roman" w:hAnsi="Times New Roman" w:cs="Times New Roman"/>
            <w:color w:val="auto"/>
            <w:sz w:val="28"/>
            <w:szCs w:val="28"/>
            <w:lang w:val="en-US"/>
          </w:rPr>
          <w:t>ru</w:t>
        </w:r>
      </w:hyperlink>
      <w:r w:rsidRPr="00456FA6">
        <w:rPr>
          <w:rFonts w:ascii="Times New Roman" w:hAnsi="Times New Roman" w:cs="Times New Roman"/>
          <w:sz w:val="28"/>
          <w:szCs w:val="28"/>
        </w:rPr>
        <w:t>.</w:t>
      </w:r>
    </w:p>
    <w:p w:rsidR="00D16E45" w:rsidRPr="00456FA6" w:rsidRDefault="00D16E45" w:rsidP="00456FA6">
      <w:pPr>
        <w:spacing w:line="360" w:lineRule="auto"/>
        <w:ind w:firstLine="709"/>
        <w:jc w:val="both"/>
        <w:rPr>
          <w:rFonts w:ascii="Times New Roman" w:hAnsi="Times New Roman" w:cs="Times New Roman"/>
          <w:sz w:val="28"/>
          <w:szCs w:val="28"/>
        </w:rPr>
      </w:pPr>
    </w:p>
    <w:p w:rsidR="00456FA6" w:rsidRPr="00456FA6" w:rsidRDefault="00456FA6" w:rsidP="00456FA6">
      <w:pPr>
        <w:pStyle w:val="af3"/>
        <w:spacing w:line="360" w:lineRule="auto"/>
        <w:ind w:firstLine="0"/>
        <w:rPr>
          <w:sz w:val="28"/>
          <w:szCs w:val="28"/>
        </w:rPr>
      </w:pPr>
      <w:r w:rsidRPr="00456FA6">
        <w:rPr>
          <w:sz w:val="28"/>
          <w:szCs w:val="28"/>
        </w:rPr>
        <w:t>Глава местного самоуправления                                                      А.В. Боровский</w:t>
      </w:r>
    </w:p>
    <w:p w:rsidR="00456FA6" w:rsidRPr="00456FA6" w:rsidRDefault="00456FA6" w:rsidP="00456FA6">
      <w:pPr>
        <w:pStyle w:val="af3"/>
        <w:ind w:firstLine="0"/>
        <w:rPr>
          <w:sz w:val="22"/>
          <w:szCs w:val="22"/>
        </w:rPr>
      </w:pPr>
      <w:r w:rsidRPr="00456FA6">
        <w:rPr>
          <w:sz w:val="22"/>
          <w:szCs w:val="22"/>
        </w:rPr>
        <w:t xml:space="preserve">Н.Н. Жукова, </w:t>
      </w:r>
      <w:r>
        <w:rPr>
          <w:sz w:val="22"/>
          <w:szCs w:val="22"/>
        </w:rPr>
        <w:t>,</w:t>
      </w:r>
      <w:r w:rsidRPr="00456FA6">
        <w:rPr>
          <w:sz w:val="22"/>
          <w:szCs w:val="22"/>
        </w:rPr>
        <w:t>2-30-69</w:t>
      </w:r>
    </w:p>
    <w:sectPr w:rsidR="00456FA6" w:rsidRPr="00456FA6" w:rsidSect="00456FA6">
      <w:footerReference w:type="even" r:id="rId8"/>
      <w:footerReference w:type="default" r:id="rId9"/>
      <w:pgSz w:w="11906" w:h="16838"/>
      <w:pgMar w:top="851" w:right="851"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A1" w:rsidRDefault="008006A1">
      <w:r>
        <w:separator/>
      </w:r>
    </w:p>
  </w:endnote>
  <w:endnote w:type="continuationSeparator" w:id="0">
    <w:p w:rsidR="008006A1" w:rsidRDefault="008006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44" w:rsidRDefault="00437444" w:rsidP="00455446">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7444" w:rsidRDefault="00437444" w:rsidP="0060076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44" w:rsidRDefault="00437444" w:rsidP="0060076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A1" w:rsidRDefault="008006A1">
      <w:r>
        <w:separator/>
      </w:r>
    </w:p>
  </w:footnote>
  <w:footnote w:type="continuationSeparator" w:id="0">
    <w:p w:rsidR="008006A1" w:rsidRDefault="00800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7DB660D"/>
    <w:multiLevelType w:val="hybridMultilevel"/>
    <w:tmpl w:val="6C1C0FEA"/>
    <w:lvl w:ilvl="0" w:tplc="A83A442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53002B"/>
    <w:multiLevelType w:val="hybridMultilevel"/>
    <w:tmpl w:val="7E04C922"/>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5817DE7"/>
    <w:multiLevelType w:val="hybridMultilevel"/>
    <w:tmpl w:val="E96EE51A"/>
    <w:lvl w:ilvl="0" w:tplc="D07EFDCA">
      <w:start w:val="1"/>
      <w:numFmt w:val="decimal"/>
      <w:suff w:val="space"/>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58070C"/>
    <w:multiLevelType w:val="hybridMultilevel"/>
    <w:tmpl w:val="127EE462"/>
    <w:lvl w:ilvl="0" w:tplc="B8F65048">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B61BF"/>
    <w:multiLevelType w:val="hybridMultilevel"/>
    <w:tmpl w:val="C85A9DCA"/>
    <w:lvl w:ilvl="0" w:tplc="38A69572">
      <w:start w:val="1"/>
      <w:numFmt w:val="decimal"/>
      <w:suff w:val="space"/>
      <w:lvlText w:val="%1."/>
      <w:lvlJc w:val="left"/>
      <w:pPr>
        <w:ind w:left="6314" w:hanging="360"/>
      </w:pPr>
      <w:rPr>
        <w:rFonts w:hint="default"/>
      </w:rPr>
    </w:lvl>
    <w:lvl w:ilvl="1" w:tplc="04190019" w:tentative="1">
      <w:start w:val="1"/>
      <w:numFmt w:val="lowerLetter"/>
      <w:lvlText w:val="%2."/>
      <w:lvlJc w:val="left"/>
      <w:pPr>
        <w:ind w:left="7677" w:hanging="360"/>
      </w:pPr>
    </w:lvl>
    <w:lvl w:ilvl="2" w:tplc="0419001B" w:tentative="1">
      <w:start w:val="1"/>
      <w:numFmt w:val="lowerRoman"/>
      <w:lvlText w:val="%3."/>
      <w:lvlJc w:val="right"/>
      <w:pPr>
        <w:ind w:left="8397" w:hanging="180"/>
      </w:pPr>
    </w:lvl>
    <w:lvl w:ilvl="3" w:tplc="0419000F" w:tentative="1">
      <w:start w:val="1"/>
      <w:numFmt w:val="decimal"/>
      <w:lvlText w:val="%4."/>
      <w:lvlJc w:val="left"/>
      <w:pPr>
        <w:ind w:left="9117" w:hanging="360"/>
      </w:pPr>
    </w:lvl>
    <w:lvl w:ilvl="4" w:tplc="04190019" w:tentative="1">
      <w:start w:val="1"/>
      <w:numFmt w:val="lowerLetter"/>
      <w:lvlText w:val="%5."/>
      <w:lvlJc w:val="left"/>
      <w:pPr>
        <w:ind w:left="9837" w:hanging="360"/>
      </w:pPr>
    </w:lvl>
    <w:lvl w:ilvl="5" w:tplc="0419001B" w:tentative="1">
      <w:start w:val="1"/>
      <w:numFmt w:val="lowerRoman"/>
      <w:lvlText w:val="%6."/>
      <w:lvlJc w:val="right"/>
      <w:pPr>
        <w:ind w:left="10557" w:hanging="180"/>
      </w:pPr>
    </w:lvl>
    <w:lvl w:ilvl="6" w:tplc="0419000F" w:tentative="1">
      <w:start w:val="1"/>
      <w:numFmt w:val="decimal"/>
      <w:lvlText w:val="%7."/>
      <w:lvlJc w:val="left"/>
      <w:pPr>
        <w:ind w:left="11277" w:hanging="360"/>
      </w:pPr>
    </w:lvl>
    <w:lvl w:ilvl="7" w:tplc="04190019" w:tentative="1">
      <w:start w:val="1"/>
      <w:numFmt w:val="lowerLetter"/>
      <w:lvlText w:val="%8."/>
      <w:lvlJc w:val="left"/>
      <w:pPr>
        <w:ind w:left="11997" w:hanging="360"/>
      </w:pPr>
    </w:lvl>
    <w:lvl w:ilvl="8" w:tplc="0419001B" w:tentative="1">
      <w:start w:val="1"/>
      <w:numFmt w:val="lowerRoman"/>
      <w:lvlText w:val="%9."/>
      <w:lvlJc w:val="right"/>
      <w:pPr>
        <w:ind w:left="12717" w:hanging="180"/>
      </w:pPr>
    </w:lvl>
  </w:abstractNum>
  <w:abstractNum w:abstractNumId="14">
    <w:nsid w:val="441E6A8C"/>
    <w:multiLevelType w:val="hybridMultilevel"/>
    <w:tmpl w:val="E2BE33C2"/>
    <w:lvl w:ilvl="0" w:tplc="23421EB2">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5076043"/>
    <w:multiLevelType w:val="hybridMultilevel"/>
    <w:tmpl w:val="A7BED72C"/>
    <w:lvl w:ilvl="0" w:tplc="A24E38CE">
      <w:start w:val="1"/>
      <w:numFmt w:val="decimal"/>
      <w:suff w:val="space"/>
      <w:lvlText w:val="%1."/>
      <w:lvlJc w:val="left"/>
      <w:pPr>
        <w:ind w:left="88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2B7866"/>
    <w:multiLevelType w:val="hybridMultilevel"/>
    <w:tmpl w:val="AE8A613A"/>
    <w:lvl w:ilvl="0" w:tplc="558654CC">
      <w:start w:val="240"/>
      <w:numFmt w:val="decimal"/>
      <w:lvlText w:val="%1"/>
      <w:lvlJc w:val="left"/>
      <w:pPr>
        <w:ind w:left="720" w:hanging="360"/>
      </w:pPr>
      <w:rPr>
        <w:rFonts w:cs="Times New Roman" w:hint="default"/>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3691E6D"/>
    <w:multiLevelType w:val="hybridMultilevel"/>
    <w:tmpl w:val="89D4EA16"/>
    <w:lvl w:ilvl="0" w:tplc="B7CA42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6E4AA7"/>
    <w:multiLevelType w:val="hybridMultilevel"/>
    <w:tmpl w:val="3D7E9240"/>
    <w:lvl w:ilvl="0" w:tplc="C4DE1D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4381271"/>
    <w:multiLevelType w:val="hybridMultilevel"/>
    <w:tmpl w:val="70F01018"/>
    <w:lvl w:ilvl="0" w:tplc="6F50ED44">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F41E5D"/>
    <w:multiLevelType w:val="multilevel"/>
    <w:tmpl w:val="AF56FB94"/>
    <w:lvl w:ilvl="0">
      <w:start w:val="1"/>
      <w:numFmt w:val="bullet"/>
      <w:pStyle w:val="1"/>
      <w:lvlText w:val="–"/>
      <w:lvlJc w:val="left"/>
      <w:pPr>
        <w:tabs>
          <w:tab w:val="num" w:pos="1021"/>
        </w:tabs>
        <w:ind w:left="0" w:firstLine="709"/>
      </w:pPr>
      <w:rPr>
        <w:rFonts w:ascii="Times New Roman" w:hAnsi="Times New Roman" w:cs="Times New Roman" w:hint="default"/>
      </w:rPr>
    </w:lvl>
    <w:lvl w:ilvl="1">
      <w:start w:val="1"/>
      <w:numFmt w:val="lowerLetter"/>
      <w:lvlText w:val="%2)"/>
      <w:lvlJc w:val="left"/>
      <w:pPr>
        <w:tabs>
          <w:tab w:val="num" w:pos="1531"/>
        </w:tabs>
        <w:ind w:left="0" w:firstLine="1276"/>
      </w:pPr>
      <w:rPr>
        <w:rFonts w:cs="Times New Roman"/>
      </w:rPr>
    </w:lvl>
    <w:lvl w:ilvl="2">
      <w:start w:val="1"/>
      <w:numFmt w:val="decimal"/>
      <w:lvlText w:val="%3)"/>
      <w:lvlJc w:val="left"/>
      <w:pPr>
        <w:tabs>
          <w:tab w:val="num" w:pos="1814"/>
        </w:tabs>
        <w:ind w:left="0" w:firstLine="1559"/>
      </w:pPr>
      <w:rPr>
        <w:rFonts w:cs="Times New Roman"/>
      </w:rPr>
    </w:lvl>
    <w:lvl w:ilvl="3">
      <w:start w:val="1"/>
      <w:numFmt w:val="upperRoman"/>
      <w:lvlText w:val="%4)"/>
      <w:lvlJc w:val="left"/>
      <w:pPr>
        <w:tabs>
          <w:tab w:val="num" w:pos="2155"/>
        </w:tabs>
        <w:ind w:left="0" w:firstLine="1899"/>
      </w:pPr>
      <w:rPr>
        <w:rFonts w:cs="Times New Roman"/>
      </w:rPr>
    </w:lvl>
    <w:lvl w:ilvl="4">
      <w:start w:val="1"/>
      <w:numFmt w:val="lowerLetter"/>
      <w:lvlText w:val="(%5)"/>
      <w:lvlJc w:val="left"/>
      <w:pPr>
        <w:tabs>
          <w:tab w:val="num" w:pos="2509"/>
        </w:tabs>
        <w:ind w:left="2509" w:hanging="360"/>
      </w:pPr>
      <w:rPr>
        <w:rFonts w:cs="Times New Roman"/>
      </w:rPr>
    </w:lvl>
    <w:lvl w:ilvl="5">
      <w:start w:val="1"/>
      <w:numFmt w:val="lowerRoman"/>
      <w:lvlText w:val="(%6)"/>
      <w:lvlJc w:val="left"/>
      <w:pPr>
        <w:tabs>
          <w:tab w:val="num" w:pos="2869"/>
        </w:tabs>
        <w:ind w:left="2869" w:hanging="360"/>
      </w:pPr>
      <w:rPr>
        <w:rFonts w:cs="Times New Roman"/>
      </w:rPr>
    </w:lvl>
    <w:lvl w:ilvl="6">
      <w:start w:val="1"/>
      <w:numFmt w:val="decimal"/>
      <w:lvlText w:val="%7."/>
      <w:lvlJc w:val="left"/>
      <w:pPr>
        <w:tabs>
          <w:tab w:val="num" w:pos="3229"/>
        </w:tabs>
        <w:ind w:left="3229" w:hanging="360"/>
      </w:pPr>
      <w:rPr>
        <w:rFonts w:cs="Times New Roman"/>
      </w:rPr>
    </w:lvl>
    <w:lvl w:ilvl="7">
      <w:start w:val="1"/>
      <w:numFmt w:val="lowerLetter"/>
      <w:lvlText w:val="%8."/>
      <w:lvlJc w:val="left"/>
      <w:pPr>
        <w:tabs>
          <w:tab w:val="num" w:pos="3589"/>
        </w:tabs>
        <w:ind w:left="3589" w:hanging="360"/>
      </w:pPr>
      <w:rPr>
        <w:rFonts w:cs="Times New Roman"/>
      </w:rPr>
    </w:lvl>
    <w:lvl w:ilvl="8">
      <w:start w:val="1"/>
      <w:numFmt w:val="lowerRoman"/>
      <w:lvlText w:val="%9."/>
      <w:lvlJc w:val="left"/>
      <w:pPr>
        <w:tabs>
          <w:tab w:val="num" w:pos="3949"/>
        </w:tabs>
        <w:ind w:left="3949" w:hanging="360"/>
      </w:pPr>
      <w:rPr>
        <w:rFonts w:cs="Times New Roman"/>
      </w:rPr>
    </w:lvl>
  </w:abstractNum>
  <w:abstractNum w:abstractNumId="25">
    <w:nsid w:val="6FD34132"/>
    <w:multiLevelType w:val="multilevel"/>
    <w:tmpl w:val="C50C18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3"/>
      <w:lvlText w:val="%1.%2.%3."/>
      <w:lvlJc w:val="left"/>
      <w:pPr>
        <w:tabs>
          <w:tab w:val="num" w:pos="4763"/>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4924E70"/>
    <w:multiLevelType w:val="hybridMultilevel"/>
    <w:tmpl w:val="EA52EBBE"/>
    <w:lvl w:ilvl="0" w:tplc="DAB843A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abstractNum w:abstractNumId="28">
    <w:nsid w:val="7E752801"/>
    <w:multiLevelType w:val="multilevel"/>
    <w:tmpl w:val="70F03788"/>
    <w:lvl w:ilvl="0">
      <w:start w:val="1"/>
      <w:numFmt w:val="bullet"/>
      <w:pStyle w:val="IG3"/>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Times New Roman"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Times New Roman" w:hint="default"/>
      </w:rPr>
    </w:lvl>
    <w:lvl w:ilvl="8">
      <w:start w:val="1"/>
      <w:numFmt w:val="bullet"/>
      <w:lvlText w:val=""/>
      <w:lvlJc w:val="left"/>
      <w:pPr>
        <w:tabs>
          <w:tab w:val="num" w:pos="6395"/>
        </w:tabs>
        <w:ind w:left="6395" w:hanging="360"/>
      </w:pPr>
      <w:rPr>
        <w:rFonts w:ascii="Wingdings" w:hAnsi="Wingdings" w:hint="default"/>
      </w:rPr>
    </w:lvl>
  </w:abstractNum>
  <w:abstractNum w:abstractNumId="29">
    <w:nsid w:val="7F72194C"/>
    <w:multiLevelType w:val="hybridMultilevel"/>
    <w:tmpl w:val="C5E43870"/>
    <w:lvl w:ilvl="0" w:tplc="CFCC749A">
      <w:start w:val="1"/>
      <w:numFmt w:val="decimal"/>
      <w:lvlText w:val="%1)"/>
      <w:lvlJc w:val="left"/>
      <w:pPr>
        <w:ind w:left="1353"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8"/>
  </w:num>
  <w:num w:numId="3">
    <w:abstractNumId w:val="23"/>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19"/>
  </w:num>
  <w:num w:numId="12">
    <w:abstractNumId w:val="20"/>
  </w:num>
  <w:num w:numId="13">
    <w:abstractNumId w:val="27"/>
  </w:num>
  <w:num w:numId="14">
    <w:abstractNumId w:val="0"/>
  </w:num>
  <w:num w:numId="15">
    <w:abstractNumId w:val="16"/>
  </w:num>
  <w:num w:numId="16">
    <w:abstractNumId w:val="28"/>
  </w:num>
  <w:num w:numId="17">
    <w:abstractNumId w:val="28"/>
    <w:lvlOverride w:ilvl="0"/>
    <w:lvlOverride w:ilvl="1"/>
    <w:lvlOverride w:ilvl="2"/>
    <w:lvlOverride w:ilvl="3"/>
    <w:lvlOverride w:ilvl="4"/>
    <w:lvlOverride w:ilvl="5"/>
    <w:lvlOverride w:ilvl="6"/>
    <w:lvlOverride w:ilvl="7"/>
    <w:lvlOverride w:ilvl="8"/>
  </w:num>
  <w:num w:numId="18">
    <w:abstractNumId w:val="24"/>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3"/>
  </w:num>
  <w:num w:numId="30">
    <w:abstractNumId w:val="15"/>
  </w:num>
  <w:num w:numId="31">
    <w:abstractNumId w:val="11"/>
  </w:num>
  <w:num w:numId="32">
    <w:abstractNumId w:val="18"/>
  </w:num>
  <w:num w:numId="33">
    <w:abstractNumId w:val="21"/>
  </w:num>
  <w:num w:numId="34">
    <w:abstractNumId w:val="12"/>
  </w:num>
  <w:num w:numId="35">
    <w:abstractNumId w:val="9"/>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9040CA"/>
    <w:rsid w:val="0004228E"/>
    <w:rsid w:val="00072587"/>
    <w:rsid w:val="00074D7E"/>
    <w:rsid w:val="00092E9A"/>
    <w:rsid w:val="000B28AB"/>
    <w:rsid w:val="000B4CEC"/>
    <w:rsid w:val="000D7F16"/>
    <w:rsid w:val="000E13B4"/>
    <w:rsid w:val="00100238"/>
    <w:rsid w:val="0011300F"/>
    <w:rsid w:val="001212EF"/>
    <w:rsid w:val="00133040"/>
    <w:rsid w:val="00136AA8"/>
    <w:rsid w:val="00141F6C"/>
    <w:rsid w:val="00143B81"/>
    <w:rsid w:val="00161CDF"/>
    <w:rsid w:val="001D0C4B"/>
    <w:rsid w:val="001E5CA0"/>
    <w:rsid w:val="001E74E4"/>
    <w:rsid w:val="00224C4F"/>
    <w:rsid w:val="00230048"/>
    <w:rsid w:val="0024036F"/>
    <w:rsid w:val="00256A08"/>
    <w:rsid w:val="00287DDF"/>
    <w:rsid w:val="00297FFC"/>
    <w:rsid w:val="002B2065"/>
    <w:rsid w:val="002C37BF"/>
    <w:rsid w:val="002C4149"/>
    <w:rsid w:val="002D1CA9"/>
    <w:rsid w:val="002D6B30"/>
    <w:rsid w:val="002E5D76"/>
    <w:rsid w:val="002F2386"/>
    <w:rsid w:val="002F7AD2"/>
    <w:rsid w:val="003153B2"/>
    <w:rsid w:val="003208D2"/>
    <w:rsid w:val="00322295"/>
    <w:rsid w:val="00323841"/>
    <w:rsid w:val="00354E7C"/>
    <w:rsid w:val="00362849"/>
    <w:rsid w:val="00366A77"/>
    <w:rsid w:val="00372B4B"/>
    <w:rsid w:val="00381051"/>
    <w:rsid w:val="00396469"/>
    <w:rsid w:val="003D2AE6"/>
    <w:rsid w:val="003E171A"/>
    <w:rsid w:val="003F2DC4"/>
    <w:rsid w:val="003F43A3"/>
    <w:rsid w:val="004161F1"/>
    <w:rsid w:val="0042118E"/>
    <w:rsid w:val="00437444"/>
    <w:rsid w:val="00455446"/>
    <w:rsid w:val="00456FA6"/>
    <w:rsid w:val="0045772C"/>
    <w:rsid w:val="0049108B"/>
    <w:rsid w:val="00496B4D"/>
    <w:rsid w:val="004E60C8"/>
    <w:rsid w:val="00505645"/>
    <w:rsid w:val="0052036B"/>
    <w:rsid w:val="00522A6C"/>
    <w:rsid w:val="00522EC0"/>
    <w:rsid w:val="005326B3"/>
    <w:rsid w:val="00550E45"/>
    <w:rsid w:val="005525CE"/>
    <w:rsid w:val="005619A7"/>
    <w:rsid w:val="00573B95"/>
    <w:rsid w:val="00577228"/>
    <w:rsid w:val="00595580"/>
    <w:rsid w:val="005D0CA8"/>
    <w:rsid w:val="005D6CC7"/>
    <w:rsid w:val="005E6A7E"/>
    <w:rsid w:val="0060076D"/>
    <w:rsid w:val="00604809"/>
    <w:rsid w:val="00611CAF"/>
    <w:rsid w:val="006300A7"/>
    <w:rsid w:val="00684B7D"/>
    <w:rsid w:val="006B3B8C"/>
    <w:rsid w:val="006C067E"/>
    <w:rsid w:val="006C33EE"/>
    <w:rsid w:val="006C640A"/>
    <w:rsid w:val="006D1B16"/>
    <w:rsid w:val="006F30D3"/>
    <w:rsid w:val="006F35CA"/>
    <w:rsid w:val="007049BB"/>
    <w:rsid w:val="007100C2"/>
    <w:rsid w:val="00722BC3"/>
    <w:rsid w:val="00724462"/>
    <w:rsid w:val="0072620D"/>
    <w:rsid w:val="007559A9"/>
    <w:rsid w:val="00772FC5"/>
    <w:rsid w:val="00776EE9"/>
    <w:rsid w:val="00780C0B"/>
    <w:rsid w:val="0078211E"/>
    <w:rsid w:val="007914D3"/>
    <w:rsid w:val="007967FE"/>
    <w:rsid w:val="007A270B"/>
    <w:rsid w:val="007C682C"/>
    <w:rsid w:val="007D508E"/>
    <w:rsid w:val="007D5EC4"/>
    <w:rsid w:val="008006A1"/>
    <w:rsid w:val="00805BD6"/>
    <w:rsid w:val="00821A1C"/>
    <w:rsid w:val="00821E1C"/>
    <w:rsid w:val="0082586F"/>
    <w:rsid w:val="00861C5D"/>
    <w:rsid w:val="00872425"/>
    <w:rsid w:val="008A6FC7"/>
    <w:rsid w:val="008B0357"/>
    <w:rsid w:val="008B3265"/>
    <w:rsid w:val="008E608A"/>
    <w:rsid w:val="009040CA"/>
    <w:rsid w:val="009272E3"/>
    <w:rsid w:val="009337F6"/>
    <w:rsid w:val="00941B85"/>
    <w:rsid w:val="00951383"/>
    <w:rsid w:val="0095345D"/>
    <w:rsid w:val="00954C62"/>
    <w:rsid w:val="00962414"/>
    <w:rsid w:val="00981782"/>
    <w:rsid w:val="00982A80"/>
    <w:rsid w:val="00986E5D"/>
    <w:rsid w:val="009A209C"/>
    <w:rsid w:val="009C2F40"/>
    <w:rsid w:val="009C3ECE"/>
    <w:rsid w:val="009C7A5C"/>
    <w:rsid w:val="009F0690"/>
    <w:rsid w:val="009F2C52"/>
    <w:rsid w:val="00A03B17"/>
    <w:rsid w:val="00A676B4"/>
    <w:rsid w:val="00A77EDF"/>
    <w:rsid w:val="00A84868"/>
    <w:rsid w:val="00A857F5"/>
    <w:rsid w:val="00A9593A"/>
    <w:rsid w:val="00AB1B38"/>
    <w:rsid w:val="00AD5951"/>
    <w:rsid w:val="00AE21D1"/>
    <w:rsid w:val="00AE29FA"/>
    <w:rsid w:val="00B0586E"/>
    <w:rsid w:val="00B31D46"/>
    <w:rsid w:val="00B45A9F"/>
    <w:rsid w:val="00B47B5F"/>
    <w:rsid w:val="00B50B86"/>
    <w:rsid w:val="00B825BB"/>
    <w:rsid w:val="00BA10A6"/>
    <w:rsid w:val="00BB0B86"/>
    <w:rsid w:val="00BB7843"/>
    <w:rsid w:val="00BC51CE"/>
    <w:rsid w:val="00BD1FEE"/>
    <w:rsid w:val="00BE1F9D"/>
    <w:rsid w:val="00BE7EC4"/>
    <w:rsid w:val="00BF0734"/>
    <w:rsid w:val="00C326FE"/>
    <w:rsid w:val="00C807FD"/>
    <w:rsid w:val="00CA635A"/>
    <w:rsid w:val="00CD4BC8"/>
    <w:rsid w:val="00CD5BFD"/>
    <w:rsid w:val="00CF3160"/>
    <w:rsid w:val="00CF7956"/>
    <w:rsid w:val="00D111DB"/>
    <w:rsid w:val="00D14261"/>
    <w:rsid w:val="00D14C8C"/>
    <w:rsid w:val="00D16E45"/>
    <w:rsid w:val="00D57F20"/>
    <w:rsid w:val="00D60DFF"/>
    <w:rsid w:val="00DA08B3"/>
    <w:rsid w:val="00DA4171"/>
    <w:rsid w:val="00DC6008"/>
    <w:rsid w:val="00DD3421"/>
    <w:rsid w:val="00DD6D86"/>
    <w:rsid w:val="00DE573A"/>
    <w:rsid w:val="00E6718B"/>
    <w:rsid w:val="00E76DD8"/>
    <w:rsid w:val="00EB0487"/>
    <w:rsid w:val="00EB454A"/>
    <w:rsid w:val="00ED6220"/>
    <w:rsid w:val="00EF3632"/>
    <w:rsid w:val="00EF3C8A"/>
    <w:rsid w:val="00EF7804"/>
    <w:rsid w:val="00F263F5"/>
    <w:rsid w:val="00F332C0"/>
    <w:rsid w:val="00F64EEE"/>
    <w:rsid w:val="00F956C8"/>
    <w:rsid w:val="00FA5B84"/>
    <w:rsid w:val="00FB14B6"/>
    <w:rsid w:val="00FC38A3"/>
    <w:rsid w:val="00FD482D"/>
    <w:rsid w:val="00FE5023"/>
    <w:rsid w:val="00FE50AD"/>
    <w:rsid w:val="00FF0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vertical-relative:line" fill="f" fillcolor="white" stroke="f">
      <v:fill color="white" on="f"/>
      <v:stroke on="f"/>
    </o:shapedefaults>
    <o:shapelayout v:ext="edit">
      <o:idmap v:ext="edit" data="1,2,3,4"/>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0">
    <w:name w:val="heading 1"/>
    <w:aliases w:val="новая страница,Caaieiaie aei?ac,Раздел 1,Char1,Заголовок 1 Знак Знак Знак Знак Знак,Заголовок 1 Знак Знак Знак Знак Знак Знак Знак Знак Знак,Заголовок 1 Знак Знак Знак Знак Знак Знак Знак Знак Знак Знак,Заголовок 11,заголовок,§1,Заг 1,H1 Зн"/>
    <w:basedOn w:val="a"/>
    <w:next w:val="a"/>
    <w:link w:val="11"/>
    <w:qFormat/>
    <w:locked/>
    <w:rsid w:val="00724462"/>
    <w:pPr>
      <w:keepNext/>
      <w:spacing w:before="240" w:after="60"/>
      <w:outlineLvl w:val="0"/>
    </w:pPr>
    <w:rPr>
      <w:rFonts w:ascii="Arial" w:hAnsi="Arial" w:cs="Arial"/>
      <w:b/>
      <w:bCs/>
      <w:kern w:val="32"/>
      <w:sz w:val="32"/>
      <w:szCs w:val="32"/>
    </w:rPr>
  </w:style>
  <w:style w:type="paragraph" w:styleId="2">
    <w:name w:val="heading 2"/>
    <w:aliases w:val="заголовок2,hseHeading 2,OG Heading 2,- 1.1,Title3,Заголовок 2 Знак2,Заголовок 2 Знак1 Знак,Заголовок 2 Знак Знак1,8.1 Заголовок,Заголовок 2 Знак Знак Знак,H2,Заголовок 2 Знак Знак Знак1,Заголовок 2 Знак1,Заголовок 2 Знак Зна"/>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Заголовок 3-го уровня,- 1.1.1,RSKH3,Ведомость (название),EIA H3,.1.1,H3,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aliases w:val="Заголовок 4 подпункт УГТП,H4,(????.),Знак,(????.) + Слева:  0 см,Первая строк...,Знак1,Знак2,- 1.1.1.1,OG Heading 4,EIA H4,Знак3,Заголовок 4 ОРД,Табличный текст,Разделов,- 11,- 13,13,- 14,14,Н4,Map Title,Heading 4 URS"/>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aliases w:val="H5,Underline,Bold,Bold Underline,Block Label,Block Label1,Block Label2,Block Label3,Block Label11,Block Label21,Block Label4,Block Label12,Block Label22,Block Label5,Block Label13,Block Label23,Block Label6,Block Label7,Block Label8"/>
    <w:basedOn w:val="a"/>
    <w:next w:val="a"/>
    <w:link w:val="50"/>
    <w:qFormat/>
    <w:locked/>
    <w:rsid w:val="00724462"/>
    <w:pPr>
      <w:spacing w:before="240" w:after="60"/>
      <w:outlineLvl w:val="4"/>
    </w:pPr>
    <w:rPr>
      <w:b/>
      <w:bCs/>
      <w:i/>
      <w:iCs/>
      <w:sz w:val="26"/>
      <w:szCs w:val="26"/>
    </w:rPr>
  </w:style>
  <w:style w:type="paragraph" w:styleId="6">
    <w:name w:val="heading 6"/>
    <w:aliases w:val="Heading 6 Char,Italic,Bold heading,Heading 6 NOT IN USE,H6,OG Distribution,OG Distribution Знак,Heading 6 Знак1,Heading 6 NOT IN USE Знак,Пункт 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aliases w:val="(содержание док),Heading 7 NOT IN USE,H7,Heading 7 Знак,Heading 7 NOT IN USE Знак,Not in Use Знак,Itallics Знак,Italics Знак,Not in Use,Itallics,Italics,Not in Use1,Not in Use2,Not in Use3,Not in Use4"/>
    <w:basedOn w:val="a"/>
    <w:next w:val="-"/>
    <w:link w:val="70"/>
    <w:autoRedefine/>
    <w:qFormat/>
    <w:locked/>
    <w:rsid w:val="000D7F16"/>
    <w:pPr>
      <w:suppressAutoHyphens/>
      <w:spacing w:before="240" w:after="0" w:line="240" w:lineRule="auto"/>
      <w:ind w:left="1299" w:right="1134" w:hanging="590"/>
      <w:jc w:val="both"/>
      <w:outlineLvl w:val="6"/>
    </w:pPr>
    <w:rPr>
      <w:rFonts w:ascii="Times New Roman" w:eastAsia="Calibri" w:hAnsi="Times New Roman" w:cs="Times New Roman"/>
      <w:sz w:val="24"/>
      <w:szCs w:val="20"/>
      <w:lang w:eastAsia="ru-RU"/>
    </w:rPr>
  </w:style>
  <w:style w:type="paragraph" w:styleId="8">
    <w:name w:val="heading 8"/>
    <w:aliases w:val="Знак8,Heading 8 NOT IN USE,not In use,GFDSN H"/>
    <w:basedOn w:val="a"/>
    <w:next w:val="-"/>
    <w:link w:val="80"/>
    <w:autoRedefine/>
    <w:qFormat/>
    <w:locked/>
    <w:rsid w:val="000D7F16"/>
    <w:pPr>
      <w:suppressAutoHyphens/>
      <w:spacing w:before="240" w:after="0" w:line="240" w:lineRule="auto"/>
      <w:ind w:left="1440" w:right="1701" w:hanging="731"/>
      <w:outlineLvl w:val="7"/>
    </w:pPr>
    <w:rPr>
      <w:rFonts w:ascii="Times New Roman" w:eastAsia="Calibri" w:hAnsi="Times New Roman" w:cs="Times New Roman"/>
      <w:iCs/>
      <w:sz w:val="24"/>
      <w:szCs w:val="20"/>
      <w:lang w:eastAsia="ru-RU"/>
    </w:rPr>
  </w:style>
  <w:style w:type="paragraph" w:styleId="9">
    <w:name w:val="heading 9"/>
    <w:aliases w:val="Заголовок 90,Not in use,примечание,Heading 9 NOT IN USE,Not in use1,Not in use2,Not in use3,Not in use4,Not in use5,Not in use6,Not in use7,Not in use8,Not in use9,Not in use11,Not in use21,Not in use10"/>
    <w:basedOn w:val="a"/>
    <w:next w:val="-"/>
    <w:link w:val="90"/>
    <w:autoRedefine/>
    <w:qFormat/>
    <w:locked/>
    <w:rsid w:val="000D7F16"/>
    <w:pPr>
      <w:suppressAutoHyphens/>
      <w:spacing w:before="240" w:after="0" w:line="240" w:lineRule="auto"/>
      <w:ind w:left="1584" w:right="1701" w:hanging="875"/>
      <w:outlineLvl w:val="8"/>
    </w:pPr>
    <w:rPr>
      <w:rFonts w:ascii="Times New Roman" w:eastAsia="Calibri" w:hAnsi="Times New Roman" w:cs="Arial"/>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
    <w:aliases w:val="новая страница Знак,Caaieiaie aei?ac Знак,Раздел 1 Знак,Char1 Знак,Заголовок 1 Знак Знак Знак Знак Знак Знак,Заголовок 1 Знак Знак Знак Знак Знак Знак Знак Знак Знак Знак1,Заголовок 11 Знак,заголовок Знак,§1 Знак,Заг 1 Знак,H1 Зн Знак"/>
    <w:basedOn w:val="a0"/>
    <w:link w:val="10"/>
    <w:locked/>
    <w:rsid w:val="000D7F16"/>
    <w:rPr>
      <w:rFonts w:ascii="Arial" w:hAnsi="Arial" w:cs="Arial"/>
      <w:b/>
      <w:bCs/>
      <w:kern w:val="32"/>
      <w:sz w:val="32"/>
      <w:szCs w:val="32"/>
      <w:lang w:val="ru-RU" w:eastAsia="en-US" w:bidi="ar-SA"/>
    </w:rPr>
  </w:style>
  <w:style w:type="character" w:customStyle="1" w:styleId="20">
    <w:name w:val="Заголовок 2 Знак"/>
    <w:aliases w:val="заголовок2 Знак,hseHeading 2 Знак,OG Heading 2 Знак,- 1.1 Знак,Title3 Знак,Заголовок 2 Знак2 Знак,Заголовок 2 Знак1 Знак Знак,Заголовок 2 Знак Знак1 Знак,8.1 Заголовок Знак,Заголовок 2 Знак Знак Знак Знак,H2 Знак,Заголовок 2 Знак1 Знак1"/>
    <w:link w:val="2"/>
    <w:locked/>
    <w:rsid w:val="00724462"/>
    <w:rPr>
      <w:rFonts w:ascii="Cambria" w:hAnsi="Cambria"/>
      <w:b/>
      <w:bCs/>
      <w:i/>
      <w:iCs/>
      <w:sz w:val="28"/>
      <w:szCs w:val="28"/>
      <w:lang w:val="ru-RU" w:eastAsia="ru-RU" w:bidi="ar-SA"/>
    </w:rPr>
  </w:style>
  <w:style w:type="character" w:customStyle="1" w:styleId="30">
    <w:name w:val="Заголовок 3 Знак"/>
    <w:aliases w:val="Заголовок 3-го уровня Знак,- 1.1.1 Знак,RSKH3 Знак,Ведомость (название) Знак,EIA H3 Знак,.1.1 Знак,H3 Знак,Заголовок 32 Знак"/>
    <w:basedOn w:val="a0"/>
    <w:link w:val="3"/>
    <w:locked/>
    <w:rsid w:val="000D7F16"/>
    <w:rPr>
      <w:b/>
      <w:sz w:val="28"/>
      <w:lang w:val="ru-RU" w:eastAsia="ru-RU" w:bidi="ar-SA"/>
    </w:rPr>
  </w:style>
  <w:style w:type="character" w:customStyle="1" w:styleId="40">
    <w:name w:val="Заголовок 4 Знак"/>
    <w:aliases w:val="Заголовок 4 подпункт УГТП Знак,H4 Знак,(????.) Знак,Знак Знак,(????.) + Слева:  0 см Знак,Первая строк... Знак,Знак1 Знак,Знак2 Знак,- 1.1.1.1 Знак,OG Heading 4 Знак,EIA H4 Знак,Знак3 Знак,Заголовок 4 ОРД Знак,Табличный текст Знак"/>
    <w:basedOn w:val="a0"/>
    <w:link w:val="4"/>
    <w:locked/>
    <w:rsid w:val="000D7F16"/>
    <w:rPr>
      <w:b/>
      <w:sz w:val="28"/>
      <w:lang w:val="uk-UA" w:bidi="ar-SA"/>
    </w:rPr>
  </w:style>
  <w:style w:type="character" w:customStyle="1" w:styleId="50">
    <w:name w:val="Заголовок 5 Знак"/>
    <w:aliases w:val="H5 Знак,Underline Знак,Bold Знак,Bold Underline Знак,Block Label Знак,Block Label1 Знак,Block Label2 Знак,Block Label3 Знак,Block Label11 Знак,Block Label21 Знак,Block Label4 Знак,Block Label12 Знак,Block Label22 Знак,Block Label5 Знак"/>
    <w:basedOn w:val="a0"/>
    <w:link w:val="5"/>
    <w:locked/>
    <w:rsid w:val="000D7F16"/>
    <w:rPr>
      <w:rFonts w:ascii="Calibri" w:hAnsi="Calibri" w:cs="Calibri"/>
      <w:b/>
      <w:bCs/>
      <w:i/>
      <w:iCs/>
      <w:sz w:val="26"/>
      <w:szCs w:val="26"/>
      <w:lang w:val="ru-RU" w:eastAsia="en-US" w:bidi="ar-SA"/>
    </w:rPr>
  </w:style>
  <w:style w:type="character" w:customStyle="1" w:styleId="60">
    <w:name w:val="Заголовок 6 Знак"/>
    <w:aliases w:val="Heading 6 Char Знак,Italic Знак,Bold heading Знак,Heading 6 NOT IN USE Знак1,H6 Знак,OG Distribution Знак1,OG Distribution Знак Знак,Heading 6 Знак1 Знак,Heading 6 NOT IN USE Знак Знак,Пункт 6 Знак"/>
    <w:basedOn w:val="a0"/>
    <w:link w:val="6"/>
    <w:locked/>
    <w:rsid w:val="000D7F16"/>
    <w:rPr>
      <w:color w:val="800080"/>
      <w:sz w:val="24"/>
      <w:u w:val="single"/>
      <w:lang w:val="ru-RU" w:bidi="ar-SA"/>
    </w:rPr>
  </w:style>
  <w:style w:type="paragraph" w:customStyle="1" w:styleId="-">
    <w:name w:val="А-Текст_ПЗ"/>
    <w:basedOn w:val="a"/>
    <w:link w:val="-1"/>
    <w:rsid w:val="000D7F16"/>
    <w:pPr>
      <w:spacing w:before="60" w:after="0" w:line="240" w:lineRule="auto"/>
      <w:ind w:firstLine="709"/>
      <w:jc w:val="both"/>
    </w:pPr>
    <w:rPr>
      <w:rFonts w:eastAsia="Calibri" w:cs="Times New Roman"/>
      <w:sz w:val="24"/>
      <w:szCs w:val="20"/>
      <w:lang w:val="en-US" w:eastAsia="ru-RU"/>
    </w:rPr>
  </w:style>
  <w:style w:type="character" w:customStyle="1" w:styleId="-1">
    <w:name w:val="А-Текст_ПЗ Знак1"/>
    <w:link w:val="-"/>
    <w:locked/>
    <w:rsid w:val="000D7F16"/>
    <w:rPr>
      <w:rFonts w:eastAsia="Calibri"/>
      <w:sz w:val="24"/>
      <w:lang w:val="en-US" w:eastAsia="ru-RU" w:bidi="ar-SA"/>
    </w:rPr>
  </w:style>
  <w:style w:type="character" w:customStyle="1" w:styleId="70">
    <w:name w:val="Заголовок 7 Знак"/>
    <w:aliases w:val="(содержание док) Знак,Heading 7 NOT IN USE Знак1,H7 Знак,Heading 7 Знак Знак,Heading 7 NOT IN USE Знак Знак,Not in Use Знак Знак,Itallics Знак Знак,Italics Знак Знак,Not in Use Знак1,Itallics Знак1,Italics Знак1,Not in Use1 Знак"/>
    <w:basedOn w:val="a0"/>
    <w:link w:val="7"/>
    <w:locked/>
    <w:rsid w:val="000D7F16"/>
    <w:rPr>
      <w:rFonts w:eastAsia="Calibri"/>
      <w:sz w:val="24"/>
      <w:lang w:val="ru-RU" w:eastAsia="ru-RU" w:bidi="ar-SA"/>
    </w:rPr>
  </w:style>
  <w:style w:type="character" w:customStyle="1" w:styleId="80">
    <w:name w:val="Заголовок 8 Знак"/>
    <w:aliases w:val="Знак8 Знак,Heading 8 NOT IN USE Знак,not In use Знак,GFDSN H Знак"/>
    <w:basedOn w:val="a0"/>
    <w:link w:val="8"/>
    <w:locked/>
    <w:rsid w:val="000D7F16"/>
    <w:rPr>
      <w:rFonts w:eastAsia="Calibri"/>
      <w:iCs/>
      <w:sz w:val="24"/>
      <w:lang w:val="ru-RU" w:eastAsia="ru-RU" w:bidi="ar-SA"/>
    </w:rPr>
  </w:style>
  <w:style w:type="character" w:customStyle="1" w:styleId="90">
    <w:name w:val="Заголовок 9 Знак"/>
    <w:aliases w:val="Заголовок 90 Знак,Not in use Знак,примечание Знак,Heading 9 NOT IN USE Знак,Not in use1 Знак,Not in use2 Знак,Not in use3 Знак,Not in use4 Знак,Not in use5 Знак,Not in use6 Знак,Not in use7 Знак,Not in use8 Знак,Not in use9 Знак"/>
    <w:basedOn w:val="a0"/>
    <w:link w:val="9"/>
    <w:locked/>
    <w:rsid w:val="000D7F16"/>
    <w:rPr>
      <w:rFonts w:eastAsia="Calibri" w:cs="Arial"/>
      <w:sz w:val="24"/>
      <w:szCs w:val="24"/>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locked/>
    <w:rsid w:val="000D7F16"/>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2">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3">
    <w:name w:val="Основной шрифт абзаца1"/>
    <w:rsid w:val="0095345D"/>
  </w:style>
  <w:style w:type="character" w:styleId="a7">
    <w:name w:val="page number"/>
    <w:basedOn w:val="13"/>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aliases w:val="Название объектаТаблица,Название объекта+12.5,Название объекта Знак1,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таблицы"/>
    <w:basedOn w:val="a"/>
    <w:link w:val="ac"/>
    <w:qFormat/>
    <w:locked/>
    <w:rsid w:val="0095345D"/>
    <w:pPr>
      <w:suppressLineNumbers/>
      <w:suppressAutoHyphens/>
      <w:spacing w:before="120" w:after="120" w:line="240" w:lineRule="auto"/>
      <w:jc w:val="both"/>
    </w:pPr>
    <w:rPr>
      <w:rFonts w:ascii="Arial" w:hAnsi="Arial" w:cs="Tahoma"/>
      <w:i/>
      <w:iCs/>
      <w:sz w:val="20"/>
      <w:szCs w:val="24"/>
      <w:lang w:val="uk-UA"/>
    </w:rPr>
  </w:style>
  <w:style w:type="character" w:customStyle="1" w:styleId="ac">
    <w:name w:val="Название объекта Знак"/>
    <w:aliases w:val="Название объектаТаблица Знак,Название объекта+12.5 Знак,Название объекта Знак1 Знак,Название объекта Знак Знак1 Знак,Название объекта Знак Знак Знак Знак Знак,Название объекта Знак Знак Знак1 Знак,Название таблицы Знак"/>
    <w:basedOn w:val="a0"/>
    <w:link w:val="ab"/>
    <w:locked/>
    <w:rsid w:val="000D7F16"/>
    <w:rPr>
      <w:rFonts w:ascii="Arial" w:hAnsi="Arial" w:cs="Tahoma"/>
      <w:i/>
      <w:iCs/>
      <w:szCs w:val="24"/>
      <w:lang w:val="uk-UA" w:bidi="ar-SA"/>
    </w:rPr>
  </w:style>
  <w:style w:type="paragraph" w:customStyle="1" w:styleId="14">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d">
    <w:name w:val="header"/>
    <w:aliases w:val="??????? ??????????,ВерхКолонтитул,header-first,HeaderPort,??????? ??????????1,??????? ??????????2,??????? ??????????3,??????? ??????????11,??????? ??????????21,??????? ??????????4,??????? ??????????5,Even"/>
    <w:basedOn w:val="a"/>
    <w:link w:val="ae"/>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e">
    <w:name w:val="Верхний колонтитул Знак"/>
    <w:aliases w:val="??????? ?????????? Знак,ВерхКолонтитул Знак,header-first Знак,HeaderPort Знак,??????? ??????????1 Знак,??????? ??????????2 Знак,??????? ??????????3 Знак,??????? ??????????11 Знак,??????? ??????????21 Знак,??????? ??????????4 Знак"/>
    <w:basedOn w:val="a0"/>
    <w:link w:val="ad"/>
    <w:locked/>
    <w:rsid w:val="000D7F16"/>
    <w:rPr>
      <w:sz w:val="28"/>
      <w:lang w:val="uk-UA" w:bidi="ar-SA"/>
    </w:rPr>
  </w:style>
  <w:style w:type="paragraph" w:customStyle="1" w:styleId="15">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f">
    <w:name w:val="footer"/>
    <w:aliases w:val="Title Down"/>
    <w:basedOn w:val="a"/>
    <w:link w:val="af0"/>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0">
    <w:name w:val="Нижний колонтитул Знак"/>
    <w:aliases w:val="Title Down Знак"/>
    <w:basedOn w:val="a0"/>
    <w:link w:val="af"/>
    <w:locked/>
    <w:rsid w:val="000D7F16"/>
    <w:rPr>
      <w:sz w:val="28"/>
      <w:lang w:val="uk-UA" w:bidi="ar-SA"/>
    </w:rPr>
  </w:style>
  <w:style w:type="paragraph" w:styleId="16">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1">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7">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2">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3">
    <w:name w:val="Body Text Indent"/>
    <w:aliases w:val="Основной текст лево,Основной текст с отступом Знак Знак,Основной текст с отступом1 Знак Знак,Основной текст с отступом1 Знак Знак Знак Знак Знак Знак,Основной текст лево Знак"/>
    <w:basedOn w:val="a"/>
    <w:link w:val="af4"/>
    <w:rsid w:val="0095345D"/>
    <w:pPr>
      <w:suppressAutoHyphens/>
      <w:spacing w:after="0" w:line="240" w:lineRule="auto"/>
      <w:ind w:firstLine="426"/>
    </w:pPr>
    <w:rPr>
      <w:rFonts w:ascii="Times New Roman" w:hAnsi="Times New Roman" w:cs="Times New Roman"/>
      <w:sz w:val="24"/>
      <w:szCs w:val="20"/>
      <w:lang/>
    </w:rPr>
  </w:style>
  <w:style w:type="character" w:customStyle="1" w:styleId="af4">
    <w:name w:val="Основной текст с отступом Знак"/>
    <w:aliases w:val="Основной текст лево Знак1,Основной текст с отступом Знак Знак Знак,Основной текст с отступом1 Знак Знак Знак,Основной текст с отступом1 Знак Знак Знак Знак Знак Знак Знак,Основной текст лево Знак Знак"/>
    <w:basedOn w:val="a0"/>
    <w:link w:val="af3"/>
    <w:locked/>
    <w:rsid w:val="000D7F16"/>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5"/>
    <w:rsid w:val="0095345D"/>
    <w:pPr>
      <w:suppressAutoHyphens/>
      <w:spacing w:after="0" w:line="240" w:lineRule="auto"/>
      <w:jc w:val="center"/>
    </w:pPr>
    <w:rPr>
      <w:rFonts w:ascii="Arial" w:hAnsi="Arial" w:cs="Arial"/>
      <w:b/>
      <w:color w:val="000080"/>
      <w:lang/>
    </w:rPr>
  </w:style>
  <w:style w:type="paragraph" w:styleId="af5">
    <w:name w:val="Subtitle"/>
    <w:basedOn w:val="a9"/>
    <w:next w:val="a3"/>
    <w:qFormat/>
    <w:locked/>
    <w:rsid w:val="0095345D"/>
    <w:pPr>
      <w:jc w:val="center"/>
    </w:pPr>
    <w:rPr>
      <w:i/>
      <w:iCs/>
    </w:rPr>
  </w:style>
  <w:style w:type="paragraph" w:styleId="af6">
    <w:name w:val="Balloon Text"/>
    <w:basedOn w:val="a"/>
    <w:link w:val="af7"/>
    <w:rsid w:val="0095345D"/>
    <w:pPr>
      <w:suppressAutoHyphens/>
      <w:spacing w:after="0" w:line="240" w:lineRule="auto"/>
      <w:jc w:val="both"/>
    </w:pPr>
    <w:rPr>
      <w:rFonts w:ascii="Tahoma" w:hAnsi="Tahoma" w:cs="Tahoma"/>
      <w:sz w:val="16"/>
      <w:szCs w:val="16"/>
      <w:lang w:val="uk-UA"/>
    </w:rPr>
  </w:style>
  <w:style w:type="character" w:customStyle="1" w:styleId="af7">
    <w:name w:val="Текст выноски Знак"/>
    <w:basedOn w:val="a0"/>
    <w:link w:val="af6"/>
    <w:semiHidden/>
    <w:locked/>
    <w:rsid w:val="000D7F16"/>
    <w:rPr>
      <w:rFonts w:ascii="Tahoma" w:hAnsi="Tahoma" w:cs="Tahoma"/>
      <w:sz w:val="16"/>
      <w:szCs w:val="16"/>
      <w:lang w:val="uk-UA" w:bidi="ar-SA"/>
    </w:rPr>
  </w:style>
  <w:style w:type="paragraph" w:customStyle="1" w:styleId="af8">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9">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a">
    <w:name w:val="Заголовок таблицы"/>
    <w:basedOn w:val="af9"/>
    <w:rsid w:val="0095345D"/>
    <w:pPr>
      <w:jc w:val="center"/>
    </w:pPr>
    <w:rPr>
      <w:b/>
      <w:bCs/>
    </w:rPr>
  </w:style>
  <w:style w:type="paragraph" w:customStyle="1" w:styleId="afb">
    <w:name w:val="П.З."/>
    <w:basedOn w:val="a"/>
    <w:rsid w:val="000B28AB"/>
    <w:pPr>
      <w:spacing w:after="0" w:line="360" w:lineRule="auto"/>
      <w:ind w:firstLine="851"/>
      <w:jc w:val="both"/>
    </w:pPr>
    <w:rPr>
      <w:rFonts w:ascii="Times New Roman" w:eastAsia="Calibri" w:hAnsi="Times New Roman" w:cs="Times New Roman"/>
      <w:sz w:val="28"/>
      <w:szCs w:val="28"/>
      <w:lang w:eastAsia="ru-RU"/>
    </w:rPr>
  </w:style>
  <w:style w:type="paragraph" w:customStyle="1" w:styleId="Default">
    <w:name w:val="Default"/>
    <w:rsid w:val="000B28AB"/>
    <w:pPr>
      <w:autoSpaceDE w:val="0"/>
      <w:autoSpaceDN w:val="0"/>
      <w:adjustRightInd w:val="0"/>
    </w:pPr>
    <w:rPr>
      <w:rFonts w:ascii="Times New Roman" w:eastAsia="Times New Roman" w:hAnsi="Times New Roman"/>
      <w:color w:val="000000"/>
      <w:sz w:val="24"/>
      <w:szCs w:val="24"/>
    </w:rPr>
  </w:style>
  <w:style w:type="character" w:customStyle="1" w:styleId="afc">
    <w:name w:val="СтильГ Знак"/>
    <w:link w:val="afd"/>
    <w:locked/>
    <w:rsid w:val="000B28AB"/>
    <w:rPr>
      <w:rFonts w:ascii="Calibri" w:eastAsia="Calibri" w:hAnsi="Calibri"/>
      <w:sz w:val="28"/>
      <w:szCs w:val="28"/>
      <w:lang w:val="ru-RU" w:eastAsia="ru-RU" w:bidi="ar-SA"/>
    </w:rPr>
  </w:style>
  <w:style w:type="paragraph" w:customStyle="1" w:styleId="afd">
    <w:name w:val="СтильГ"/>
    <w:basedOn w:val="a3"/>
    <w:link w:val="afc"/>
    <w:rsid w:val="000B28AB"/>
    <w:pPr>
      <w:widowControl/>
      <w:autoSpaceDE/>
      <w:autoSpaceDN/>
      <w:adjustRightInd/>
      <w:ind w:left="113" w:right="113" w:firstLine="567"/>
      <w:jc w:val="both"/>
    </w:pPr>
    <w:rPr>
      <w:rFonts w:ascii="Calibri" w:eastAsia="Calibri" w:hAnsi="Calibri" w:cs="Times New Roman"/>
      <w:sz w:val="28"/>
      <w:szCs w:val="28"/>
    </w:rPr>
  </w:style>
  <w:style w:type="paragraph" w:styleId="afe">
    <w:name w:val="Normal (Web)"/>
    <w:aliases w:val="Обычный (Web),Обычный (Web) + полужирный,Слева:  0,3 см,Первая строка:  0,9...,Обычный (веб) Знак,9... Знак"/>
    <w:basedOn w:val="a"/>
    <w:link w:val="18"/>
    <w:rsid w:val="000B28AB"/>
    <w:pPr>
      <w:spacing w:before="100" w:beforeAutospacing="1" w:after="100" w:afterAutospacing="1" w:line="240" w:lineRule="auto"/>
    </w:pPr>
    <w:rPr>
      <w:rFonts w:eastAsia="Calibri" w:cs="Times New Roman"/>
      <w:sz w:val="24"/>
      <w:szCs w:val="24"/>
      <w:lang w:eastAsia="ru-RU"/>
    </w:rPr>
  </w:style>
  <w:style w:type="character" w:customStyle="1" w:styleId="18">
    <w:name w:val="Обычный (веб) Знак1"/>
    <w:aliases w:val="Обычный (Web) Знак,Обычный (Web) + полужирный Знак,Слева:  0 Знак,3 см Знак,Первая строка:  0 Знак,9... Знак1,Обычный (веб) Знак Знак,9... Знак Знак"/>
    <w:link w:val="afe"/>
    <w:locked/>
    <w:rsid w:val="000B28AB"/>
    <w:rPr>
      <w:rFonts w:eastAsia="Calibri"/>
      <w:sz w:val="24"/>
      <w:szCs w:val="24"/>
      <w:lang w:val="ru-RU" w:eastAsia="ru-RU" w:bidi="ar-SA"/>
    </w:rPr>
  </w:style>
  <w:style w:type="character" w:styleId="aff">
    <w:name w:val="Strong"/>
    <w:basedOn w:val="a0"/>
    <w:qFormat/>
    <w:locked/>
    <w:rsid w:val="000B28AB"/>
    <w:rPr>
      <w:b/>
    </w:rPr>
  </w:style>
  <w:style w:type="character" w:styleId="aff0">
    <w:name w:val="FollowedHyperlink"/>
    <w:basedOn w:val="a0"/>
    <w:rsid w:val="000D7F16"/>
    <w:rPr>
      <w:rFonts w:ascii="Times New Roman" w:hAnsi="Times New Roman" w:cs="Times New Roman" w:hint="default"/>
      <w:color w:val="800080"/>
      <w:u w:val="single"/>
    </w:rPr>
  </w:style>
  <w:style w:type="character" w:customStyle="1" w:styleId="aff1">
    <w:name w:val="Название Знак"/>
    <w:aliases w:val="Название Знак1 Знак,Название Знак Знак Знак"/>
    <w:basedOn w:val="a0"/>
    <w:link w:val="aff2"/>
    <w:locked/>
    <w:rsid w:val="000D7F16"/>
    <w:rPr>
      <w:rFonts w:ascii="Calibri" w:eastAsia="Calibri" w:hAnsi="Calibri"/>
      <w:sz w:val="28"/>
      <w:lang w:val="ru-RU" w:eastAsia="ru-RU" w:bidi="ar-SA"/>
    </w:rPr>
  </w:style>
  <w:style w:type="paragraph" w:styleId="aff2">
    <w:name w:val="Title"/>
    <w:aliases w:val="Название Знак1,Название Знак Знак"/>
    <w:basedOn w:val="a"/>
    <w:link w:val="aff1"/>
    <w:qFormat/>
    <w:locked/>
    <w:rsid w:val="000D7F16"/>
    <w:pPr>
      <w:spacing w:after="0" w:line="240" w:lineRule="auto"/>
      <w:ind w:firstLine="851"/>
      <w:jc w:val="center"/>
    </w:pPr>
    <w:rPr>
      <w:rFonts w:eastAsia="Calibri" w:cs="Times New Roman"/>
      <w:sz w:val="28"/>
      <w:szCs w:val="20"/>
      <w:lang w:eastAsia="ru-RU"/>
    </w:rPr>
  </w:style>
  <w:style w:type="character" w:customStyle="1" w:styleId="23">
    <w:name w:val="Основной текст 2 Знак"/>
    <w:basedOn w:val="a0"/>
    <w:link w:val="24"/>
    <w:locked/>
    <w:rsid w:val="000D7F16"/>
    <w:rPr>
      <w:rFonts w:ascii="Calibri" w:eastAsia="Calibri" w:hAnsi="Calibri"/>
      <w:sz w:val="24"/>
      <w:szCs w:val="24"/>
      <w:lang w:val="ru-RU" w:eastAsia="ru-RU" w:bidi="ar-SA"/>
    </w:rPr>
  </w:style>
  <w:style w:type="paragraph" w:styleId="24">
    <w:name w:val="Body Text 2"/>
    <w:basedOn w:val="a"/>
    <w:link w:val="23"/>
    <w:rsid w:val="000D7F16"/>
    <w:pPr>
      <w:spacing w:after="120" w:line="480" w:lineRule="auto"/>
    </w:pPr>
    <w:rPr>
      <w:rFonts w:eastAsia="Calibri" w:cs="Times New Roman"/>
      <w:sz w:val="24"/>
      <w:szCs w:val="24"/>
      <w:lang w:eastAsia="ru-RU"/>
    </w:rPr>
  </w:style>
  <w:style w:type="character" w:customStyle="1" w:styleId="25">
    <w:name w:val="Основной текст с отступом 2 Знак"/>
    <w:basedOn w:val="a0"/>
    <w:link w:val="26"/>
    <w:locked/>
    <w:rsid w:val="000D7F16"/>
    <w:rPr>
      <w:rFonts w:ascii="Calibri" w:hAnsi="Calibri"/>
      <w:sz w:val="22"/>
      <w:szCs w:val="22"/>
      <w:lang w:val="ru-RU" w:eastAsia="en-US" w:bidi="ar-SA"/>
    </w:rPr>
  </w:style>
  <w:style w:type="paragraph" w:styleId="26">
    <w:name w:val="Body Text Indent 2"/>
    <w:basedOn w:val="a"/>
    <w:link w:val="25"/>
    <w:rsid w:val="000D7F16"/>
    <w:pPr>
      <w:spacing w:after="120" w:line="480" w:lineRule="auto"/>
      <w:ind w:left="283"/>
    </w:pPr>
    <w:rPr>
      <w:rFonts w:cs="Times New Roman"/>
    </w:rPr>
  </w:style>
  <w:style w:type="character" w:customStyle="1" w:styleId="aff3">
    <w:name w:val="Текст Знак"/>
    <w:basedOn w:val="a0"/>
    <w:link w:val="aff4"/>
    <w:locked/>
    <w:rsid w:val="000D7F16"/>
    <w:rPr>
      <w:rFonts w:ascii="Courier New" w:eastAsia="Calibri" w:hAnsi="Courier New" w:cs="Courier New"/>
      <w:lang w:val="ru-RU" w:eastAsia="ru-RU" w:bidi="ar-SA"/>
    </w:rPr>
  </w:style>
  <w:style w:type="paragraph" w:styleId="aff4">
    <w:name w:val="Plain Text"/>
    <w:basedOn w:val="a"/>
    <w:link w:val="aff3"/>
    <w:rsid w:val="000D7F16"/>
    <w:pPr>
      <w:spacing w:after="0" w:line="240" w:lineRule="auto"/>
    </w:pPr>
    <w:rPr>
      <w:rFonts w:ascii="Courier New" w:eastAsia="Calibri" w:hAnsi="Courier New" w:cs="Courier New"/>
      <w:sz w:val="20"/>
      <w:szCs w:val="20"/>
      <w:lang w:eastAsia="ru-RU"/>
    </w:rPr>
  </w:style>
  <w:style w:type="character" w:customStyle="1" w:styleId="aff5">
    <w:name w:val="обычный Знак"/>
    <w:basedOn w:val="a0"/>
    <w:link w:val="aff6"/>
    <w:locked/>
    <w:rsid w:val="000D7F16"/>
    <w:rPr>
      <w:rFonts w:ascii="Calibri" w:eastAsia="Calibri" w:hAnsi="Calibri"/>
      <w:sz w:val="24"/>
      <w:lang w:val="ru-RU" w:eastAsia="ru-RU" w:bidi="ar-SA"/>
    </w:rPr>
  </w:style>
  <w:style w:type="paragraph" w:customStyle="1" w:styleId="aff6">
    <w:name w:val="обычный"/>
    <w:basedOn w:val="a"/>
    <w:link w:val="aff5"/>
    <w:rsid w:val="000D7F16"/>
    <w:pPr>
      <w:spacing w:after="0" w:line="312" w:lineRule="auto"/>
      <w:ind w:right="170" w:firstLine="851"/>
      <w:jc w:val="both"/>
    </w:pPr>
    <w:rPr>
      <w:rFonts w:eastAsia="Calibri" w:cs="Times New Roman"/>
      <w:sz w:val="24"/>
      <w:szCs w:val="20"/>
      <w:lang w:eastAsia="ru-RU"/>
    </w:rPr>
  </w:style>
  <w:style w:type="character" w:customStyle="1" w:styleId="ConsPlusNormal">
    <w:name w:val="ConsPlusNormal Знак"/>
    <w:basedOn w:val="a0"/>
    <w:link w:val="ConsPlusNormal0"/>
    <w:locked/>
    <w:rsid w:val="000D7F16"/>
    <w:rPr>
      <w:rFonts w:ascii="Arial" w:hAnsi="Arial" w:cs="Arial"/>
      <w:lang w:val="ru-RU" w:eastAsia="ru-RU" w:bidi="ar-SA"/>
    </w:rPr>
  </w:style>
  <w:style w:type="paragraph" w:customStyle="1" w:styleId="ConsPlusNormal0">
    <w:name w:val="ConsPlusNormal"/>
    <w:link w:val="ConsPlusNormal"/>
    <w:rsid w:val="000D7F16"/>
    <w:pPr>
      <w:widowControl w:val="0"/>
      <w:autoSpaceDE w:val="0"/>
      <w:autoSpaceDN w:val="0"/>
      <w:adjustRightInd w:val="0"/>
    </w:pPr>
    <w:rPr>
      <w:rFonts w:ascii="Arial" w:hAnsi="Arial" w:cs="Arial"/>
    </w:rPr>
  </w:style>
  <w:style w:type="character" w:customStyle="1" w:styleId="aff7">
    <w:name w:val="Текст основной Знак"/>
    <w:basedOn w:val="a0"/>
    <w:link w:val="aff8"/>
    <w:locked/>
    <w:rsid w:val="000D7F16"/>
    <w:rPr>
      <w:rFonts w:ascii="Calibri" w:eastAsia="Calibri" w:hAnsi="Calibri"/>
      <w:sz w:val="24"/>
      <w:szCs w:val="24"/>
      <w:lang w:val="ru-RU" w:eastAsia="ar-SA" w:bidi="ar-SA"/>
    </w:rPr>
  </w:style>
  <w:style w:type="paragraph" w:customStyle="1" w:styleId="aff8">
    <w:name w:val="Текст основной"/>
    <w:basedOn w:val="a"/>
    <w:link w:val="aff7"/>
    <w:rsid w:val="000D7F16"/>
    <w:pPr>
      <w:spacing w:after="0" w:line="312" w:lineRule="auto"/>
      <w:ind w:firstLine="709"/>
      <w:jc w:val="both"/>
    </w:pPr>
    <w:rPr>
      <w:rFonts w:eastAsia="Calibri" w:cs="Times New Roman"/>
      <w:sz w:val="24"/>
      <w:szCs w:val="24"/>
      <w:lang w:eastAsia="ar-SA"/>
    </w:rPr>
  </w:style>
  <w:style w:type="character" w:customStyle="1" w:styleId="IG3">
    <w:name w:val="Обычный_IG Знак3"/>
    <w:link w:val="IG"/>
    <w:locked/>
    <w:rsid w:val="000D7F16"/>
    <w:rPr>
      <w:sz w:val="28"/>
      <w:lang w:bidi="ar-SA"/>
    </w:rPr>
  </w:style>
  <w:style w:type="paragraph" w:customStyle="1" w:styleId="IG">
    <w:name w:val="Обычный_IG"/>
    <w:basedOn w:val="a"/>
    <w:link w:val="IG3"/>
    <w:rsid w:val="000D7F16"/>
    <w:pPr>
      <w:spacing w:after="0" w:line="360" w:lineRule="auto"/>
      <w:ind w:firstLine="709"/>
      <w:jc w:val="both"/>
    </w:pPr>
    <w:rPr>
      <w:rFonts w:eastAsia="Calibri" w:cs="Times New Roman"/>
      <w:sz w:val="28"/>
      <w:szCs w:val="20"/>
      <w:lang/>
    </w:rPr>
  </w:style>
  <w:style w:type="character" w:customStyle="1" w:styleId="aff9">
    <w:name w:val="МаркированныйТочка Знак"/>
    <w:basedOn w:val="a0"/>
    <w:link w:val="affa"/>
    <w:locked/>
    <w:rsid w:val="000D7F16"/>
    <w:rPr>
      <w:rFonts w:ascii="Calibri" w:eastAsia="Calibri" w:hAnsi="Calibri"/>
      <w:sz w:val="24"/>
      <w:lang w:val="ru-RU" w:eastAsia="ru-RU" w:bidi="ar-SA"/>
    </w:rPr>
  </w:style>
  <w:style w:type="paragraph" w:customStyle="1" w:styleId="affa">
    <w:name w:val="МаркированныйТочка"/>
    <w:basedOn w:val="a"/>
    <w:link w:val="aff9"/>
    <w:rsid w:val="000D7F16"/>
    <w:pPr>
      <w:numPr>
        <w:numId w:val="16"/>
      </w:numPr>
      <w:spacing w:after="0" w:line="360" w:lineRule="auto"/>
    </w:pPr>
    <w:rPr>
      <w:rFonts w:eastAsia="Calibri" w:cs="Times New Roman"/>
      <w:sz w:val="24"/>
      <w:szCs w:val="20"/>
      <w:lang w:eastAsia="ru-RU"/>
    </w:rPr>
  </w:style>
  <w:style w:type="character" w:customStyle="1" w:styleId="affb">
    <w:name w:val="Таблица шапка Знак"/>
    <w:basedOn w:val="a0"/>
    <w:link w:val="affc"/>
    <w:locked/>
    <w:rsid w:val="000D7F16"/>
    <w:rPr>
      <w:rFonts w:ascii="Calibri" w:eastAsia="Calibri" w:hAnsi="Calibri"/>
      <w:b/>
      <w:bCs/>
      <w:sz w:val="24"/>
      <w:lang w:val="ru-RU" w:eastAsia="ru-RU" w:bidi="ar-SA"/>
    </w:rPr>
  </w:style>
  <w:style w:type="paragraph" w:customStyle="1" w:styleId="affc">
    <w:name w:val="Таблица шапка"/>
    <w:basedOn w:val="a"/>
    <w:link w:val="affb"/>
    <w:rsid w:val="000D7F16"/>
    <w:pPr>
      <w:spacing w:after="0" w:line="240" w:lineRule="auto"/>
      <w:jc w:val="center"/>
    </w:pPr>
    <w:rPr>
      <w:rFonts w:eastAsia="Calibri" w:cs="Times New Roman"/>
      <w:b/>
      <w:bCs/>
      <w:sz w:val="24"/>
      <w:szCs w:val="20"/>
      <w:lang w:eastAsia="ru-RU"/>
    </w:rPr>
  </w:style>
  <w:style w:type="character" w:customStyle="1" w:styleId="affd">
    <w:name w:val="Таблица Заголовок Название объекта Знак Знак"/>
    <w:basedOn w:val="ac"/>
    <w:link w:val="affe"/>
    <w:locked/>
    <w:rsid w:val="000D7F16"/>
  </w:style>
  <w:style w:type="paragraph" w:customStyle="1" w:styleId="affe">
    <w:name w:val="Таблица Заголовок Название объекта"/>
    <w:basedOn w:val="ab"/>
    <w:next w:val="a"/>
    <w:link w:val="affd"/>
    <w:rsid w:val="000D7F16"/>
    <w:pPr>
      <w:suppressLineNumbers w:val="0"/>
      <w:suppressAutoHyphens w:val="0"/>
      <w:spacing w:before="240" w:after="60"/>
      <w:ind w:left="709"/>
      <w:jc w:val="left"/>
    </w:pPr>
  </w:style>
  <w:style w:type="character" w:customStyle="1" w:styleId="afff">
    <w:name w:val="Таблица Знак"/>
    <w:basedOn w:val="a0"/>
    <w:link w:val="afff0"/>
    <w:locked/>
    <w:rsid w:val="000D7F16"/>
    <w:rPr>
      <w:rFonts w:ascii="Calibri" w:eastAsia="Calibri" w:hAnsi="Calibri"/>
      <w:b/>
      <w:sz w:val="28"/>
      <w:lang w:val="ru-RU" w:eastAsia="ru-RU" w:bidi="ar-SA"/>
    </w:rPr>
  </w:style>
  <w:style w:type="paragraph" w:customStyle="1" w:styleId="afff0">
    <w:name w:val="Таблица"/>
    <w:basedOn w:val="a"/>
    <w:link w:val="afff"/>
    <w:rsid w:val="000D7F16"/>
    <w:pPr>
      <w:widowControl w:val="0"/>
      <w:spacing w:before="80" w:after="80" w:line="240" w:lineRule="auto"/>
    </w:pPr>
    <w:rPr>
      <w:rFonts w:eastAsia="Calibri" w:cs="Times New Roman"/>
      <w:b/>
      <w:sz w:val="28"/>
      <w:szCs w:val="20"/>
      <w:lang w:eastAsia="ru-RU"/>
    </w:rPr>
  </w:style>
  <w:style w:type="character" w:customStyle="1" w:styleId="afff1">
    <w:name w:val="Таблица по середине Знак"/>
    <w:basedOn w:val="a0"/>
    <w:link w:val="afff2"/>
    <w:locked/>
    <w:rsid w:val="000D7F16"/>
    <w:rPr>
      <w:rFonts w:ascii="Calibri" w:eastAsia="Calibri" w:hAnsi="Calibri"/>
      <w:sz w:val="24"/>
      <w:szCs w:val="24"/>
      <w:lang w:val="ru-RU" w:eastAsia="ru-RU" w:bidi="ar-SA"/>
    </w:rPr>
  </w:style>
  <w:style w:type="paragraph" w:customStyle="1" w:styleId="afff2">
    <w:name w:val="Таблица по середине"/>
    <w:basedOn w:val="a"/>
    <w:next w:val="a"/>
    <w:link w:val="afff1"/>
    <w:rsid w:val="000D7F16"/>
    <w:pPr>
      <w:spacing w:after="0" w:line="240" w:lineRule="auto"/>
      <w:jc w:val="center"/>
    </w:pPr>
    <w:rPr>
      <w:rFonts w:eastAsia="Calibri" w:cs="Times New Roman"/>
      <w:sz w:val="24"/>
      <w:szCs w:val="24"/>
      <w:lang w:eastAsia="ru-RU"/>
    </w:rPr>
  </w:style>
  <w:style w:type="paragraph" w:customStyle="1" w:styleId="110">
    <w:name w:val="Знак1 Знак Знак Знак Знак Знак Знак1 Знак Знак Знак Знак Знак Знак"/>
    <w:basedOn w:val="a"/>
    <w:autoRedefine/>
    <w:rsid w:val="000D7F16"/>
    <w:pPr>
      <w:widowControl w:val="0"/>
      <w:autoSpaceDE w:val="0"/>
      <w:autoSpaceDN w:val="0"/>
      <w:adjustRightInd w:val="0"/>
      <w:spacing w:after="160" w:line="240" w:lineRule="exact"/>
    </w:pPr>
    <w:rPr>
      <w:rFonts w:ascii="Times New Roman" w:eastAsia="SimSun" w:hAnsi="Times New Roman" w:cs="Times New Roman"/>
      <w:b/>
      <w:sz w:val="28"/>
      <w:szCs w:val="20"/>
      <w:lang w:val="en-US"/>
    </w:rPr>
  </w:style>
  <w:style w:type="paragraph" w:customStyle="1" w:styleId="Style81">
    <w:name w:val="Style81"/>
    <w:basedOn w:val="a"/>
    <w:rsid w:val="000D7F16"/>
    <w:pPr>
      <w:widowControl w:val="0"/>
      <w:autoSpaceDE w:val="0"/>
      <w:autoSpaceDN w:val="0"/>
      <w:adjustRightInd w:val="0"/>
      <w:spacing w:after="0" w:line="122" w:lineRule="exact"/>
      <w:jc w:val="both"/>
    </w:pPr>
    <w:rPr>
      <w:rFonts w:ascii="Arial" w:eastAsia="Calibri" w:hAnsi="Arial" w:cs="Times New Roman"/>
      <w:sz w:val="24"/>
      <w:szCs w:val="24"/>
      <w:lang w:eastAsia="ru-RU"/>
    </w:rPr>
  </w:style>
  <w:style w:type="character" w:customStyle="1" w:styleId="TableText">
    <w:name w:val="Table Text Знак"/>
    <w:link w:val="TableText0"/>
    <w:locked/>
    <w:rsid w:val="000D7F16"/>
    <w:rPr>
      <w:rFonts w:ascii="Calibri" w:eastAsia="Calibri" w:hAnsi="Calibri"/>
      <w:noProof/>
      <w:color w:val="000000"/>
      <w:sz w:val="22"/>
      <w:lang w:val="ru-RU" w:eastAsia="ru-RU" w:bidi="ar-SA"/>
    </w:rPr>
  </w:style>
  <w:style w:type="paragraph" w:customStyle="1" w:styleId="TableText0">
    <w:name w:val="Table Text"/>
    <w:basedOn w:val="a"/>
    <w:link w:val="TableText"/>
    <w:rsid w:val="000D7F16"/>
    <w:pPr>
      <w:spacing w:before="40" w:after="40" w:line="240" w:lineRule="auto"/>
      <w:jc w:val="center"/>
    </w:pPr>
    <w:rPr>
      <w:rFonts w:eastAsia="Calibri" w:cs="Times New Roman"/>
      <w:noProof/>
      <w:color w:val="000000"/>
      <w:szCs w:val="20"/>
      <w:lang w:eastAsia="ru-RU"/>
    </w:rPr>
  </w:style>
  <w:style w:type="character" w:customStyle="1" w:styleId="TableHeaders">
    <w:name w:val="Table Headers Знак"/>
    <w:link w:val="TableHeaders0"/>
    <w:locked/>
    <w:rsid w:val="000D7F16"/>
    <w:rPr>
      <w:b/>
      <w:noProof/>
      <w:color w:val="000000"/>
      <w:sz w:val="22"/>
      <w:lang w:val="ru-RU" w:eastAsia="ru-RU" w:bidi="ar-SA"/>
    </w:rPr>
  </w:style>
  <w:style w:type="paragraph" w:customStyle="1" w:styleId="TableHeaders0">
    <w:name w:val="Table Headers"/>
    <w:link w:val="TableHeaders"/>
    <w:rsid w:val="000D7F16"/>
    <w:pPr>
      <w:keepNext/>
      <w:spacing w:before="60" w:after="60"/>
      <w:jc w:val="center"/>
    </w:pPr>
    <w:rPr>
      <w:b/>
      <w:noProof/>
      <w:color w:val="000000"/>
      <w:sz w:val="22"/>
    </w:rPr>
  </w:style>
  <w:style w:type="character" w:customStyle="1" w:styleId="IG0">
    <w:name w:val="Обычный_IG Знак Знак Знак"/>
    <w:link w:val="IG1"/>
    <w:locked/>
    <w:rsid w:val="000D7F16"/>
    <w:rPr>
      <w:rFonts w:ascii="Calibri" w:eastAsia="Calibri" w:hAnsi="Calibri"/>
      <w:sz w:val="28"/>
      <w:szCs w:val="28"/>
      <w:lang w:val="ru-RU" w:eastAsia="ru-RU" w:bidi="ar-SA"/>
    </w:rPr>
  </w:style>
  <w:style w:type="paragraph" w:customStyle="1" w:styleId="IG1">
    <w:name w:val="Обычный_IG Знак Знак"/>
    <w:basedOn w:val="a"/>
    <w:link w:val="IG0"/>
    <w:rsid w:val="000D7F16"/>
    <w:pPr>
      <w:spacing w:after="0" w:line="360" w:lineRule="auto"/>
      <w:ind w:firstLine="709"/>
      <w:jc w:val="both"/>
    </w:pPr>
    <w:rPr>
      <w:rFonts w:eastAsia="Calibri" w:cs="Times New Roman"/>
      <w:sz w:val="28"/>
      <w:szCs w:val="28"/>
      <w:lang w:eastAsia="ru-RU"/>
    </w:rPr>
  </w:style>
  <w:style w:type="character" w:customStyle="1" w:styleId="afff3">
    <w:name w:val="Таблица по левому краю Знак"/>
    <w:basedOn w:val="a0"/>
    <w:link w:val="afff4"/>
    <w:locked/>
    <w:rsid w:val="000D7F16"/>
    <w:rPr>
      <w:rFonts w:ascii="Calibri" w:eastAsia="Calibri" w:hAnsi="Calibri"/>
      <w:color w:val="000000"/>
      <w:sz w:val="24"/>
      <w:lang w:val="ru-RU" w:eastAsia="ru-RU" w:bidi="ar-SA"/>
    </w:rPr>
  </w:style>
  <w:style w:type="paragraph" w:customStyle="1" w:styleId="afff4">
    <w:name w:val="Таблица по левому краю"/>
    <w:basedOn w:val="afff2"/>
    <w:link w:val="afff3"/>
    <w:rsid w:val="000D7F16"/>
    <w:pPr>
      <w:jc w:val="left"/>
    </w:pPr>
    <w:rPr>
      <w:color w:val="000000"/>
      <w:szCs w:val="20"/>
    </w:rPr>
  </w:style>
  <w:style w:type="character" w:customStyle="1" w:styleId="19">
    <w:name w:val="А1_Основной Знак"/>
    <w:link w:val="1"/>
    <w:locked/>
    <w:rsid w:val="000D7F16"/>
    <w:rPr>
      <w:rFonts w:ascii="Calibri" w:eastAsia="Calibri" w:hAnsi="Calibri"/>
      <w:sz w:val="24"/>
      <w:szCs w:val="24"/>
      <w:lang w:val="ru-RU" w:eastAsia="ru-RU" w:bidi="ar-SA"/>
    </w:rPr>
  </w:style>
  <w:style w:type="paragraph" w:customStyle="1" w:styleId="1">
    <w:name w:val="А1_Основной"/>
    <w:basedOn w:val="a"/>
    <w:link w:val="19"/>
    <w:rsid w:val="000D7F16"/>
    <w:pPr>
      <w:tabs>
        <w:tab w:val="left" w:pos="2968"/>
        <w:tab w:val="left" w:pos="10314"/>
      </w:tabs>
      <w:spacing w:after="0" w:line="360" w:lineRule="auto"/>
      <w:ind w:left="1021" w:firstLine="851"/>
      <w:jc w:val="both"/>
    </w:pPr>
    <w:rPr>
      <w:rFonts w:eastAsia="Calibri" w:cs="Times New Roman"/>
      <w:sz w:val="24"/>
      <w:szCs w:val="24"/>
      <w:lang w:eastAsia="ru-RU"/>
    </w:rPr>
  </w:style>
  <w:style w:type="paragraph" w:customStyle="1" w:styleId="afff5">
    <w:name w:val="a"/>
    <w:basedOn w:val="a"/>
    <w:rsid w:val="000D7F16"/>
    <w:pPr>
      <w:spacing w:after="0" w:line="240" w:lineRule="auto"/>
      <w:jc w:val="both"/>
    </w:pPr>
    <w:rPr>
      <w:rFonts w:ascii="Times New Roman" w:eastAsia="Calibri" w:hAnsi="Times New Roman" w:cs="Times New Roman"/>
      <w:sz w:val="24"/>
      <w:szCs w:val="24"/>
      <w:lang w:eastAsia="ru-RU"/>
    </w:rPr>
  </w:style>
  <w:style w:type="character" w:customStyle="1" w:styleId="-10">
    <w:name w:val="А-Перечисление Знак Знак1"/>
    <w:link w:val="-0"/>
    <w:locked/>
    <w:rsid w:val="000D7F16"/>
    <w:rPr>
      <w:rFonts w:ascii="Calibri" w:eastAsia="Calibri" w:hAnsi="Calibri"/>
      <w:sz w:val="24"/>
      <w:szCs w:val="24"/>
      <w:lang w:val="ru-RU" w:eastAsia="en-US" w:bidi="ar-SA"/>
    </w:rPr>
  </w:style>
  <w:style w:type="paragraph" w:customStyle="1" w:styleId="-0">
    <w:name w:val="А-Перечисление"/>
    <w:basedOn w:val="a"/>
    <w:link w:val="-10"/>
    <w:rsid w:val="000D7F16"/>
    <w:pPr>
      <w:numPr>
        <w:numId w:val="18"/>
      </w:numPr>
      <w:spacing w:after="0" w:line="240" w:lineRule="auto"/>
      <w:jc w:val="both"/>
    </w:pPr>
    <w:rPr>
      <w:rFonts w:eastAsia="Calibri" w:cs="Times New Roman"/>
      <w:sz w:val="24"/>
      <w:szCs w:val="24"/>
    </w:rPr>
  </w:style>
  <w:style w:type="character" w:customStyle="1" w:styleId="-3">
    <w:name w:val="А-Текст_ПЗ_Ур3 Знак"/>
    <w:basedOn w:val="a0"/>
    <w:link w:val="-30"/>
    <w:locked/>
    <w:rsid w:val="000D7F16"/>
    <w:rPr>
      <w:rFonts w:ascii="Calibri" w:eastAsia="Calibri" w:hAnsi="Calibri" w:cs="Arial"/>
      <w:bCs/>
      <w:sz w:val="24"/>
      <w:szCs w:val="26"/>
      <w:lang w:val="ru-RU" w:eastAsia="ru-RU" w:bidi="ar-SA"/>
    </w:rPr>
  </w:style>
  <w:style w:type="paragraph" w:customStyle="1" w:styleId="-30">
    <w:name w:val="А-Текст_ПЗ_Ур3"/>
    <w:basedOn w:val="3"/>
    <w:next w:val="-"/>
    <w:link w:val="-3"/>
    <w:rsid w:val="000D7F16"/>
    <w:pPr>
      <w:tabs>
        <w:tab w:val="clear" w:pos="9071"/>
      </w:tabs>
      <w:suppressAutoHyphens/>
      <w:spacing w:before="60" w:after="60"/>
      <w:ind w:right="0" w:firstLine="709"/>
      <w:jc w:val="both"/>
    </w:pPr>
    <w:rPr>
      <w:rFonts w:ascii="Calibri" w:eastAsia="Calibri" w:hAnsi="Calibri" w:cs="Arial"/>
      <w:b w:val="0"/>
      <w:bCs/>
      <w:sz w:val="24"/>
      <w:szCs w:val="26"/>
    </w:rPr>
  </w:style>
  <w:style w:type="paragraph" w:customStyle="1" w:styleId="afff6">
    <w:name w:val="Основной текст ОЭИ"/>
    <w:basedOn w:val="a"/>
    <w:rsid w:val="000D7F16"/>
    <w:pPr>
      <w:suppressAutoHyphens/>
      <w:spacing w:after="0" w:line="360" w:lineRule="auto"/>
      <w:ind w:right="57" w:firstLine="709"/>
      <w:jc w:val="both"/>
    </w:pPr>
    <w:rPr>
      <w:rFonts w:ascii="Arial" w:eastAsia="Calibri" w:hAnsi="Arial" w:cs="Times New Roman"/>
      <w:sz w:val="24"/>
      <w:szCs w:val="20"/>
      <w:lang w:eastAsia="ru-RU"/>
    </w:rPr>
  </w:style>
  <w:style w:type="paragraph" w:customStyle="1" w:styleId="3TimesNewRoman12">
    <w:name w:val="Стиль Заголовок 3 + Times New Roman 12 пт курсив"/>
    <w:basedOn w:val="3"/>
    <w:rsid w:val="000D7F16"/>
    <w:pPr>
      <w:numPr>
        <w:ilvl w:val="2"/>
        <w:numId w:val="20"/>
      </w:numPr>
      <w:tabs>
        <w:tab w:val="clear" w:pos="4763"/>
        <w:tab w:val="clear" w:pos="9071"/>
        <w:tab w:val="num" w:pos="360"/>
        <w:tab w:val="left" w:pos="993"/>
      </w:tabs>
      <w:spacing w:before="240" w:after="60"/>
      <w:ind w:left="0" w:right="0" w:firstLine="0"/>
    </w:pPr>
    <w:rPr>
      <w:rFonts w:eastAsia="Calibri"/>
      <w:bCs/>
      <w:iCs/>
      <w:spacing w:val="-4"/>
      <w:sz w:val="24"/>
      <w:szCs w:val="26"/>
    </w:rPr>
  </w:style>
  <w:style w:type="paragraph" w:customStyle="1" w:styleId="Char">
    <w:name w:val="Char Знак"/>
    <w:basedOn w:val="a"/>
    <w:rsid w:val="000D7F16"/>
    <w:pPr>
      <w:spacing w:before="100" w:beforeAutospacing="1" w:after="100" w:afterAutospacing="1" w:line="240" w:lineRule="auto"/>
    </w:pPr>
    <w:rPr>
      <w:rFonts w:ascii="Tahoma" w:eastAsia="Calibri" w:hAnsi="Tahoma" w:cs="Tahoma"/>
      <w:sz w:val="20"/>
      <w:szCs w:val="20"/>
      <w:lang w:val="en-US"/>
    </w:rPr>
  </w:style>
  <w:style w:type="paragraph" w:customStyle="1" w:styleId="Char1">
    <w:name w:val="Char Знак1"/>
    <w:basedOn w:val="a"/>
    <w:rsid w:val="000D7F16"/>
    <w:pPr>
      <w:spacing w:before="100" w:beforeAutospacing="1" w:after="100" w:afterAutospacing="1" w:line="240" w:lineRule="auto"/>
    </w:pPr>
    <w:rPr>
      <w:rFonts w:ascii="Tahoma" w:eastAsia="Calibri" w:hAnsi="Tahoma" w:cs="Times New Roman"/>
      <w:sz w:val="20"/>
      <w:szCs w:val="20"/>
      <w:lang w:val="en-US"/>
    </w:rPr>
  </w:style>
  <w:style w:type="character" w:customStyle="1" w:styleId="1a">
    <w:name w:val="Об уп1 Знак"/>
    <w:link w:val="1b"/>
    <w:locked/>
    <w:rsid w:val="000D7F16"/>
    <w:rPr>
      <w:rFonts w:ascii="Calibri" w:eastAsia="Calibri" w:hAnsi="Calibri"/>
      <w:spacing w:val="-2"/>
      <w:sz w:val="28"/>
      <w:lang w:val="ru-RU" w:eastAsia="ru-RU" w:bidi="ar-SA"/>
    </w:rPr>
  </w:style>
  <w:style w:type="paragraph" w:customStyle="1" w:styleId="1b">
    <w:name w:val="Об уп1"/>
    <w:basedOn w:val="a"/>
    <w:link w:val="1a"/>
    <w:rsid w:val="000D7F16"/>
    <w:pPr>
      <w:spacing w:after="0" w:line="240" w:lineRule="auto"/>
      <w:ind w:firstLine="720"/>
      <w:jc w:val="both"/>
    </w:pPr>
    <w:rPr>
      <w:rFonts w:eastAsia="Calibri" w:cs="Times New Roman"/>
      <w:spacing w:val="-2"/>
      <w:sz w:val="28"/>
      <w:szCs w:val="20"/>
      <w:lang w:eastAsia="ru-RU"/>
    </w:rPr>
  </w:style>
  <w:style w:type="character" w:customStyle="1" w:styleId="FontStyle34">
    <w:name w:val="Font Style34"/>
    <w:basedOn w:val="a0"/>
    <w:rsid w:val="000D7F16"/>
    <w:rPr>
      <w:rFonts w:ascii="Arial" w:hAnsi="Arial" w:cs="Arial" w:hint="default"/>
      <w:sz w:val="22"/>
      <w:szCs w:val="22"/>
    </w:rPr>
  </w:style>
  <w:style w:type="character" w:customStyle="1" w:styleId="FontStyle953">
    <w:name w:val="Font Style953"/>
    <w:basedOn w:val="a0"/>
    <w:rsid w:val="000D7F16"/>
    <w:rPr>
      <w:rFonts w:ascii="Arial" w:hAnsi="Arial" w:cs="Arial" w:hint="default"/>
      <w:sz w:val="22"/>
      <w:szCs w:val="22"/>
    </w:rPr>
  </w:style>
  <w:style w:type="character" w:customStyle="1" w:styleId="-2">
    <w:name w:val="А-Перечисление Знак"/>
    <w:rsid w:val="000D7F16"/>
    <w:rPr>
      <w:sz w:val="24"/>
    </w:rPr>
  </w:style>
  <w:style w:type="character" w:customStyle="1" w:styleId="FontStyle37">
    <w:name w:val="Font Style37"/>
    <w:rsid w:val="000D7F16"/>
    <w:rPr>
      <w:rFonts w:ascii="Arial" w:hAnsi="Arial" w:cs="Arial" w:hint="default"/>
      <w:sz w:val="20"/>
    </w:rPr>
  </w:style>
  <w:style w:type="character" w:customStyle="1" w:styleId="js-extracted-address">
    <w:name w:val="js-extracted-address"/>
    <w:basedOn w:val="a0"/>
    <w:rsid w:val="000D7F16"/>
    <w:rPr>
      <w:rFonts w:ascii="Times New Roman" w:hAnsi="Times New Roman" w:cs="Times New Roman" w:hint="default"/>
    </w:rPr>
  </w:style>
  <w:style w:type="character" w:customStyle="1" w:styleId="afff7">
    <w:name w:val="Гипертекстовая ссылка"/>
    <w:basedOn w:val="a0"/>
    <w:rsid w:val="000D7F16"/>
    <w:rPr>
      <w:rFonts w:ascii="Times New Roman" w:hAnsi="Times New Roman" w:cs="Times New Roman" w:hint="default"/>
      <w:color w:val="008000"/>
    </w:rPr>
  </w:style>
  <w:style w:type="paragraph" w:customStyle="1" w:styleId="afff8">
    <w:name w:val="Нормальный"/>
    <w:rsid w:val="00456FA6"/>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47665963">
      <w:bodyDiv w:val="1"/>
      <w:marLeft w:val="0"/>
      <w:marRight w:val="0"/>
      <w:marTop w:val="0"/>
      <w:marBottom w:val="0"/>
      <w:divBdr>
        <w:top w:val="none" w:sz="0" w:space="0" w:color="auto"/>
        <w:left w:val="none" w:sz="0" w:space="0" w:color="auto"/>
        <w:bottom w:val="none" w:sz="0" w:space="0" w:color="auto"/>
        <w:right w:val="none" w:sz="0" w:space="0" w:color="auto"/>
      </w:divBdr>
    </w:div>
    <w:div w:id="1324816588">
      <w:bodyDiv w:val="1"/>
      <w:marLeft w:val="0"/>
      <w:marRight w:val="0"/>
      <w:marTop w:val="0"/>
      <w:marBottom w:val="0"/>
      <w:divBdr>
        <w:top w:val="none" w:sz="0" w:space="0" w:color="auto"/>
        <w:left w:val="none" w:sz="0" w:space="0" w:color="auto"/>
        <w:bottom w:val="none" w:sz="0" w:space="0" w:color="auto"/>
        <w:right w:val="none" w:sz="0" w:space="0" w:color="auto"/>
      </w:divBdr>
    </w:div>
    <w:div w:id="21022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DG Win&amp;Soft</Company>
  <LinksUpToDate>false</LinksUpToDate>
  <CharactersWithSpaces>1766</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Ноут</cp:lastModifiedBy>
  <cp:revision>2</cp:revision>
  <cp:lastPrinted>2021-03-25T07:18:00Z</cp:lastPrinted>
  <dcterms:created xsi:type="dcterms:W3CDTF">2021-03-25T15:40:00Z</dcterms:created>
  <dcterms:modified xsi:type="dcterms:W3CDTF">2021-03-25T15:40:00Z</dcterms:modified>
</cp:coreProperties>
</file>